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1FEE9" w14:textId="77777777" w:rsidR="009304B2" w:rsidRDefault="00E32E1B" w:rsidP="009304B2">
      <w:pPr>
        <w:jc w:val="center"/>
        <w:rPr>
          <w:b/>
          <w:sz w:val="32"/>
          <w:szCs w:val="32"/>
        </w:rPr>
      </w:pPr>
      <w:r w:rsidRPr="008E119B">
        <w:rPr>
          <w:b/>
          <w:sz w:val="32"/>
          <w:szCs w:val="32"/>
        </w:rPr>
        <w:t>Uniform Plan</w:t>
      </w:r>
      <w:r>
        <w:rPr>
          <w:b/>
          <w:sz w:val="32"/>
          <w:szCs w:val="32"/>
        </w:rPr>
        <w:t xml:space="preserve"> and</w:t>
      </w:r>
    </w:p>
    <w:p w14:paraId="67AD2827" w14:textId="77777777" w:rsidR="009304B2" w:rsidRDefault="00E32E1B" w:rsidP="009304B2">
      <w:pPr>
        <w:jc w:val="center"/>
        <w:rPr>
          <w:b/>
          <w:sz w:val="32"/>
          <w:szCs w:val="32"/>
        </w:rPr>
      </w:pPr>
      <w:r w:rsidRPr="008E119B">
        <w:rPr>
          <w:b/>
          <w:sz w:val="32"/>
          <w:szCs w:val="32"/>
        </w:rPr>
        <w:t>Motion for Valuation of Collateral</w:t>
      </w:r>
    </w:p>
    <w:p w14:paraId="78EA5581" w14:textId="77777777" w:rsidR="009304B2" w:rsidRDefault="009304B2" w:rsidP="009304B2">
      <w:pPr>
        <w:autoSpaceDE w:val="0"/>
        <w:autoSpaceDN w:val="0"/>
        <w:adjustRightInd w:val="0"/>
        <w:spacing w:line="240" w:lineRule="atLeast"/>
        <w:jc w:val="center"/>
        <w:rPr>
          <w:rFonts w:cs="Arial"/>
          <w:color w:val="000000"/>
        </w:rPr>
      </w:pPr>
    </w:p>
    <w:p w14:paraId="1AFF6065" w14:textId="7B745D37" w:rsidR="009304B2" w:rsidRDefault="00E32E1B" w:rsidP="009304B2">
      <w:pPr>
        <w:autoSpaceDE w:val="0"/>
        <w:autoSpaceDN w:val="0"/>
        <w:adjustRightInd w:val="0"/>
        <w:spacing w:line="240" w:lineRule="atLeast"/>
        <w:jc w:val="center"/>
        <w:rPr>
          <w:rFonts w:cs="Arial"/>
          <w:color w:val="000000"/>
        </w:rPr>
      </w:pPr>
      <w:r>
        <w:rPr>
          <w:rFonts w:cs="Arial"/>
          <w:color w:val="000000"/>
        </w:rPr>
        <w:t>Date of Plan: ___________________</w:t>
      </w:r>
    </w:p>
    <w:p w14:paraId="5221C7ED" w14:textId="77777777" w:rsidR="009304B2" w:rsidRPr="00A71329" w:rsidRDefault="00E32E1B" w:rsidP="009304B2">
      <w:pPr>
        <w:autoSpaceDE w:val="0"/>
        <w:autoSpaceDN w:val="0"/>
        <w:adjustRightInd w:val="0"/>
        <w:spacing w:line="240" w:lineRule="atLeast"/>
        <w:jc w:val="center"/>
        <w:rPr>
          <w:rFonts w:cs="Arial"/>
          <w:color w:val="000000"/>
          <w:sz w:val="20"/>
          <w:szCs w:val="20"/>
        </w:rPr>
      </w:pPr>
      <w:r w:rsidRPr="00A71329">
        <w:rPr>
          <w:rFonts w:cs="Arial"/>
          <w:color w:val="000000"/>
          <w:sz w:val="20"/>
          <w:szCs w:val="20"/>
        </w:rPr>
        <w:t>[Date Must be Date that This Plan is Signed by Debtor(s)]</w:t>
      </w:r>
    </w:p>
    <w:p w14:paraId="74FFA2A4" w14:textId="77777777" w:rsidR="009304B2" w:rsidRPr="00E53437" w:rsidRDefault="00E32E1B" w:rsidP="009304B2">
      <w:pPr>
        <w:autoSpaceDE w:val="0"/>
        <w:autoSpaceDN w:val="0"/>
        <w:adjustRightInd w:val="0"/>
        <w:spacing w:line="240" w:lineRule="atLeast"/>
        <w:jc w:val="center"/>
        <w:rPr>
          <w:rFonts w:cs="Arial"/>
          <w:b/>
          <w:color w:val="000000"/>
        </w:rPr>
      </w:pPr>
      <w:r w:rsidRPr="00E53437">
        <w:rPr>
          <w:rFonts w:cs="Arial"/>
          <w:b/>
          <w:color w:val="000000"/>
        </w:rPr>
        <w:t xml:space="preserve"> </w:t>
      </w:r>
    </w:p>
    <w:p w14:paraId="0E0F5BBA" w14:textId="77777777" w:rsidR="009304B2" w:rsidRPr="00E53437" w:rsidRDefault="00E32E1B" w:rsidP="000338F7">
      <w:pPr>
        <w:numPr>
          <w:ilvl w:val="0"/>
          <w:numId w:val="1"/>
        </w:numPr>
        <w:autoSpaceDE w:val="0"/>
        <w:autoSpaceDN w:val="0"/>
        <w:adjustRightInd w:val="0"/>
        <w:spacing w:line="240" w:lineRule="atLeast"/>
        <w:ind w:left="0" w:firstLine="0"/>
        <w:jc w:val="both"/>
        <w:rPr>
          <w:rFonts w:cs="Arial"/>
          <w:b/>
          <w:color w:val="000000"/>
        </w:rPr>
      </w:pPr>
      <w:r w:rsidRPr="00E53437">
        <w:rPr>
          <w:rFonts w:cs="Arial"/>
          <w:b/>
          <w:color w:val="000000"/>
        </w:rPr>
        <w:t xml:space="preserve">Statement of Inclusion of Specific Provisions.  </w:t>
      </w:r>
      <w:r w:rsidRPr="00E53437">
        <w:rPr>
          <w:rFonts w:cs="Arial"/>
          <w:color w:val="000000"/>
        </w:rPr>
        <w:t>The Debtor(s) propose this Plan pursuant to 11 U.S.C. § 1321</w:t>
      </w:r>
      <w:r>
        <w:rPr>
          <w:rFonts w:cs="Arial"/>
          <w:color w:val="000000"/>
        </w:rPr>
        <w:t>.</w:t>
      </w:r>
      <w:r w:rsidRPr="00E53437">
        <w:rPr>
          <w:rFonts w:cs="Arial"/>
          <w:color w:val="000000"/>
        </w:rPr>
        <w:t xml:space="preserve">  The Debtor(s) disclose whether this Plan includes certain provisions by checking the appropriate box:</w:t>
      </w:r>
    </w:p>
    <w:p w14:paraId="7E3EA2A4" w14:textId="77777777" w:rsidR="009304B2" w:rsidRDefault="009304B2" w:rsidP="009304B2">
      <w:pPr>
        <w:autoSpaceDE w:val="0"/>
        <w:autoSpaceDN w:val="0"/>
        <w:adjustRightInd w:val="0"/>
        <w:spacing w:line="240" w:lineRule="atLeast"/>
        <w:jc w:val="both"/>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4"/>
        <w:gridCol w:w="1428"/>
        <w:gridCol w:w="1358"/>
      </w:tblGrid>
      <w:tr w:rsidR="006467D1" w14:paraId="5DBCFD3A" w14:textId="77777777" w:rsidTr="009304B2">
        <w:tc>
          <w:tcPr>
            <w:tcW w:w="6768" w:type="dxa"/>
            <w:shd w:val="clear" w:color="auto" w:fill="auto"/>
          </w:tcPr>
          <w:p w14:paraId="43F276FF" w14:textId="77777777" w:rsidR="009304B2" w:rsidRPr="00C64536" w:rsidRDefault="00E32E1B" w:rsidP="009304B2">
            <w:pPr>
              <w:autoSpaceDE w:val="0"/>
              <w:autoSpaceDN w:val="0"/>
              <w:adjustRightInd w:val="0"/>
              <w:spacing w:line="240" w:lineRule="atLeast"/>
              <w:jc w:val="both"/>
              <w:rPr>
                <w:rFonts w:cs="Arial"/>
                <w:b/>
                <w:color w:val="000000"/>
              </w:rPr>
            </w:pPr>
            <w:r w:rsidRPr="00C64536">
              <w:rPr>
                <w:rFonts w:cs="Arial"/>
                <w:b/>
                <w:color w:val="000000"/>
              </w:rPr>
              <w:t>Description of Provision</w:t>
            </w:r>
          </w:p>
        </w:tc>
        <w:tc>
          <w:tcPr>
            <w:tcW w:w="1440" w:type="dxa"/>
            <w:shd w:val="clear" w:color="auto" w:fill="auto"/>
          </w:tcPr>
          <w:p w14:paraId="47CBF392" w14:textId="77777777" w:rsidR="009304B2" w:rsidRPr="00C64536" w:rsidRDefault="00E32E1B" w:rsidP="009304B2">
            <w:pPr>
              <w:autoSpaceDE w:val="0"/>
              <w:autoSpaceDN w:val="0"/>
              <w:adjustRightInd w:val="0"/>
              <w:spacing w:line="240" w:lineRule="atLeast"/>
              <w:jc w:val="center"/>
              <w:rPr>
                <w:rFonts w:cs="Arial"/>
                <w:b/>
                <w:color w:val="000000"/>
              </w:rPr>
            </w:pPr>
            <w:r w:rsidRPr="00C64536">
              <w:rPr>
                <w:rFonts w:cs="Arial"/>
                <w:b/>
                <w:color w:val="000000"/>
              </w:rPr>
              <w:t>Included</w:t>
            </w:r>
          </w:p>
        </w:tc>
        <w:tc>
          <w:tcPr>
            <w:tcW w:w="1368" w:type="dxa"/>
            <w:shd w:val="clear" w:color="auto" w:fill="auto"/>
          </w:tcPr>
          <w:p w14:paraId="764C0732" w14:textId="77777777" w:rsidR="009304B2" w:rsidRPr="00C64536" w:rsidRDefault="00E32E1B" w:rsidP="009304B2">
            <w:pPr>
              <w:autoSpaceDE w:val="0"/>
              <w:autoSpaceDN w:val="0"/>
              <w:adjustRightInd w:val="0"/>
              <w:spacing w:line="240" w:lineRule="atLeast"/>
              <w:jc w:val="center"/>
              <w:rPr>
                <w:rFonts w:cs="Arial"/>
                <w:b/>
                <w:color w:val="000000"/>
              </w:rPr>
            </w:pPr>
            <w:r w:rsidRPr="00C64536">
              <w:rPr>
                <w:rFonts w:cs="Arial"/>
                <w:b/>
                <w:color w:val="000000"/>
              </w:rPr>
              <w:t>Not Included</w:t>
            </w:r>
          </w:p>
        </w:tc>
      </w:tr>
      <w:tr w:rsidR="006467D1" w14:paraId="6A0D298D" w14:textId="77777777" w:rsidTr="009304B2">
        <w:tc>
          <w:tcPr>
            <w:tcW w:w="6768" w:type="dxa"/>
            <w:shd w:val="clear" w:color="auto" w:fill="auto"/>
          </w:tcPr>
          <w:p w14:paraId="364B81D9" w14:textId="7E3319BC" w:rsidR="009304B2" w:rsidRPr="00C64536" w:rsidRDefault="00E32E1B" w:rsidP="000338F7">
            <w:pPr>
              <w:numPr>
                <w:ilvl w:val="0"/>
                <w:numId w:val="3"/>
              </w:numPr>
              <w:autoSpaceDE w:val="0"/>
              <w:autoSpaceDN w:val="0"/>
              <w:adjustRightInd w:val="0"/>
              <w:spacing w:line="240" w:lineRule="atLeast"/>
              <w:ind w:left="360"/>
              <w:jc w:val="both"/>
              <w:rPr>
                <w:rFonts w:cs="Arial"/>
                <w:color w:val="000000"/>
              </w:rPr>
            </w:pPr>
            <w:r w:rsidRPr="00C64536">
              <w:rPr>
                <w:rFonts w:cs="Arial"/>
                <w:color w:val="000000"/>
              </w:rPr>
              <w:t xml:space="preserve">A “non-standard” provision contained in </w:t>
            </w:r>
            <w:r w:rsidR="00C778BE">
              <w:rPr>
                <w:rFonts w:cs="Arial"/>
                <w:color w:val="000000"/>
              </w:rPr>
              <w:t>Paragraph</w:t>
            </w:r>
            <w:r>
              <w:rPr>
                <w:rFonts w:cs="Arial"/>
                <w:color w:val="000000"/>
              </w:rPr>
              <w:t xml:space="preserve"> 2</w:t>
            </w:r>
            <w:r w:rsidR="00791C14">
              <w:rPr>
                <w:rFonts w:cs="Arial"/>
                <w:color w:val="000000"/>
              </w:rPr>
              <w:t>7</w:t>
            </w:r>
            <w:r w:rsidRPr="00C64536">
              <w:rPr>
                <w:rFonts w:cs="Arial"/>
                <w:color w:val="000000"/>
              </w:rPr>
              <w:t>.</w:t>
            </w:r>
          </w:p>
        </w:tc>
        <w:tc>
          <w:tcPr>
            <w:tcW w:w="1440" w:type="dxa"/>
            <w:shd w:val="clear" w:color="auto" w:fill="auto"/>
          </w:tcPr>
          <w:p w14:paraId="09C12B44" w14:textId="77777777" w:rsidR="009304B2" w:rsidRPr="00C64536" w:rsidRDefault="009304B2" w:rsidP="009304B2">
            <w:pPr>
              <w:autoSpaceDE w:val="0"/>
              <w:autoSpaceDN w:val="0"/>
              <w:adjustRightInd w:val="0"/>
              <w:spacing w:line="240" w:lineRule="atLeast"/>
              <w:jc w:val="both"/>
              <w:rPr>
                <w:rFonts w:cs="Arial"/>
                <w:color w:val="000000"/>
              </w:rPr>
            </w:pPr>
          </w:p>
        </w:tc>
        <w:tc>
          <w:tcPr>
            <w:tcW w:w="1368" w:type="dxa"/>
            <w:shd w:val="clear" w:color="auto" w:fill="auto"/>
          </w:tcPr>
          <w:p w14:paraId="52A5837A" w14:textId="77777777" w:rsidR="009304B2" w:rsidRPr="00C64536" w:rsidRDefault="009304B2" w:rsidP="009304B2">
            <w:pPr>
              <w:autoSpaceDE w:val="0"/>
              <w:autoSpaceDN w:val="0"/>
              <w:adjustRightInd w:val="0"/>
              <w:spacing w:line="240" w:lineRule="atLeast"/>
              <w:jc w:val="both"/>
              <w:rPr>
                <w:rFonts w:cs="Arial"/>
                <w:color w:val="000000"/>
              </w:rPr>
            </w:pPr>
          </w:p>
          <w:p w14:paraId="32B1CCDE" w14:textId="77777777" w:rsidR="009304B2" w:rsidRPr="00C64536" w:rsidRDefault="009304B2" w:rsidP="009304B2">
            <w:pPr>
              <w:autoSpaceDE w:val="0"/>
              <w:autoSpaceDN w:val="0"/>
              <w:adjustRightInd w:val="0"/>
              <w:spacing w:line="240" w:lineRule="atLeast"/>
              <w:jc w:val="both"/>
              <w:rPr>
                <w:rFonts w:cs="Arial"/>
                <w:color w:val="000000"/>
              </w:rPr>
            </w:pPr>
          </w:p>
        </w:tc>
      </w:tr>
      <w:tr w:rsidR="006467D1" w14:paraId="1D42AB8C" w14:textId="77777777" w:rsidTr="009304B2">
        <w:tc>
          <w:tcPr>
            <w:tcW w:w="6768" w:type="dxa"/>
            <w:shd w:val="clear" w:color="auto" w:fill="auto"/>
          </w:tcPr>
          <w:p w14:paraId="15FFFC50" w14:textId="642EE354" w:rsidR="009304B2" w:rsidRPr="00C64536" w:rsidRDefault="00E32E1B" w:rsidP="00796791">
            <w:pPr>
              <w:numPr>
                <w:ilvl w:val="0"/>
                <w:numId w:val="3"/>
              </w:numPr>
              <w:autoSpaceDE w:val="0"/>
              <w:autoSpaceDN w:val="0"/>
              <w:adjustRightInd w:val="0"/>
              <w:ind w:left="360"/>
              <w:jc w:val="both"/>
              <w:rPr>
                <w:rFonts w:cs="Arial"/>
                <w:color w:val="000000"/>
              </w:rPr>
            </w:pPr>
            <w:r w:rsidRPr="00C64536">
              <w:rPr>
                <w:rFonts w:cs="Arial"/>
                <w:color w:val="000000"/>
              </w:rPr>
              <w:t xml:space="preserve">A provision limiting the amount of a secured claim based on a valuation of the collateral for the claim in </w:t>
            </w:r>
            <w:r w:rsidR="00C778BE">
              <w:rPr>
                <w:rFonts w:cs="Arial"/>
                <w:color w:val="000000"/>
              </w:rPr>
              <w:t>Paragraph</w:t>
            </w:r>
            <w:r>
              <w:rPr>
                <w:rFonts w:cs="Arial"/>
                <w:color w:val="000000"/>
              </w:rPr>
              <w:t xml:space="preserve"> </w:t>
            </w:r>
            <w:r w:rsidR="0044000D">
              <w:rPr>
                <w:rFonts w:cs="Arial"/>
                <w:color w:val="000000"/>
              </w:rPr>
              <w:t>8(B)</w:t>
            </w:r>
            <w:r w:rsidR="00906C39">
              <w:rPr>
                <w:rFonts w:cs="Arial"/>
                <w:color w:val="000000"/>
              </w:rPr>
              <w:t>, 9(B), 12</w:t>
            </w:r>
            <w:r>
              <w:rPr>
                <w:rFonts w:cs="Arial"/>
                <w:color w:val="000000"/>
              </w:rPr>
              <w:t xml:space="preserve"> or 1</w:t>
            </w:r>
            <w:r w:rsidR="00AB33D6">
              <w:rPr>
                <w:rFonts w:cs="Arial"/>
                <w:color w:val="000000"/>
              </w:rPr>
              <w:t>3</w:t>
            </w:r>
            <w:r w:rsidRPr="00C64536">
              <w:rPr>
                <w:rFonts w:cs="Arial"/>
                <w:color w:val="000000"/>
              </w:rPr>
              <w:t>.</w:t>
            </w:r>
          </w:p>
        </w:tc>
        <w:tc>
          <w:tcPr>
            <w:tcW w:w="1440" w:type="dxa"/>
            <w:shd w:val="clear" w:color="auto" w:fill="auto"/>
          </w:tcPr>
          <w:p w14:paraId="187F46BB" w14:textId="77777777" w:rsidR="009304B2" w:rsidRPr="00C64536" w:rsidRDefault="009304B2" w:rsidP="00796791">
            <w:pPr>
              <w:autoSpaceDE w:val="0"/>
              <w:autoSpaceDN w:val="0"/>
              <w:adjustRightInd w:val="0"/>
              <w:jc w:val="both"/>
              <w:rPr>
                <w:rFonts w:cs="Arial"/>
                <w:color w:val="000000"/>
              </w:rPr>
            </w:pPr>
          </w:p>
        </w:tc>
        <w:tc>
          <w:tcPr>
            <w:tcW w:w="1368" w:type="dxa"/>
            <w:shd w:val="clear" w:color="auto" w:fill="auto"/>
          </w:tcPr>
          <w:p w14:paraId="65C93A37" w14:textId="77777777" w:rsidR="009304B2" w:rsidRPr="00C64536" w:rsidRDefault="009304B2" w:rsidP="00796791">
            <w:pPr>
              <w:autoSpaceDE w:val="0"/>
              <w:autoSpaceDN w:val="0"/>
              <w:adjustRightInd w:val="0"/>
              <w:jc w:val="both"/>
              <w:rPr>
                <w:rFonts w:cs="Arial"/>
                <w:color w:val="000000"/>
              </w:rPr>
            </w:pPr>
          </w:p>
          <w:p w14:paraId="563DD5DF" w14:textId="77777777" w:rsidR="009304B2" w:rsidRPr="00C64536" w:rsidRDefault="009304B2" w:rsidP="00796791">
            <w:pPr>
              <w:autoSpaceDE w:val="0"/>
              <w:autoSpaceDN w:val="0"/>
              <w:adjustRightInd w:val="0"/>
              <w:jc w:val="both"/>
              <w:rPr>
                <w:rFonts w:cs="Arial"/>
                <w:color w:val="000000"/>
              </w:rPr>
            </w:pPr>
          </w:p>
        </w:tc>
      </w:tr>
      <w:tr w:rsidR="006467D1" w14:paraId="786374B6" w14:textId="77777777" w:rsidTr="009304B2">
        <w:tc>
          <w:tcPr>
            <w:tcW w:w="6768" w:type="dxa"/>
            <w:shd w:val="clear" w:color="auto" w:fill="auto"/>
          </w:tcPr>
          <w:p w14:paraId="21BBE40A" w14:textId="6CDC61A0" w:rsidR="009304B2" w:rsidRPr="00C64536" w:rsidRDefault="00E32E1B" w:rsidP="000338F7">
            <w:pPr>
              <w:numPr>
                <w:ilvl w:val="0"/>
                <w:numId w:val="3"/>
              </w:numPr>
              <w:autoSpaceDE w:val="0"/>
              <w:autoSpaceDN w:val="0"/>
              <w:adjustRightInd w:val="0"/>
              <w:spacing w:line="240" w:lineRule="atLeast"/>
              <w:ind w:left="360"/>
              <w:jc w:val="both"/>
              <w:rPr>
                <w:rFonts w:cs="Arial"/>
                <w:color w:val="000000"/>
              </w:rPr>
            </w:pPr>
            <w:r w:rsidRPr="00C64536">
              <w:rPr>
                <w:rFonts w:cs="Arial"/>
                <w:color w:val="000000"/>
              </w:rPr>
              <w:t>A provision avoiding a security interest or a lien</w:t>
            </w:r>
            <w:r>
              <w:rPr>
                <w:rFonts w:cs="Arial"/>
                <w:color w:val="000000"/>
              </w:rPr>
              <w:t xml:space="preserve"> in </w:t>
            </w:r>
            <w:r w:rsidR="00C778BE">
              <w:rPr>
                <w:rFonts w:cs="Arial"/>
                <w:color w:val="000000"/>
              </w:rPr>
              <w:t>Paragraph</w:t>
            </w:r>
            <w:r>
              <w:rPr>
                <w:rFonts w:cs="Arial"/>
                <w:color w:val="000000"/>
              </w:rPr>
              <w:t xml:space="preserve"> 8</w:t>
            </w:r>
            <w:r w:rsidR="0044000D">
              <w:rPr>
                <w:rFonts w:cs="Arial"/>
                <w:color w:val="000000"/>
              </w:rPr>
              <w:t>(E)</w:t>
            </w:r>
            <w:r>
              <w:rPr>
                <w:rFonts w:cs="Arial"/>
                <w:color w:val="000000"/>
              </w:rPr>
              <w:t>.</w:t>
            </w:r>
          </w:p>
        </w:tc>
        <w:tc>
          <w:tcPr>
            <w:tcW w:w="1440" w:type="dxa"/>
            <w:shd w:val="clear" w:color="auto" w:fill="auto"/>
          </w:tcPr>
          <w:p w14:paraId="402826BB" w14:textId="77777777" w:rsidR="009304B2" w:rsidRPr="00C64536" w:rsidRDefault="009304B2" w:rsidP="009304B2">
            <w:pPr>
              <w:autoSpaceDE w:val="0"/>
              <w:autoSpaceDN w:val="0"/>
              <w:adjustRightInd w:val="0"/>
              <w:spacing w:line="240" w:lineRule="atLeast"/>
              <w:jc w:val="both"/>
              <w:rPr>
                <w:rFonts w:cs="Arial"/>
                <w:color w:val="000000"/>
              </w:rPr>
            </w:pPr>
          </w:p>
        </w:tc>
        <w:tc>
          <w:tcPr>
            <w:tcW w:w="1368" w:type="dxa"/>
            <w:shd w:val="clear" w:color="auto" w:fill="auto"/>
          </w:tcPr>
          <w:p w14:paraId="5F629844" w14:textId="77777777" w:rsidR="009304B2" w:rsidRPr="00C64536" w:rsidRDefault="009304B2" w:rsidP="009304B2">
            <w:pPr>
              <w:autoSpaceDE w:val="0"/>
              <w:autoSpaceDN w:val="0"/>
              <w:adjustRightInd w:val="0"/>
              <w:spacing w:line="240" w:lineRule="atLeast"/>
              <w:jc w:val="both"/>
              <w:rPr>
                <w:rFonts w:cs="Arial"/>
                <w:color w:val="000000"/>
              </w:rPr>
            </w:pPr>
          </w:p>
          <w:p w14:paraId="64785BB7" w14:textId="77777777" w:rsidR="009304B2" w:rsidRPr="00C64536" w:rsidRDefault="009304B2" w:rsidP="009304B2">
            <w:pPr>
              <w:autoSpaceDE w:val="0"/>
              <w:autoSpaceDN w:val="0"/>
              <w:adjustRightInd w:val="0"/>
              <w:spacing w:line="240" w:lineRule="atLeast"/>
              <w:jc w:val="both"/>
              <w:rPr>
                <w:rFonts w:cs="Arial"/>
                <w:color w:val="000000"/>
              </w:rPr>
            </w:pPr>
          </w:p>
        </w:tc>
      </w:tr>
      <w:tr w:rsidR="00D63E30" w14:paraId="2B87DE25" w14:textId="77777777" w:rsidTr="009304B2">
        <w:tc>
          <w:tcPr>
            <w:tcW w:w="6768" w:type="dxa"/>
            <w:shd w:val="clear" w:color="auto" w:fill="auto"/>
          </w:tcPr>
          <w:p w14:paraId="1A816647" w14:textId="66A3B2C5" w:rsidR="00D63E30" w:rsidRDefault="00D63E30" w:rsidP="000338F7">
            <w:pPr>
              <w:numPr>
                <w:ilvl w:val="0"/>
                <w:numId w:val="3"/>
              </w:numPr>
              <w:autoSpaceDE w:val="0"/>
              <w:autoSpaceDN w:val="0"/>
              <w:adjustRightInd w:val="0"/>
              <w:spacing w:line="240" w:lineRule="atLeast"/>
              <w:ind w:left="360"/>
              <w:jc w:val="both"/>
              <w:rPr>
                <w:rFonts w:cs="Arial"/>
                <w:color w:val="000000"/>
              </w:rPr>
            </w:pPr>
            <w:r>
              <w:rPr>
                <w:rFonts w:cs="Arial"/>
                <w:color w:val="000000"/>
              </w:rPr>
              <w:t xml:space="preserve">A provision avoiding a security interest or lien in exempt property in </w:t>
            </w:r>
            <w:r w:rsidR="00C778BE">
              <w:rPr>
                <w:rFonts w:cs="Arial"/>
                <w:color w:val="000000"/>
              </w:rPr>
              <w:t>Paragraph</w:t>
            </w:r>
            <w:r>
              <w:rPr>
                <w:rFonts w:cs="Arial"/>
                <w:color w:val="000000"/>
              </w:rPr>
              <w:t xml:space="preserve"> 1</w:t>
            </w:r>
            <w:r w:rsidR="00B83747">
              <w:rPr>
                <w:rFonts w:cs="Arial"/>
                <w:color w:val="000000"/>
              </w:rPr>
              <w:t>3</w:t>
            </w:r>
            <w:r>
              <w:rPr>
                <w:rFonts w:cs="Arial"/>
                <w:color w:val="000000"/>
              </w:rPr>
              <w:t>.</w:t>
            </w:r>
          </w:p>
        </w:tc>
        <w:tc>
          <w:tcPr>
            <w:tcW w:w="1440" w:type="dxa"/>
            <w:shd w:val="clear" w:color="auto" w:fill="auto"/>
          </w:tcPr>
          <w:p w14:paraId="713D6484" w14:textId="77777777" w:rsidR="00D63E30" w:rsidRPr="00C64536" w:rsidRDefault="00D63E30" w:rsidP="009304B2">
            <w:pPr>
              <w:autoSpaceDE w:val="0"/>
              <w:autoSpaceDN w:val="0"/>
              <w:adjustRightInd w:val="0"/>
              <w:spacing w:line="240" w:lineRule="atLeast"/>
              <w:jc w:val="both"/>
              <w:rPr>
                <w:rFonts w:cs="Arial"/>
                <w:color w:val="000000"/>
              </w:rPr>
            </w:pPr>
          </w:p>
        </w:tc>
        <w:tc>
          <w:tcPr>
            <w:tcW w:w="1368" w:type="dxa"/>
            <w:shd w:val="clear" w:color="auto" w:fill="auto"/>
          </w:tcPr>
          <w:p w14:paraId="5B461B08" w14:textId="77777777" w:rsidR="00D63E30" w:rsidRPr="00C64536" w:rsidRDefault="00D63E30" w:rsidP="009304B2">
            <w:pPr>
              <w:autoSpaceDE w:val="0"/>
              <w:autoSpaceDN w:val="0"/>
              <w:adjustRightInd w:val="0"/>
              <w:spacing w:line="240" w:lineRule="atLeast"/>
              <w:jc w:val="both"/>
              <w:rPr>
                <w:rFonts w:cs="Arial"/>
                <w:color w:val="000000"/>
              </w:rPr>
            </w:pPr>
          </w:p>
        </w:tc>
      </w:tr>
    </w:tbl>
    <w:p w14:paraId="1661FBEC" w14:textId="77777777" w:rsidR="009304B2" w:rsidRDefault="009304B2" w:rsidP="009304B2">
      <w:pPr>
        <w:autoSpaceDE w:val="0"/>
        <w:autoSpaceDN w:val="0"/>
        <w:adjustRightInd w:val="0"/>
        <w:spacing w:line="240" w:lineRule="atLeast"/>
        <w:jc w:val="both"/>
        <w:rPr>
          <w:rFonts w:cs="Arial"/>
          <w:color w:val="000000"/>
        </w:rPr>
      </w:pPr>
    </w:p>
    <w:p w14:paraId="5AF37E42" w14:textId="044AE871" w:rsidR="00565AC0" w:rsidRPr="00E70D34" w:rsidRDefault="00DB421A" w:rsidP="000338F7">
      <w:pPr>
        <w:numPr>
          <w:ilvl w:val="0"/>
          <w:numId w:val="1"/>
        </w:numPr>
        <w:autoSpaceDE w:val="0"/>
        <w:autoSpaceDN w:val="0"/>
        <w:adjustRightInd w:val="0"/>
        <w:spacing w:line="240" w:lineRule="atLeast"/>
        <w:ind w:left="0" w:firstLine="0"/>
        <w:jc w:val="both"/>
        <w:rPr>
          <w:rFonts w:cs="Arial"/>
          <w:b/>
        </w:rPr>
      </w:pPr>
      <w:r>
        <w:rPr>
          <w:rFonts w:cs="Arial"/>
          <w:b/>
          <w:color w:val="000000"/>
        </w:rPr>
        <w:t xml:space="preserve">Payment </w:t>
      </w:r>
      <w:r w:rsidR="00E32E1B">
        <w:rPr>
          <w:rFonts w:cs="Arial"/>
          <w:b/>
          <w:color w:val="000000"/>
        </w:rPr>
        <w:t>Summary</w:t>
      </w:r>
      <w:r w:rsidR="00565AC0" w:rsidRPr="00E70D34">
        <w:rPr>
          <w:b/>
          <w:bCs/>
        </w:rPr>
        <w:t xml:space="preserve"> and Applicability of</w:t>
      </w:r>
      <w:r w:rsidR="00E32E1B" w:rsidRPr="00E70D34">
        <w:rPr>
          <w:rFonts w:cs="Arial"/>
          <w:b/>
        </w:rPr>
        <w:t xml:space="preserve"> </w:t>
      </w:r>
      <w:r w:rsidR="00214374" w:rsidRPr="00214374">
        <w:rPr>
          <w:rFonts w:cs="Arial"/>
          <w:b/>
        </w:rPr>
        <w:t>Administrative Procedures for Claims Secured by Real Estate</w:t>
      </w:r>
      <w:r w:rsidR="00214374">
        <w:rPr>
          <w:rFonts w:cs="Arial"/>
          <w:b/>
        </w:rPr>
        <w:t>.</w:t>
      </w:r>
    </w:p>
    <w:p w14:paraId="3A486B03" w14:textId="77777777" w:rsidR="00565AC0" w:rsidRPr="00E70D34" w:rsidRDefault="00565AC0" w:rsidP="00565AC0">
      <w:pPr>
        <w:autoSpaceDE w:val="0"/>
        <w:autoSpaceDN w:val="0"/>
        <w:adjustRightInd w:val="0"/>
        <w:spacing w:line="240" w:lineRule="atLeast"/>
        <w:jc w:val="both"/>
        <w:rPr>
          <w:rFonts w:cs="Arial"/>
          <w:b/>
        </w:rPr>
      </w:pPr>
    </w:p>
    <w:p w14:paraId="4850DA66" w14:textId="55B55EDB" w:rsidR="007320E4" w:rsidRDefault="00E32E1B" w:rsidP="007320E4">
      <w:pPr>
        <w:pStyle w:val="ListParagraph"/>
        <w:numPr>
          <w:ilvl w:val="0"/>
          <w:numId w:val="32"/>
        </w:numPr>
        <w:autoSpaceDE w:val="0"/>
        <w:autoSpaceDN w:val="0"/>
        <w:adjustRightInd w:val="0"/>
        <w:ind w:left="0" w:firstLine="720"/>
        <w:jc w:val="both"/>
        <w:rPr>
          <w:rFonts w:cs="Arial"/>
          <w:b/>
          <w:color w:val="000000"/>
        </w:rPr>
      </w:pPr>
      <w:r w:rsidRPr="00E70D34">
        <w:rPr>
          <w:rFonts w:cs="Arial"/>
          <w:color w:val="000000"/>
        </w:rPr>
        <w:t>Attached as Exhibit A is a summary of the payments to the Chapter 13 Trustee (“Trustee”) and the estimated disbursements to be made by the Trustee under this Plan</w:t>
      </w:r>
      <w:r w:rsidRPr="00E70D34">
        <w:rPr>
          <w:rFonts w:cs="Arial"/>
          <w:bCs/>
          <w:color w:val="000000"/>
        </w:rPr>
        <w:t>.</w:t>
      </w:r>
      <w:r w:rsidRPr="00E70D34">
        <w:rPr>
          <w:rFonts w:cs="Arial"/>
          <w:b/>
          <w:color w:val="000000"/>
        </w:rPr>
        <w:t xml:space="preserve">  </w:t>
      </w:r>
    </w:p>
    <w:p w14:paraId="07A9B372" w14:textId="77777777" w:rsidR="007320E4" w:rsidRPr="00E70D34" w:rsidRDefault="007320E4" w:rsidP="001B02CA">
      <w:pPr>
        <w:pStyle w:val="ListParagraph"/>
        <w:autoSpaceDE w:val="0"/>
        <w:autoSpaceDN w:val="0"/>
        <w:adjustRightInd w:val="0"/>
        <w:jc w:val="both"/>
        <w:rPr>
          <w:rFonts w:cs="Arial"/>
          <w:b/>
          <w:color w:val="000000"/>
        </w:rPr>
      </w:pPr>
    </w:p>
    <w:p w14:paraId="1C063610" w14:textId="512988FA" w:rsidR="00565AC0" w:rsidRPr="00E70D34" w:rsidRDefault="00565AC0" w:rsidP="001B02CA">
      <w:pPr>
        <w:pStyle w:val="ListParagraph"/>
        <w:numPr>
          <w:ilvl w:val="0"/>
          <w:numId w:val="32"/>
        </w:numPr>
        <w:autoSpaceDE w:val="0"/>
        <w:autoSpaceDN w:val="0"/>
        <w:adjustRightInd w:val="0"/>
        <w:ind w:left="0" w:firstLine="720"/>
        <w:jc w:val="both"/>
      </w:pPr>
      <w:r w:rsidRPr="00E70D34">
        <w:t xml:space="preserve">The </w:t>
      </w:r>
      <w:r w:rsidR="00214374">
        <w:t>Administrative Procedures for Claims Secured by Real Estate</w:t>
      </w:r>
      <w:r w:rsidR="00590BD9">
        <w:t xml:space="preserve"> </w:t>
      </w:r>
      <w:r w:rsidRPr="00E70D34">
        <w:t>apply to all claims treated under this Plan that are secured by real property owned in whole or in part by the Debtor(s) or the Debtor(s) estate.</w:t>
      </w:r>
      <w:r w:rsidR="00481909" w:rsidRPr="00E70D34">
        <w:rPr>
          <w:rStyle w:val="FootnoteReference"/>
        </w:rPr>
        <w:footnoteReference w:id="2"/>
      </w:r>
    </w:p>
    <w:p w14:paraId="3554BB09" w14:textId="77777777" w:rsidR="00565AC0" w:rsidRPr="00E70D34" w:rsidRDefault="00565AC0" w:rsidP="00E70D34">
      <w:pPr>
        <w:pStyle w:val="ListParagraph"/>
        <w:autoSpaceDE w:val="0"/>
        <w:autoSpaceDN w:val="0"/>
        <w:ind w:left="0" w:firstLine="720"/>
        <w:jc w:val="both"/>
        <w:rPr>
          <w:rFonts w:eastAsiaTheme="minorHAnsi"/>
          <w:b/>
          <w:bCs/>
        </w:rPr>
      </w:pPr>
    </w:p>
    <w:p w14:paraId="67237A70" w14:textId="77F23916" w:rsidR="009304B2" w:rsidRPr="00886D4F" w:rsidRDefault="00E32E1B" w:rsidP="000338F7">
      <w:pPr>
        <w:numPr>
          <w:ilvl w:val="0"/>
          <w:numId w:val="1"/>
        </w:numPr>
        <w:autoSpaceDE w:val="0"/>
        <w:autoSpaceDN w:val="0"/>
        <w:adjustRightInd w:val="0"/>
        <w:spacing w:line="240" w:lineRule="atLeast"/>
        <w:ind w:left="0" w:firstLine="0"/>
        <w:jc w:val="both"/>
        <w:rPr>
          <w:rFonts w:cs="Arial"/>
          <w:b/>
          <w:color w:val="000000"/>
        </w:rPr>
      </w:pPr>
      <w:r>
        <w:rPr>
          <w:rFonts w:cs="Arial"/>
          <w:b/>
          <w:color w:val="000000"/>
        </w:rPr>
        <w:t xml:space="preserve">Motion for Valuation of Secured Claims.  </w:t>
      </w:r>
      <w:r w:rsidRPr="00D108BB">
        <w:rPr>
          <w:rFonts w:cs="Arial"/>
          <w:color w:val="000000"/>
        </w:rPr>
        <w:t xml:space="preserve">If indicated in </w:t>
      </w:r>
      <w:r w:rsidR="00C778BE">
        <w:rPr>
          <w:rFonts w:cs="Arial"/>
          <w:color w:val="000000"/>
        </w:rPr>
        <w:t>Paragraph</w:t>
      </w:r>
      <w:r w:rsidRPr="00D108BB">
        <w:rPr>
          <w:rFonts w:cs="Arial"/>
          <w:color w:val="000000"/>
        </w:rPr>
        <w:t xml:space="preserve"> 1</w:t>
      </w:r>
      <w:r w:rsidR="00FF4878">
        <w:rPr>
          <w:rFonts w:cs="Arial"/>
          <w:color w:val="000000"/>
        </w:rPr>
        <w:t>(B)</w:t>
      </w:r>
      <w:r w:rsidRPr="00D108BB">
        <w:rPr>
          <w:rFonts w:cs="Arial"/>
          <w:color w:val="000000"/>
        </w:rPr>
        <w:t xml:space="preserve"> of this Plan, the Debtor(s) move to est</w:t>
      </w:r>
      <w:r>
        <w:rPr>
          <w:rFonts w:cs="Arial"/>
          <w:color w:val="000000"/>
        </w:rPr>
        <w:t xml:space="preserve">ablish the value of the collateral securing claims in the amount set forth in </w:t>
      </w:r>
      <w:r w:rsidR="00C778BE">
        <w:rPr>
          <w:rFonts w:cs="Arial"/>
          <w:color w:val="000000"/>
        </w:rPr>
        <w:t>Paragraph</w:t>
      </w:r>
      <w:r>
        <w:rPr>
          <w:rFonts w:cs="Arial"/>
          <w:color w:val="000000"/>
        </w:rPr>
        <w:t xml:space="preserve">s </w:t>
      </w:r>
      <w:r w:rsidR="0044000D">
        <w:rPr>
          <w:rFonts w:cs="Arial"/>
          <w:color w:val="000000"/>
        </w:rPr>
        <w:t xml:space="preserve">8(B), </w:t>
      </w:r>
      <w:r w:rsidR="00B83747">
        <w:rPr>
          <w:rFonts w:cs="Arial"/>
          <w:color w:val="000000"/>
        </w:rPr>
        <w:t>9(</w:t>
      </w:r>
      <w:r w:rsidR="00424234">
        <w:rPr>
          <w:rFonts w:cs="Arial"/>
          <w:color w:val="000000"/>
        </w:rPr>
        <w:t>B</w:t>
      </w:r>
      <w:r w:rsidR="00B83747">
        <w:rPr>
          <w:rFonts w:cs="Arial"/>
          <w:color w:val="000000"/>
        </w:rPr>
        <w:t>)</w:t>
      </w:r>
      <w:r w:rsidR="00117C41">
        <w:rPr>
          <w:rFonts w:cs="Arial"/>
          <w:color w:val="000000"/>
        </w:rPr>
        <w:t>, 12</w:t>
      </w:r>
      <w:r>
        <w:rPr>
          <w:rFonts w:cs="Arial"/>
          <w:color w:val="000000"/>
        </w:rPr>
        <w:t xml:space="preserve"> and 1</w:t>
      </w:r>
      <w:r w:rsidR="00117C41">
        <w:rPr>
          <w:rFonts w:cs="Arial"/>
          <w:color w:val="000000"/>
        </w:rPr>
        <w:t>3</w:t>
      </w:r>
      <w:r>
        <w:rPr>
          <w:rFonts w:cs="Arial"/>
          <w:color w:val="000000"/>
        </w:rPr>
        <w:t xml:space="preserve">.  </w:t>
      </w:r>
      <w:r w:rsidRPr="008E119B">
        <w:rPr>
          <w:rFonts w:cs="Arial"/>
          <w:b/>
          <w:color w:val="000000"/>
        </w:rPr>
        <w:t xml:space="preserve">The </w:t>
      </w:r>
      <w:r>
        <w:rPr>
          <w:rFonts w:cs="Arial"/>
          <w:b/>
          <w:color w:val="000000"/>
        </w:rPr>
        <w:t>D</w:t>
      </w:r>
      <w:r w:rsidRPr="008E119B">
        <w:rPr>
          <w:rFonts w:cs="Arial"/>
          <w:b/>
          <w:color w:val="000000"/>
        </w:rPr>
        <w:t>ebtor(s) propose to pay the holder of the Secured Claim only the amounts set forth in th</w:t>
      </w:r>
      <w:r w:rsidR="00897765">
        <w:rPr>
          <w:rFonts w:cs="Arial"/>
          <w:b/>
          <w:color w:val="000000"/>
        </w:rPr>
        <w:t>is</w:t>
      </w:r>
      <w:r w:rsidRPr="008E119B">
        <w:rPr>
          <w:rFonts w:cs="Arial"/>
          <w:b/>
          <w:color w:val="000000"/>
        </w:rPr>
        <w:t xml:space="preserve"> Plan.  The Court will conduct a</w:t>
      </w:r>
      <w:r>
        <w:rPr>
          <w:rFonts w:cs="Arial"/>
          <w:b/>
          <w:color w:val="000000"/>
        </w:rPr>
        <w:t>n evidentiary</w:t>
      </w:r>
      <w:r w:rsidRPr="008E119B">
        <w:rPr>
          <w:rFonts w:cs="Arial"/>
          <w:b/>
          <w:color w:val="000000"/>
        </w:rPr>
        <w:t xml:space="preserve"> </w:t>
      </w:r>
      <w:r>
        <w:rPr>
          <w:rFonts w:cs="Arial"/>
          <w:b/>
          <w:color w:val="000000"/>
        </w:rPr>
        <w:t xml:space="preserve">hearing </w:t>
      </w:r>
      <w:r w:rsidRPr="008E119B">
        <w:rPr>
          <w:rFonts w:cs="Arial"/>
          <w:b/>
          <w:color w:val="000000"/>
        </w:rPr>
        <w:t xml:space="preserve">on this contested matter on the date set for the </w:t>
      </w:r>
      <w:r>
        <w:rPr>
          <w:rFonts w:cs="Arial"/>
          <w:b/>
          <w:color w:val="000000"/>
        </w:rPr>
        <w:t>hearing on confirmation of th</w:t>
      </w:r>
      <w:r w:rsidR="00897765">
        <w:rPr>
          <w:rFonts w:cs="Arial"/>
          <w:b/>
          <w:color w:val="000000"/>
        </w:rPr>
        <w:t>is</w:t>
      </w:r>
      <w:r w:rsidRPr="008E119B">
        <w:rPr>
          <w:rFonts w:cs="Arial"/>
          <w:b/>
          <w:color w:val="000000"/>
        </w:rPr>
        <w:t xml:space="preserve"> </w:t>
      </w:r>
      <w:r>
        <w:rPr>
          <w:rFonts w:cs="Arial"/>
          <w:b/>
          <w:color w:val="000000"/>
        </w:rPr>
        <w:t>Plan</w:t>
      </w:r>
      <w:r w:rsidRPr="008E119B">
        <w:rPr>
          <w:rFonts w:cs="Arial"/>
          <w:b/>
          <w:color w:val="000000"/>
        </w:rPr>
        <w:t xml:space="preserve">.  You must file a response in writing not less than </w:t>
      </w:r>
      <w:r>
        <w:rPr>
          <w:rFonts w:cs="Arial"/>
          <w:b/>
          <w:color w:val="000000"/>
        </w:rPr>
        <w:t>7</w:t>
      </w:r>
      <w:r w:rsidRPr="008E119B">
        <w:rPr>
          <w:rFonts w:cs="Arial"/>
          <w:b/>
          <w:color w:val="000000"/>
        </w:rPr>
        <w:t xml:space="preserve"> days (including weekends and holidays) before the hearing on confirmation of the </w:t>
      </w:r>
      <w:r>
        <w:rPr>
          <w:rFonts w:cs="Arial"/>
          <w:b/>
          <w:color w:val="000000"/>
        </w:rPr>
        <w:t>Plan</w:t>
      </w:r>
      <w:r w:rsidRPr="008E119B">
        <w:rPr>
          <w:rFonts w:cs="Arial"/>
          <w:b/>
          <w:color w:val="000000"/>
        </w:rPr>
        <w:t xml:space="preserve"> or the valuation set forth in the </w:t>
      </w:r>
      <w:r>
        <w:rPr>
          <w:rFonts w:cs="Arial"/>
          <w:b/>
          <w:color w:val="000000"/>
        </w:rPr>
        <w:t>Plan</w:t>
      </w:r>
      <w:r w:rsidRPr="008E119B">
        <w:rPr>
          <w:rFonts w:cs="Arial"/>
          <w:b/>
          <w:color w:val="000000"/>
        </w:rPr>
        <w:t xml:space="preserve"> may be adopted by the Court.</w:t>
      </w:r>
      <w:r>
        <w:rPr>
          <w:rFonts w:cs="Arial"/>
          <w:b/>
          <w:color w:val="000000"/>
        </w:rPr>
        <w:t xml:space="preserve">  If no timely response is filed, the Debtor(s)’ sworn declaration at the </w:t>
      </w:r>
      <w:r w:rsidR="00DB421A">
        <w:rPr>
          <w:rFonts w:cs="Arial"/>
          <w:b/>
          <w:color w:val="000000"/>
        </w:rPr>
        <w:t xml:space="preserve">end </w:t>
      </w:r>
      <w:r>
        <w:rPr>
          <w:rFonts w:cs="Arial"/>
          <w:b/>
          <w:color w:val="000000"/>
        </w:rPr>
        <w:t>of this Plan will be considered as summary evidence at the confirmation hearing.</w:t>
      </w:r>
      <w:r w:rsidRPr="0000087D">
        <w:rPr>
          <w:rFonts w:cs="Arial"/>
          <w:color w:val="000000"/>
        </w:rPr>
        <w:t xml:space="preserve">  </w:t>
      </w:r>
    </w:p>
    <w:p w14:paraId="571D05D5" w14:textId="77777777" w:rsidR="009304B2" w:rsidRPr="00920939" w:rsidRDefault="00E32E1B" w:rsidP="009304B2">
      <w:pPr>
        <w:autoSpaceDE w:val="0"/>
        <w:autoSpaceDN w:val="0"/>
        <w:adjustRightInd w:val="0"/>
        <w:spacing w:line="240" w:lineRule="atLeast"/>
        <w:ind w:firstLine="720"/>
        <w:jc w:val="both"/>
        <w:rPr>
          <w:rFonts w:cs="Arial"/>
          <w:color w:val="000000"/>
        </w:rPr>
      </w:pPr>
      <w:r w:rsidRPr="009A251E">
        <w:rPr>
          <w:rFonts w:cs="Arial"/>
          <w:color w:val="000000"/>
        </w:rPr>
        <w:t xml:space="preserve"> </w:t>
      </w:r>
    </w:p>
    <w:p w14:paraId="0F75B2D8" w14:textId="31527E7B" w:rsidR="009304B2" w:rsidRPr="00920939" w:rsidRDefault="009A251E" w:rsidP="000338F7">
      <w:pPr>
        <w:numPr>
          <w:ilvl w:val="0"/>
          <w:numId w:val="1"/>
        </w:numPr>
        <w:autoSpaceDE w:val="0"/>
        <w:autoSpaceDN w:val="0"/>
        <w:adjustRightInd w:val="0"/>
        <w:spacing w:line="240" w:lineRule="atLeast"/>
        <w:ind w:left="0" w:firstLine="0"/>
        <w:jc w:val="both"/>
        <w:rPr>
          <w:rFonts w:cs="Arial"/>
          <w:color w:val="000000"/>
        </w:rPr>
      </w:pPr>
      <w:r w:rsidRPr="00920939">
        <w:rPr>
          <w:rFonts w:cs="Arial"/>
          <w:b/>
          <w:bCs/>
          <w:color w:val="000000"/>
        </w:rPr>
        <w:t>Payments.</w:t>
      </w:r>
      <w:r w:rsidRPr="009A251E">
        <w:rPr>
          <w:rFonts w:cs="Arial"/>
          <w:color w:val="000000"/>
        </w:rPr>
        <w:t xml:space="preserve">  The Debtor(s) must submit all or such portion of their future earnings and other income to the supervision and control of the Trustee as is necessary for the execution of the Plan.  </w:t>
      </w:r>
      <w:r w:rsidRPr="009A251E">
        <w:rPr>
          <w:rFonts w:cs="Arial"/>
          <w:color w:val="000000"/>
        </w:rPr>
        <w:lastRenderedPageBreak/>
        <w:t>The applicable commitment period under the Debtor(s)’ means test is _____ months (use “unavailable” if a means test has not been filed).  The amount, frequency, and duration of future payments to the Trustee are:</w:t>
      </w:r>
    </w:p>
    <w:p w14:paraId="315AC29D" w14:textId="77777777" w:rsidR="009304B2" w:rsidRPr="009B55C7" w:rsidRDefault="00E32E1B" w:rsidP="009304B2">
      <w:pPr>
        <w:autoSpaceDE w:val="0"/>
        <w:autoSpaceDN w:val="0"/>
        <w:adjustRightInd w:val="0"/>
        <w:spacing w:line="240" w:lineRule="atLeast"/>
        <w:jc w:val="both"/>
        <w:rPr>
          <w:rFonts w:cs="Arial"/>
          <w:i/>
          <w:iCs/>
          <w:color w:val="000000"/>
        </w:rPr>
      </w:pPr>
      <w:r w:rsidRPr="009B55C7">
        <w:rPr>
          <w:rFonts w:cs="Arial"/>
          <w:i/>
          <w:iCs/>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4"/>
        <w:gridCol w:w="1201"/>
        <w:gridCol w:w="495"/>
        <w:gridCol w:w="842"/>
        <w:gridCol w:w="1036"/>
        <w:gridCol w:w="1336"/>
        <w:gridCol w:w="519"/>
        <w:gridCol w:w="519"/>
        <w:gridCol w:w="1193"/>
      </w:tblGrid>
      <w:tr w:rsidR="006467D1" w14:paraId="5BF61C6D" w14:textId="77777777" w:rsidTr="009304B2">
        <w:trPr>
          <w:jc w:val="center"/>
        </w:trPr>
        <w:tc>
          <w:tcPr>
            <w:tcW w:w="1614" w:type="dxa"/>
            <w:tcBorders>
              <w:top w:val="double" w:sz="4" w:space="0" w:color="auto"/>
              <w:left w:val="double" w:sz="4" w:space="0" w:color="auto"/>
            </w:tcBorders>
          </w:tcPr>
          <w:p w14:paraId="01E8D914" w14:textId="77777777" w:rsidR="009304B2" w:rsidRPr="009418AB" w:rsidRDefault="00E32E1B" w:rsidP="009304B2">
            <w:pPr>
              <w:keepNext/>
              <w:autoSpaceDE w:val="0"/>
              <w:autoSpaceDN w:val="0"/>
              <w:adjustRightInd w:val="0"/>
              <w:spacing w:before="60" w:after="60" w:line="240" w:lineRule="atLeast"/>
              <w:jc w:val="center"/>
              <w:rPr>
                <w:rFonts w:cs="Arial"/>
                <w:b/>
                <w:color w:val="000000"/>
                <w:sz w:val="20"/>
                <w:szCs w:val="20"/>
              </w:rPr>
            </w:pPr>
            <w:r w:rsidRPr="009418AB">
              <w:rPr>
                <w:rFonts w:cs="Arial"/>
                <w:b/>
                <w:color w:val="000000"/>
                <w:sz w:val="20"/>
                <w:szCs w:val="20"/>
              </w:rPr>
              <w:t>Beginning Month</w:t>
            </w:r>
            <w:r>
              <w:rPr>
                <w:rStyle w:val="FootnoteReference"/>
                <w:rFonts w:cs="Arial"/>
                <w:b/>
                <w:color w:val="000000"/>
                <w:sz w:val="20"/>
                <w:szCs w:val="20"/>
              </w:rPr>
              <w:footnoteReference w:id="3"/>
            </w:r>
          </w:p>
        </w:tc>
        <w:tc>
          <w:tcPr>
            <w:tcW w:w="1201" w:type="dxa"/>
            <w:tcBorders>
              <w:top w:val="double" w:sz="4" w:space="0" w:color="auto"/>
            </w:tcBorders>
          </w:tcPr>
          <w:p w14:paraId="5CDC9826" w14:textId="77777777" w:rsidR="009304B2" w:rsidRPr="009418AB" w:rsidRDefault="00E32E1B" w:rsidP="009304B2">
            <w:pPr>
              <w:keepNext/>
              <w:autoSpaceDE w:val="0"/>
              <w:autoSpaceDN w:val="0"/>
              <w:adjustRightInd w:val="0"/>
              <w:spacing w:before="60" w:after="60" w:line="240" w:lineRule="atLeast"/>
              <w:jc w:val="center"/>
              <w:rPr>
                <w:rFonts w:cs="Arial"/>
                <w:b/>
                <w:color w:val="000000"/>
                <w:sz w:val="20"/>
                <w:szCs w:val="20"/>
              </w:rPr>
            </w:pPr>
            <w:r w:rsidRPr="009418AB">
              <w:rPr>
                <w:rFonts w:cs="Arial"/>
                <w:b/>
                <w:color w:val="000000"/>
                <w:sz w:val="20"/>
                <w:szCs w:val="20"/>
              </w:rPr>
              <w:t>Ending Month</w:t>
            </w:r>
          </w:p>
        </w:tc>
        <w:tc>
          <w:tcPr>
            <w:tcW w:w="1337" w:type="dxa"/>
            <w:gridSpan w:val="2"/>
            <w:tcBorders>
              <w:top w:val="double" w:sz="4" w:space="0" w:color="auto"/>
            </w:tcBorders>
          </w:tcPr>
          <w:p w14:paraId="15C5D961" w14:textId="77777777" w:rsidR="009304B2" w:rsidRDefault="00E32E1B" w:rsidP="009304B2">
            <w:pPr>
              <w:keepNext/>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 xml:space="preserve">Total </w:t>
            </w:r>
            <w:r w:rsidRPr="009418AB">
              <w:rPr>
                <w:rFonts w:cs="Arial"/>
                <w:b/>
                <w:color w:val="000000"/>
                <w:sz w:val="20"/>
                <w:szCs w:val="20"/>
              </w:rPr>
              <w:t>Amount of Monthly Payment</w:t>
            </w:r>
            <w:r w:rsidR="006943F3">
              <w:rPr>
                <w:rStyle w:val="FootnoteReference"/>
                <w:rFonts w:cs="Arial"/>
                <w:b/>
                <w:color w:val="000000"/>
                <w:sz w:val="20"/>
                <w:szCs w:val="20"/>
              </w:rPr>
              <w:footnoteReference w:id="4"/>
            </w:r>
          </w:p>
          <w:p w14:paraId="6231141C" w14:textId="77777777" w:rsidR="0074189C" w:rsidRPr="009418AB" w:rsidRDefault="0074189C" w:rsidP="009304B2">
            <w:pPr>
              <w:keepNext/>
              <w:autoSpaceDE w:val="0"/>
              <w:autoSpaceDN w:val="0"/>
              <w:adjustRightInd w:val="0"/>
              <w:spacing w:before="60" w:after="60" w:line="240" w:lineRule="atLeast"/>
              <w:jc w:val="center"/>
              <w:rPr>
                <w:rFonts w:cs="Arial"/>
                <w:b/>
                <w:color w:val="000000"/>
                <w:sz w:val="20"/>
                <w:szCs w:val="20"/>
              </w:rPr>
            </w:pPr>
          </w:p>
        </w:tc>
        <w:tc>
          <w:tcPr>
            <w:tcW w:w="1036" w:type="dxa"/>
            <w:tcBorders>
              <w:top w:val="double" w:sz="4" w:space="0" w:color="auto"/>
            </w:tcBorders>
          </w:tcPr>
          <w:p w14:paraId="0FDD6704" w14:textId="77777777" w:rsidR="009304B2" w:rsidRDefault="00E32E1B" w:rsidP="009304B2">
            <w:pPr>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Monthly Savings Fund Deposit</w:t>
            </w:r>
          </w:p>
        </w:tc>
        <w:tc>
          <w:tcPr>
            <w:tcW w:w="1336" w:type="dxa"/>
            <w:tcBorders>
              <w:top w:val="double" w:sz="4" w:space="0" w:color="auto"/>
              <w:bottom w:val="single" w:sz="4" w:space="0" w:color="auto"/>
              <w:right w:val="double" w:sz="4" w:space="0" w:color="auto"/>
            </w:tcBorders>
          </w:tcPr>
          <w:p w14:paraId="3BC5CD0F" w14:textId="77777777" w:rsidR="009304B2" w:rsidRPr="009418AB" w:rsidRDefault="00E32E1B" w:rsidP="009304B2">
            <w:pPr>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Total Forecast Savings Fund Deposits</w:t>
            </w:r>
          </w:p>
        </w:tc>
        <w:tc>
          <w:tcPr>
            <w:tcW w:w="1038" w:type="dxa"/>
            <w:gridSpan w:val="2"/>
            <w:tcBorders>
              <w:top w:val="double" w:sz="4" w:space="0" w:color="auto"/>
              <w:bottom w:val="single" w:sz="4" w:space="0" w:color="auto"/>
            </w:tcBorders>
          </w:tcPr>
          <w:p w14:paraId="2E5892AA" w14:textId="77777777" w:rsidR="009304B2" w:rsidRDefault="00E32E1B" w:rsidP="009304B2">
            <w:pPr>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Monthly Available for Creditors and Reserve Funds</w:t>
            </w:r>
            <w:r>
              <w:rPr>
                <w:rStyle w:val="FootnoteReference"/>
                <w:rFonts w:cs="Arial"/>
                <w:b/>
                <w:color w:val="000000"/>
                <w:sz w:val="20"/>
                <w:szCs w:val="20"/>
              </w:rPr>
              <w:footnoteReference w:id="5"/>
            </w:r>
          </w:p>
        </w:tc>
        <w:tc>
          <w:tcPr>
            <w:tcW w:w="1193" w:type="dxa"/>
            <w:tcBorders>
              <w:top w:val="double" w:sz="4" w:space="0" w:color="auto"/>
              <w:bottom w:val="single" w:sz="4" w:space="0" w:color="auto"/>
              <w:right w:val="double" w:sz="4" w:space="0" w:color="auto"/>
            </w:tcBorders>
          </w:tcPr>
          <w:p w14:paraId="16FF51E9" w14:textId="77777777" w:rsidR="009304B2" w:rsidRPr="009418AB" w:rsidRDefault="00E32E1B" w:rsidP="009304B2">
            <w:pPr>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Total Available for Creditors and Reserve Funds</w:t>
            </w:r>
          </w:p>
        </w:tc>
      </w:tr>
      <w:tr w:rsidR="006467D1" w14:paraId="7E62A65D" w14:textId="77777777" w:rsidTr="009304B2">
        <w:trPr>
          <w:jc w:val="center"/>
        </w:trPr>
        <w:tc>
          <w:tcPr>
            <w:tcW w:w="1614" w:type="dxa"/>
            <w:tcBorders>
              <w:left w:val="double" w:sz="4" w:space="0" w:color="auto"/>
            </w:tcBorders>
          </w:tcPr>
          <w:p w14:paraId="0BAD7810" w14:textId="77777777" w:rsidR="009304B2" w:rsidRPr="00E46872" w:rsidRDefault="00E32E1B" w:rsidP="009304B2">
            <w:pPr>
              <w:keepNext/>
              <w:autoSpaceDE w:val="0"/>
              <w:autoSpaceDN w:val="0"/>
              <w:adjustRightInd w:val="0"/>
              <w:spacing w:line="240" w:lineRule="atLeast"/>
              <w:jc w:val="center"/>
              <w:rPr>
                <w:rFonts w:cs="Arial"/>
                <w:color w:val="000000"/>
              </w:rPr>
            </w:pPr>
            <w:r>
              <w:rPr>
                <w:rFonts w:cs="Arial"/>
                <w:color w:val="000000"/>
              </w:rPr>
              <w:t>1</w:t>
            </w:r>
          </w:p>
        </w:tc>
        <w:tc>
          <w:tcPr>
            <w:tcW w:w="1201" w:type="dxa"/>
          </w:tcPr>
          <w:p w14:paraId="18E3B7F6" w14:textId="77777777" w:rsidR="009304B2" w:rsidRPr="00E46872" w:rsidRDefault="009304B2" w:rsidP="009304B2">
            <w:pPr>
              <w:keepNext/>
              <w:autoSpaceDE w:val="0"/>
              <w:autoSpaceDN w:val="0"/>
              <w:adjustRightInd w:val="0"/>
              <w:spacing w:line="240" w:lineRule="atLeast"/>
              <w:jc w:val="both"/>
              <w:rPr>
                <w:rFonts w:cs="Arial"/>
                <w:color w:val="000000"/>
              </w:rPr>
            </w:pPr>
          </w:p>
        </w:tc>
        <w:tc>
          <w:tcPr>
            <w:tcW w:w="1337" w:type="dxa"/>
            <w:gridSpan w:val="2"/>
          </w:tcPr>
          <w:p w14:paraId="73150A0B" w14:textId="77777777" w:rsidR="009304B2" w:rsidRPr="00E46872" w:rsidRDefault="009304B2" w:rsidP="009304B2">
            <w:pPr>
              <w:keepNext/>
              <w:autoSpaceDE w:val="0"/>
              <w:autoSpaceDN w:val="0"/>
              <w:adjustRightInd w:val="0"/>
              <w:spacing w:line="240" w:lineRule="atLeast"/>
              <w:jc w:val="both"/>
              <w:rPr>
                <w:rFonts w:cs="Arial"/>
                <w:color w:val="000000"/>
              </w:rPr>
            </w:pPr>
          </w:p>
        </w:tc>
        <w:tc>
          <w:tcPr>
            <w:tcW w:w="1036" w:type="dxa"/>
          </w:tcPr>
          <w:p w14:paraId="092F3240" w14:textId="77777777" w:rsidR="009304B2" w:rsidRPr="00E46872" w:rsidRDefault="009304B2" w:rsidP="009304B2">
            <w:pPr>
              <w:autoSpaceDE w:val="0"/>
              <w:autoSpaceDN w:val="0"/>
              <w:adjustRightInd w:val="0"/>
              <w:spacing w:line="240" w:lineRule="atLeast"/>
              <w:jc w:val="both"/>
              <w:rPr>
                <w:rFonts w:cs="Arial"/>
                <w:color w:val="000000"/>
              </w:rPr>
            </w:pPr>
          </w:p>
        </w:tc>
        <w:tc>
          <w:tcPr>
            <w:tcW w:w="1336" w:type="dxa"/>
            <w:tcBorders>
              <w:right w:val="double" w:sz="4" w:space="0" w:color="auto"/>
            </w:tcBorders>
          </w:tcPr>
          <w:p w14:paraId="72A7643D" w14:textId="77777777" w:rsidR="009304B2" w:rsidRPr="00E46872" w:rsidRDefault="009304B2" w:rsidP="009304B2">
            <w:pPr>
              <w:autoSpaceDE w:val="0"/>
              <w:autoSpaceDN w:val="0"/>
              <w:adjustRightInd w:val="0"/>
              <w:spacing w:line="240" w:lineRule="atLeast"/>
              <w:jc w:val="both"/>
              <w:rPr>
                <w:rFonts w:cs="Arial"/>
                <w:color w:val="000000"/>
              </w:rPr>
            </w:pPr>
          </w:p>
        </w:tc>
        <w:tc>
          <w:tcPr>
            <w:tcW w:w="1038" w:type="dxa"/>
            <w:gridSpan w:val="2"/>
          </w:tcPr>
          <w:p w14:paraId="1ABD71B2" w14:textId="77777777" w:rsidR="009304B2" w:rsidRPr="00E46872" w:rsidRDefault="009304B2" w:rsidP="009304B2">
            <w:pPr>
              <w:autoSpaceDE w:val="0"/>
              <w:autoSpaceDN w:val="0"/>
              <w:adjustRightInd w:val="0"/>
              <w:spacing w:line="240" w:lineRule="atLeast"/>
              <w:jc w:val="both"/>
              <w:rPr>
                <w:rFonts w:cs="Arial"/>
                <w:color w:val="000000"/>
              </w:rPr>
            </w:pPr>
          </w:p>
        </w:tc>
        <w:tc>
          <w:tcPr>
            <w:tcW w:w="1193" w:type="dxa"/>
            <w:tcBorders>
              <w:right w:val="double" w:sz="4" w:space="0" w:color="auto"/>
            </w:tcBorders>
          </w:tcPr>
          <w:p w14:paraId="70BF851D" w14:textId="77777777" w:rsidR="009304B2" w:rsidRPr="00E46872" w:rsidRDefault="009304B2" w:rsidP="009304B2">
            <w:pPr>
              <w:autoSpaceDE w:val="0"/>
              <w:autoSpaceDN w:val="0"/>
              <w:adjustRightInd w:val="0"/>
              <w:spacing w:line="240" w:lineRule="atLeast"/>
              <w:jc w:val="both"/>
              <w:rPr>
                <w:rFonts w:cs="Arial"/>
                <w:color w:val="000000"/>
              </w:rPr>
            </w:pPr>
          </w:p>
        </w:tc>
      </w:tr>
      <w:tr w:rsidR="006467D1" w14:paraId="5B3001AA" w14:textId="77777777" w:rsidTr="009304B2">
        <w:trPr>
          <w:jc w:val="center"/>
        </w:trPr>
        <w:tc>
          <w:tcPr>
            <w:tcW w:w="1614" w:type="dxa"/>
            <w:tcBorders>
              <w:left w:val="double" w:sz="4" w:space="0" w:color="auto"/>
            </w:tcBorders>
          </w:tcPr>
          <w:p w14:paraId="29952F4E" w14:textId="77777777" w:rsidR="009304B2" w:rsidRPr="00E46872" w:rsidRDefault="009304B2" w:rsidP="009304B2">
            <w:pPr>
              <w:autoSpaceDE w:val="0"/>
              <w:autoSpaceDN w:val="0"/>
              <w:adjustRightInd w:val="0"/>
              <w:spacing w:line="240" w:lineRule="atLeast"/>
              <w:jc w:val="both"/>
              <w:rPr>
                <w:rFonts w:cs="Arial"/>
                <w:color w:val="000000"/>
              </w:rPr>
            </w:pPr>
          </w:p>
        </w:tc>
        <w:tc>
          <w:tcPr>
            <w:tcW w:w="1201" w:type="dxa"/>
          </w:tcPr>
          <w:p w14:paraId="5B447E01" w14:textId="77777777" w:rsidR="009304B2" w:rsidRPr="00E46872" w:rsidRDefault="009304B2" w:rsidP="009304B2">
            <w:pPr>
              <w:autoSpaceDE w:val="0"/>
              <w:autoSpaceDN w:val="0"/>
              <w:adjustRightInd w:val="0"/>
              <w:spacing w:line="240" w:lineRule="atLeast"/>
              <w:jc w:val="both"/>
              <w:rPr>
                <w:rFonts w:cs="Arial"/>
                <w:color w:val="000000"/>
              </w:rPr>
            </w:pPr>
          </w:p>
        </w:tc>
        <w:tc>
          <w:tcPr>
            <w:tcW w:w="1337" w:type="dxa"/>
            <w:gridSpan w:val="2"/>
          </w:tcPr>
          <w:p w14:paraId="6DA2CED1" w14:textId="77777777" w:rsidR="009304B2" w:rsidRPr="00E46872" w:rsidRDefault="009304B2" w:rsidP="009304B2">
            <w:pPr>
              <w:autoSpaceDE w:val="0"/>
              <w:autoSpaceDN w:val="0"/>
              <w:adjustRightInd w:val="0"/>
              <w:spacing w:line="240" w:lineRule="atLeast"/>
              <w:jc w:val="both"/>
              <w:rPr>
                <w:rFonts w:cs="Arial"/>
                <w:color w:val="000000"/>
              </w:rPr>
            </w:pPr>
          </w:p>
        </w:tc>
        <w:tc>
          <w:tcPr>
            <w:tcW w:w="1036" w:type="dxa"/>
          </w:tcPr>
          <w:p w14:paraId="19E51BB1" w14:textId="77777777" w:rsidR="009304B2" w:rsidRPr="00E46872" w:rsidRDefault="009304B2" w:rsidP="009304B2">
            <w:pPr>
              <w:autoSpaceDE w:val="0"/>
              <w:autoSpaceDN w:val="0"/>
              <w:adjustRightInd w:val="0"/>
              <w:spacing w:line="240" w:lineRule="atLeast"/>
              <w:jc w:val="both"/>
              <w:rPr>
                <w:rFonts w:cs="Arial"/>
                <w:color w:val="000000"/>
              </w:rPr>
            </w:pPr>
          </w:p>
        </w:tc>
        <w:tc>
          <w:tcPr>
            <w:tcW w:w="1336" w:type="dxa"/>
            <w:tcBorders>
              <w:right w:val="double" w:sz="4" w:space="0" w:color="auto"/>
            </w:tcBorders>
          </w:tcPr>
          <w:p w14:paraId="05642135" w14:textId="77777777" w:rsidR="009304B2" w:rsidRPr="00E46872" w:rsidRDefault="009304B2" w:rsidP="009304B2">
            <w:pPr>
              <w:autoSpaceDE w:val="0"/>
              <w:autoSpaceDN w:val="0"/>
              <w:adjustRightInd w:val="0"/>
              <w:spacing w:line="240" w:lineRule="atLeast"/>
              <w:jc w:val="both"/>
              <w:rPr>
                <w:rFonts w:cs="Arial"/>
                <w:color w:val="000000"/>
              </w:rPr>
            </w:pPr>
          </w:p>
        </w:tc>
        <w:tc>
          <w:tcPr>
            <w:tcW w:w="1038" w:type="dxa"/>
            <w:gridSpan w:val="2"/>
          </w:tcPr>
          <w:p w14:paraId="6D5AA1CD" w14:textId="77777777" w:rsidR="009304B2" w:rsidRPr="00E46872" w:rsidRDefault="009304B2" w:rsidP="009304B2">
            <w:pPr>
              <w:autoSpaceDE w:val="0"/>
              <w:autoSpaceDN w:val="0"/>
              <w:adjustRightInd w:val="0"/>
              <w:spacing w:line="240" w:lineRule="atLeast"/>
              <w:jc w:val="both"/>
              <w:rPr>
                <w:rFonts w:cs="Arial"/>
                <w:color w:val="000000"/>
              </w:rPr>
            </w:pPr>
          </w:p>
        </w:tc>
        <w:tc>
          <w:tcPr>
            <w:tcW w:w="1193" w:type="dxa"/>
            <w:tcBorders>
              <w:right w:val="double" w:sz="4" w:space="0" w:color="auto"/>
            </w:tcBorders>
          </w:tcPr>
          <w:p w14:paraId="48FE347A" w14:textId="77777777" w:rsidR="009304B2" w:rsidRPr="00E46872" w:rsidRDefault="009304B2" w:rsidP="009304B2">
            <w:pPr>
              <w:autoSpaceDE w:val="0"/>
              <w:autoSpaceDN w:val="0"/>
              <w:adjustRightInd w:val="0"/>
              <w:spacing w:line="240" w:lineRule="atLeast"/>
              <w:jc w:val="both"/>
              <w:rPr>
                <w:rFonts w:cs="Arial"/>
                <w:color w:val="000000"/>
              </w:rPr>
            </w:pPr>
          </w:p>
        </w:tc>
      </w:tr>
      <w:tr w:rsidR="006467D1" w14:paraId="31EC6057" w14:textId="77777777" w:rsidTr="009304B2">
        <w:trPr>
          <w:jc w:val="center"/>
        </w:trPr>
        <w:tc>
          <w:tcPr>
            <w:tcW w:w="1614" w:type="dxa"/>
            <w:tcBorders>
              <w:left w:val="double" w:sz="4" w:space="0" w:color="auto"/>
              <w:bottom w:val="single" w:sz="4" w:space="0" w:color="auto"/>
            </w:tcBorders>
          </w:tcPr>
          <w:p w14:paraId="5BBCAC53" w14:textId="77777777" w:rsidR="009304B2" w:rsidRPr="00E46872" w:rsidRDefault="009304B2" w:rsidP="009304B2">
            <w:pPr>
              <w:autoSpaceDE w:val="0"/>
              <w:autoSpaceDN w:val="0"/>
              <w:adjustRightInd w:val="0"/>
              <w:spacing w:line="240" w:lineRule="atLeast"/>
              <w:jc w:val="both"/>
              <w:rPr>
                <w:rFonts w:cs="Arial"/>
                <w:color w:val="000000"/>
              </w:rPr>
            </w:pPr>
          </w:p>
        </w:tc>
        <w:tc>
          <w:tcPr>
            <w:tcW w:w="1201" w:type="dxa"/>
            <w:tcBorders>
              <w:bottom w:val="single" w:sz="4" w:space="0" w:color="auto"/>
            </w:tcBorders>
          </w:tcPr>
          <w:p w14:paraId="702BD69F" w14:textId="77777777" w:rsidR="009304B2" w:rsidRPr="00E46872" w:rsidRDefault="009304B2" w:rsidP="009304B2">
            <w:pPr>
              <w:autoSpaceDE w:val="0"/>
              <w:autoSpaceDN w:val="0"/>
              <w:adjustRightInd w:val="0"/>
              <w:spacing w:line="240" w:lineRule="atLeast"/>
              <w:jc w:val="both"/>
              <w:rPr>
                <w:rFonts w:cs="Arial"/>
                <w:color w:val="000000"/>
              </w:rPr>
            </w:pPr>
          </w:p>
        </w:tc>
        <w:tc>
          <w:tcPr>
            <w:tcW w:w="1337" w:type="dxa"/>
            <w:gridSpan w:val="2"/>
            <w:tcBorders>
              <w:bottom w:val="single" w:sz="4" w:space="0" w:color="auto"/>
            </w:tcBorders>
          </w:tcPr>
          <w:p w14:paraId="5CD5963C" w14:textId="77777777" w:rsidR="009304B2" w:rsidRPr="00E46872" w:rsidRDefault="009304B2" w:rsidP="009304B2">
            <w:pPr>
              <w:autoSpaceDE w:val="0"/>
              <w:autoSpaceDN w:val="0"/>
              <w:adjustRightInd w:val="0"/>
              <w:spacing w:line="240" w:lineRule="atLeast"/>
              <w:jc w:val="both"/>
              <w:rPr>
                <w:rFonts w:cs="Arial"/>
                <w:color w:val="000000"/>
              </w:rPr>
            </w:pPr>
          </w:p>
        </w:tc>
        <w:tc>
          <w:tcPr>
            <w:tcW w:w="1036" w:type="dxa"/>
            <w:tcBorders>
              <w:bottom w:val="single" w:sz="4" w:space="0" w:color="auto"/>
            </w:tcBorders>
          </w:tcPr>
          <w:p w14:paraId="08F15B09" w14:textId="77777777" w:rsidR="009304B2" w:rsidRPr="00E46872" w:rsidRDefault="009304B2" w:rsidP="009304B2">
            <w:pPr>
              <w:autoSpaceDE w:val="0"/>
              <w:autoSpaceDN w:val="0"/>
              <w:adjustRightInd w:val="0"/>
              <w:spacing w:line="240" w:lineRule="atLeast"/>
              <w:jc w:val="both"/>
              <w:rPr>
                <w:rFonts w:cs="Arial"/>
                <w:color w:val="000000"/>
              </w:rPr>
            </w:pPr>
          </w:p>
        </w:tc>
        <w:tc>
          <w:tcPr>
            <w:tcW w:w="1336" w:type="dxa"/>
            <w:tcBorders>
              <w:bottom w:val="double" w:sz="4" w:space="0" w:color="auto"/>
              <w:right w:val="double" w:sz="4" w:space="0" w:color="auto"/>
            </w:tcBorders>
          </w:tcPr>
          <w:p w14:paraId="2E3E1694" w14:textId="77777777" w:rsidR="009304B2" w:rsidRPr="00E46872" w:rsidRDefault="009304B2" w:rsidP="009304B2">
            <w:pPr>
              <w:autoSpaceDE w:val="0"/>
              <w:autoSpaceDN w:val="0"/>
              <w:adjustRightInd w:val="0"/>
              <w:spacing w:line="240" w:lineRule="atLeast"/>
              <w:jc w:val="both"/>
              <w:rPr>
                <w:rFonts w:cs="Arial"/>
                <w:color w:val="000000"/>
              </w:rPr>
            </w:pPr>
          </w:p>
        </w:tc>
        <w:tc>
          <w:tcPr>
            <w:tcW w:w="1038" w:type="dxa"/>
            <w:gridSpan w:val="2"/>
            <w:tcBorders>
              <w:bottom w:val="double" w:sz="4" w:space="0" w:color="auto"/>
            </w:tcBorders>
          </w:tcPr>
          <w:p w14:paraId="1EF4E8FC" w14:textId="77777777" w:rsidR="009304B2" w:rsidRPr="00E46872" w:rsidRDefault="009304B2" w:rsidP="009304B2">
            <w:pPr>
              <w:autoSpaceDE w:val="0"/>
              <w:autoSpaceDN w:val="0"/>
              <w:adjustRightInd w:val="0"/>
              <w:spacing w:line="240" w:lineRule="atLeast"/>
              <w:jc w:val="both"/>
              <w:rPr>
                <w:rFonts w:cs="Arial"/>
                <w:color w:val="000000"/>
              </w:rPr>
            </w:pPr>
          </w:p>
        </w:tc>
        <w:tc>
          <w:tcPr>
            <w:tcW w:w="1193" w:type="dxa"/>
            <w:tcBorders>
              <w:bottom w:val="double" w:sz="4" w:space="0" w:color="auto"/>
              <w:right w:val="double" w:sz="4" w:space="0" w:color="auto"/>
            </w:tcBorders>
          </w:tcPr>
          <w:p w14:paraId="349ACE62" w14:textId="77777777" w:rsidR="009304B2" w:rsidRPr="00E46872" w:rsidRDefault="009304B2" w:rsidP="009304B2">
            <w:pPr>
              <w:autoSpaceDE w:val="0"/>
              <w:autoSpaceDN w:val="0"/>
              <w:adjustRightInd w:val="0"/>
              <w:spacing w:line="240" w:lineRule="atLeast"/>
              <w:jc w:val="both"/>
              <w:rPr>
                <w:rFonts w:cs="Arial"/>
                <w:color w:val="000000"/>
              </w:rPr>
            </w:pPr>
          </w:p>
        </w:tc>
      </w:tr>
      <w:tr w:rsidR="006467D1" w14:paraId="7FD6C66C" w14:textId="77777777" w:rsidTr="009304B2">
        <w:trPr>
          <w:jc w:val="center"/>
        </w:trPr>
        <w:tc>
          <w:tcPr>
            <w:tcW w:w="1614" w:type="dxa"/>
            <w:tcBorders>
              <w:left w:val="double" w:sz="4" w:space="0" w:color="auto"/>
              <w:bottom w:val="double" w:sz="4" w:space="0" w:color="auto"/>
            </w:tcBorders>
            <w:shd w:val="clear" w:color="auto" w:fill="000000"/>
          </w:tcPr>
          <w:p w14:paraId="5438C22B" w14:textId="77777777" w:rsidR="009304B2" w:rsidRPr="00E46872" w:rsidRDefault="009304B2" w:rsidP="009304B2">
            <w:pPr>
              <w:autoSpaceDE w:val="0"/>
              <w:autoSpaceDN w:val="0"/>
              <w:adjustRightInd w:val="0"/>
              <w:spacing w:line="240" w:lineRule="atLeast"/>
              <w:jc w:val="both"/>
              <w:rPr>
                <w:rFonts w:cs="Arial"/>
                <w:color w:val="000000"/>
              </w:rPr>
            </w:pPr>
          </w:p>
        </w:tc>
        <w:tc>
          <w:tcPr>
            <w:tcW w:w="1201" w:type="dxa"/>
            <w:tcBorders>
              <w:bottom w:val="double" w:sz="4" w:space="0" w:color="auto"/>
            </w:tcBorders>
            <w:shd w:val="clear" w:color="auto" w:fill="000000"/>
          </w:tcPr>
          <w:p w14:paraId="207DE049" w14:textId="77777777" w:rsidR="009304B2" w:rsidRPr="00E46872" w:rsidRDefault="009304B2" w:rsidP="009304B2">
            <w:pPr>
              <w:autoSpaceDE w:val="0"/>
              <w:autoSpaceDN w:val="0"/>
              <w:adjustRightInd w:val="0"/>
              <w:spacing w:line="240" w:lineRule="atLeast"/>
              <w:jc w:val="both"/>
              <w:rPr>
                <w:rFonts w:cs="Arial"/>
                <w:color w:val="000000"/>
              </w:rPr>
            </w:pPr>
          </w:p>
        </w:tc>
        <w:tc>
          <w:tcPr>
            <w:tcW w:w="495" w:type="dxa"/>
            <w:tcBorders>
              <w:bottom w:val="double" w:sz="4" w:space="0" w:color="auto"/>
            </w:tcBorders>
            <w:shd w:val="clear" w:color="auto" w:fill="000000"/>
          </w:tcPr>
          <w:p w14:paraId="1812233E" w14:textId="77777777" w:rsidR="009304B2" w:rsidRPr="00E46872" w:rsidRDefault="009304B2" w:rsidP="009304B2">
            <w:pPr>
              <w:autoSpaceDE w:val="0"/>
              <w:autoSpaceDN w:val="0"/>
              <w:adjustRightInd w:val="0"/>
              <w:spacing w:line="240" w:lineRule="atLeast"/>
              <w:jc w:val="right"/>
              <w:rPr>
                <w:rFonts w:cs="Arial"/>
                <w:color w:val="000000"/>
              </w:rPr>
            </w:pPr>
          </w:p>
        </w:tc>
        <w:tc>
          <w:tcPr>
            <w:tcW w:w="842" w:type="dxa"/>
            <w:tcBorders>
              <w:bottom w:val="double" w:sz="4" w:space="0" w:color="auto"/>
              <w:right w:val="double" w:sz="4" w:space="0" w:color="auto"/>
            </w:tcBorders>
          </w:tcPr>
          <w:p w14:paraId="0ADEC962" w14:textId="77777777" w:rsidR="009304B2" w:rsidRPr="009418AB" w:rsidRDefault="00E32E1B" w:rsidP="009304B2">
            <w:pPr>
              <w:autoSpaceDE w:val="0"/>
              <w:autoSpaceDN w:val="0"/>
              <w:adjustRightInd w:val="0"/>
              <w:spacing w:before="60" w:line="240" w:lineRule="atLeast"/>
              <w:jc w:val="right"/>
              <w:rPr>
                <w:rFonts w:cs="Arial"/>
                <w:color w:val="000000"/>
                <w:sz w:val="22"/>
                <w:szCs w:val="22"/>
              </w:rPr>
            </w:pPr>
            <w:r w:rsidRPr="009418AB">
              <w:rPr>
                <w:rFonts w:cs="Arial"/>
                <w:color w:val="000000"/>
                <w:sz w:val="22"/>
                <w:szCs w:val="22"/>
              </w:rPr>
              <w:t>Grand Total:</w:t>
            </w:r>
          </w:p>
        </w:tc>
        <w:tc>
          <w:tcPr>
            <w:tcW w:w="1036" w:type="dxa"/>
            <w:tcBorders>
              <w:top w:val="double" w:sz="4" w:space="0" w:color="auto"/>
              <w:left w:val="double" w:sz="4" w:space="0" w:color="auto"/>
              <w:bottom w:val="double" w:sz="4" w:space="0" w:color="auto"/>
              <w:right w:val="single" w:sz="4" w:space="0" w:color="auto"/>
            </w:tcBorders>
            <w:shd w:val="clear" w:color="auto" w:fill="000000"/>
          </w:tcPr>
          <w:p w14:paraId="1FE06F7F" w14:textId="77777777" w:rsidR="009304B2" w:rsidRPr="00E46872" w:rsidRDefault="009304B2" w:rsidP="009304B2">
            <w:pPr>
              <w:autoSpaceDE w:val="0"/>
              <w:autoSpaceDN w:val="0"/>
              <w:adjustRightInd w:val="0"/>
              <w:spacing w:line="240" w:lineRule="atLeast"/>
              <w:jc w:val="both"/>
              <w:rPr>
                <w:rFonts w:cs="Arial"/>
                <w:color w:val="000000"/>
              </w:rPr>
            </w:pPr>
          </w:p>
        </w:tc>
        <w:tc>
          <w:tcPr>
            <w:tcW w:w="1336" w:type="dxa"/>
            <w:tcBorders>
              <w:top w:val="double" w:sz="4" w:space="0" w:color="auto"/>
              <w:left w:val="single" w:sz="4" w:space="0" w:color="auto"/>
              <w:bottom w:val="double" w:sz="4" w:space="0" w:color="auto"/>
              <w:right w:val="double" w:sz="4" w:space="0" w:color="auto"/>
            </w:tcBorders>
          </w:tcPr>
          <w:p w14:paraId="00222C23" w14:textId="77777777" w:rsidR="009304B2" w:rsidRPr="00E46872" w:rsidRDefault="009304B2" w:rsidP="009304B2">
            <w:pPr>
              <w:autoSpaceDE w:val="0"/>
              <w:autoSpaceDN w:val="0"/>
              <w:adjustRightInd w:val="0"/>
              <w:spacing w:line="240" w:lineRule="atLeast"/>
              <w:jc w:val="both"/>
              <w:rPr>
                <w:rFonts w:cs="Arial"/>
                <w:color w:val="000000"/>
              </w:rPr>
            </w:pPr>
          </w:p>
        </w:tc>
        <w:tc>
          <w:tcPr>
            <w:tcW w:w="519" w:type="dxa"/>
            <w:tcBorders>
              <w:top w:val="double" w:sz="4" w:space="0" w:color="auto"/>
              <w:left w:val="nil"/>
              <w:bottom w:val="double" w:sz="4" w:space="0" w:color="auto"/>
              <w:right w:val="nil"/>
            </w:tcBorders>
            <w:shd w:val="clear" w:color="auto" w:fill="000000"/>
          </w:tcPr>
          <w:p w14:paraId="3A03FBC1" w14:textId="77777777" w:rsidR="009304B2" w:rsidRPr="00E46872" w:rsidRDefault="009304B2" w:rsidP="009304B2">
            <w:pPr>
              <w:autoSpaceDE w:val="0"/>
              <w:autoSpaceDN w:val="0"/>
              <w:adjustRightInd w:val="0"/>
              <w:spacing w:line="240" w:lineRule="atLeast"/>
              <w:jc w:val="both"/>
              <w:rPr>
                <w:rFonts w:cs="Arial"/>
                <w:color w:val="000000"/>
              </w:rPr>
            </w:pPr>
          </w:p>
        </w:tc>
        <w:tc>
          <w:tcPr>
            <w:tcW w:w="519" w:type="dxa"/>
            <w:tcBorders>
              <w:top w:val="double" w:sz="4" w:space="0" w:color="auto"/>
              <w:left w:val="nil"/>
              <w:bottom w:val="double" w:sz="4" w:space="0" w:color="auto"/>
              <w:right w:val="single" w:sz="4" w:space="0" w:color="auto"/>
            </w:tcBorders>
            <w:shd w:val="clear" w:color="auto" w:fill="000000"/>
          </w:tcPr>
          <w:p w14:paraId="45DDE811" w14:textId="77777777" w:rsidR="009304B2" w:rsidRPr="00E46872" w:rsidRDefault="009304B2" w:rsidP="009304B2">
            <w:pPr>
              <w:autoSpaceDE w:val="0"/>
              <w:autoSpaceDN w:val="0"/>
              <w:adjustRightInd w:val="0"/>
              <w:spacing w:line="240" w:lineRule="atLeast"/>
              <w:jc w:val="both"/>
              <w:rPr>
                <w:rFonts w:cs="Arial"/>
                <w:color w:val="000000"/>
              </w:rPr>
            </w:pPr>
          </w:p>
        </w:tc>
        <w:tc>
          <w:tcPr>
            <w:tcW w:w="1193" w:type="dxa"/>
            <w:tcBorders>
              <w:top w:val="double" w:sz="4" w:space="0" w:color="auto"/>
              <w:left w:val="single" w:sz="4" w:space="0" w:color="auto"/>
              <w:bottom w:val="double" w:sz="4" w:space="0" w:color="auto"/>
              <w:right w:val="double" w:sz="4" w:space="0" w:color="auto"/>
            </w:tcBorders>
          </w:tcPr>
          <w:p w14:paraId="6D1CAAF1" w14:textId="77777777" w:rsidR="009304B2" w:rsidRPr="00E46872" w:rsidRDefault="009304B2" w:rsidP="009304B2">
            <w:pPr>
              <w:autoSpaceDE w:val="0"/>
              <w:autoSpaceDN w:val="0"/>
              <w:adjustRightInd w:val="0"/>
              <w:spacing w:line="240" w:lineRule="atLeast"/>
              <w:jc w:val="both"/>
              <w:rPr>
                <w:rFonts w:cs="Arial"/>
                <w:color w:val="000000"/>
              </w:rPr>
            </w:pPr>
          </w:p>
        </w:tc>
      </w:tr>
    </w:tbl>
    <w:p w14:paraId="6D872C92" w14:textId="77777777" w:rsidR="009304B2" w:rsidRPr="009B55C7" w:rsidRDefault="009304B2" w:rsidP="009304B2">
      <w:pPr>
        <w:autoSpaceDE w:val="0"/>
        <w:autoSpaceDN w:val="0"/>
        <w:adjustRightInd w:val="0"/>
        <w:spacing w:line="240" w:lineRule="atLeast"/>
        <w:jc w:val="both"/>
        <w:rPr>
          <w:rFonts w:cs="Arial"/>
          <w:color w:val="000000"/>
        </w:rPr>
      </w:pPr>
    </w:p>
    <w:p w14:paraId="75C5C94F" w14:textId="67ADC57F" w:rsidR="009304B2" w:rsidRPr="005626C9" w:rsidRDefault="00E32E1B" w:rsidP="000338F7">
      <w:pPr>
        <w:pStyle w:val="ListParagraph"/>
        <w:numPr>
          <w:ilvl w:val="0"/>
          <w:numId w:val="6"/>
        </w:numPr>
        <w:autoSpaceDE w:val="0"/>
        <w:autoSpaceDN w:val="0"/>
        <w:adjustRightInd w:val="0"/>
        <w:spacing w:line="240" w:lineRule="atLeast"/>
        <w:ind w:left="0" w:firstLine="720"/>
        <w:jc w:val="both"/>
        <w:rPr>
          <w:rFonts w:cs="Arial"/>
          <w:color w:val="000000"/>
        </w:rPr>
      </w:pPr>
      <w:r w:rsidRPr="005626C9">
        <w:rPr>
          <w:rFonts w:cs="Arial"/>
          <w:color w:val="000000"/>
        </w:rPr>
        <w:t xml:space="preserve">If the payments to be made by the Trustee pursuant to </w:t>
      </w:r>
      <w:r w:rsidR="00764C54">
        <w:rPr>
          <w:rFonts w:cs="Arial"/>
          <w:color w:val="000000"/>
        </w:rPr>
        <w:t>this Plan</w:t>
      </w:r>
      <w:r w:rsidRPr="005626C9">
        <w:rPr>
          <w:rFonts w:cs="Arial"/>
          <w:color w:val="000000"/>
        </w:rPr>
        <w:t xml:space="preserve"> are adjusted in accordance with </w:t>
      </w:r>
      <w:r w:rsidR="00590BD9">
        <w:rPr>
          <w:rFonts w:cs="Arial"/>
          <w:color w:val="000000"/>
        </w:rPr>
        <w:t xml:space="preserve">the </w:t>
      </w:r>
      <w:r w:rsidR="00214374">
        <w:rPr>
          <w:rFonts w:cs="Arial"/>
          <w:color w:val="000000"/>
        </w:rPr>
        <w:t>Administrative Procedures for Claims Secured by Real Estate</w:t>
      </w:r>
      <w:r w:rsidRPr="005626C9">
        <w:rPr>
          <w:rFonts w:cs="Arial"/>
          <w:color w:val="000000"/>
        </w:rPr>
        <w:t xml:space="preserve"> (whether on account of a change in any escrow requirement, a change in the applicable interest rate under an adjustable rate mortgage, or otherwise) or in accordance with the procedures set forth in Paragraphs </w:t>
      </w:r>
      <w:r w:rsidR="004F57CE">
        <w:rPr>
          <w:rFonts w:cs="Arial"/>
          <w:color w:val="000000"/>
        </w:rPr>
        <w:t xml:space="preserve">4(B), </w:t>
      </w:r>
      <w:r w:rsidR="00AB33D6">
        <w:rPr>
          <w:rFonts w:cs="Arial"/>
          <w:color w:val="000000"/>
        </w:rPr>
        <w:t>1</w:t>
      </w:r>
      <w:r w:rsidR="00B83747">
        <w:rPr>
          <w:rFonts w:cs="Arial"/>
          <w:color w:val="000000"/>
        </w:rPr>
        <w:t>8</w:t>
      </w:r>
      <w:r w:rsidR="00FF4878">
        <w:rPr>
          <w:rFonts w:cs="Arial"/>
          <w:color w:val="000000"/>
        </w:rPr>
        <w:t>(E)</w:t>
      </w:r>
      <w:r w:rsidR="00906C39">
        <w:rPr>
          <w:rFonts w:cs="Arial"/>
          <w:color w:val="000000"/>
        </w:rPr>
        <w:t>, 20(D)</w:t>
      </w:r>
      <w:r w:rsidRPr="005626C9">
        <w:rPr>
          <w:rFonts w:cs="Arial"/>
          <w:color w:val="000000"/>
        </w:rPr>
        <w:t xml:space="preserve"> or 2</w:t>
      </w:r>
      <w:r w:rsidR="00B83747">
        <w:rPr>
          <w:rFonts w:cs="Arial"/>
          <w:color w:val="000000"/>
        </w:rPr>
        <w:t>1</w:t>
      </w:r>
      <w:r w:rsidR="00FF4878">
        <w:rPr>
          <w:rFonts w:cs="Arial"/>
          <w:color w:val="000000"/>
        </w:rPr>
        <w:t>(B)</w:t>
      </w:r>
      <w:r w:rsidRPr="005626C9">
        <w:rPr>
          <w:rFonts w:cs="Arial"/>
          <w:color w:val="000000"/>
        </w:rPr>
        <w:t xml:space="preserve">, the payments to the Trustee under this Plan will be </w:t>
      </w:r>
      <w:r w:rsidR="005E5F59">
        <w:rPr>
          <w:rFonts w:cs="Arial"/>
          <w:color w:val="000000"/>
        </w:rPr>
        <w:t>adjusted</w:t>
      </w:r>
      <w:r w:rsidRPr="005626C9">
        <w:rPr>
          <w:rFonts w:cs="Arial"/>
          <w:color w:val="000000"/>
        </w:rPr>
        <w:t xml:space="preserve"> as follows: </w:t>
      </w:r>
    </w:p>
    <w:p w14:paraId="3FC8C7AC" w14:textId="77777777" w:rsidR="009304B2" w:rsidRDefault="009304B2" w:rsidP="009304B2">
      <w:pPr>
        <w:autoSpaceDE w:val="0"/>
        <w:autoSpaceDN w:val="0"/>
        <w:adjustRightInd w:val="0"/>
        <w:spacing w:line="240" w:lineRule="atLeast"/>
        <w:jc w:val="both"/>
        <w:rPr>
          <w:rFonts w:cs="Arial"/>
          <w:color w:val="000000"/>
        </w:rPr>
      </w:pPr>
    </w:p>
    <w:p w14:paraId="14A0E196" w14:textId="7A143509" w:rsidR="00EF357A" w:rsidRDefault="00E32E1B" w:rsidP="000338F7">
      <w:pPr>
        <w:numPr>
          <w:ilvl w:val="0"/>
          <w:numId w:val="2"/>
        </w:numPr>
        <w:autoSpaceDE w:val="0"/>
        <w:autoSpaceDN w:val="0"/>
        <w:adjustRightInd w:val="0"/>
        <w:spacing w:line="240" w:lineRule="atLeast"/>
        <w:ind w:left="720" w:firstLine="0"/>
        <w:jc w:val="both"/>
        <w:rPr>
          <w:rFonts w:cs="Arial"/>
          <w:color w:val="000000"/>
        </w:rPr>
      </w:pPr>
      <w:r>
        <w:rPr>
          <w:rFonts w:cs="Arial"/>
          <w:color w:val="000000"/>
        </w:rPr>
        <w:t>The Debtor(s)’ payments required by Paragraph 4 of this Plan will be automatically increased or decreased by (</w:t>
      </w:r>
      <w:r w:rsidR="00114901">
        <w:rPr>
          <w:rFonts w:cs="Arial"/>
          <w:color w:val="000000"/>
        </w:rPr>
        <w:t>a</w:t>
      </w:r>
      <w:r>
        <w:rPr>
          <w:rFonts w:cs="Arial"/>
          <w:color w:val="000000"/>
        </w:rPr>
        <w:t xml:space="preserve">) the amount of the increase or decrease in Paragraph </w:t>
      </w:r>
      <w:r w:rsidR="004F57CE">
        <w:rPr>
          <w:rFonts w:cs="Arial"/>
          <w:color w:val="000000"/>
        </w:rPr>
        <w:t xml:space="preserve">4(B), </w:t>
      </w:r>
      <w:bookmarkStart w:id="0" w:name="_Hlk131608052"/>
      <w:r>
        <w:rPr>
          <w:rFonts w:cs="Arial"/>
          <w:color w:val="000000"/>
        </w:rPr>
        <w:t>8</w:t>
      </w:r>
      <w:r w:rsidR="00B421C1">
        <w:rPr>
          <w:rFonts w:cs="Arial"/>
          <w:color w:val="000000"/>
        </w:rPr>
        <w:t>(A)</w:t>
      </w:r>
      <w:r w:rsidR="00813FE7">
        <w:rPr>
          <w:rFonts w:cs="Arial"/>
          <w:color w:val="000000"/>
        </w:rPr>
        <w:t>(ii)</w:t>
      </w:r>
      <w:r>
        <w:rPr>
          <w:rFonts w:cs="Arial"/>
          <w:color w:val="000000"/>
        </w:rPr>
        <w:t>,</w:t>
      </w:r>
      <w:r w:rsidR="000B7CD2">
        <w:rPr>
          <w:rFonts w:cs="Arial"/>
          <w:color w:val="000000"/>
        </w:rPr>
        <w:t xml:space="preserve"> 8(B)(</w:t>
      </w:r>
      <w:r w:rsidR="00074267">
        <w:rPr>
          <w:rFonts w:cs="Arial"/>
          <w:color w:val="000000"/>
        </w:rPr>
        <w:t>i</w:t>
      </w:r>
      <w:r w:rsidR="008F5305">
        <w:rPr>
          <w:rFonts w:cs="Arial"/>
          <w:color w:val="000000"/>
        </w:rPr>
        <w:t>i</w:t>
      </w:r>
      <w:r w:rsidR="000B7CD2">
        <w:rPr>
          <w:rFonts w:cs="Arial"/>
          <w:color w:val="000000"/>
        </w:rPr>
        <w:t>),</w:t>
      </w:r>
      <w:r>
        <w:rPr>
          <w:rFonts w:cs="Arial"/>
          <w:color w:val="000000"/>
        </w:rPr>
        <w:t xml:space="preserve"> </w:t>
      </w:r>
      <w:r w:rsidR="00DB421A">
        <w:rPr>
          <w:rFonts w:cs="Arial"/>
          <w:color w:val="000000"/>
        </w:rPr>
        <w:t>1</w:t>
      </w:r>
      <w:r w:rsidR="00B83747">
        <w:rPr>
          <w:rFonts w:cs="Arial"/>
          <w:color w:val="000000"/>
        </w:rPr>
        <w:t>8</w:t>
      </w:r>
      <w:r w:rsidR="00B421C1">
        <w:rPr>
          <w:rFonts w:cs="Arial"/>
          <w:color w:val="000000"/>
        </w:rPr>
        <w:t>(E)</w:t>
      </w:r>
      <w:r w:rsidR="000D4083">
        <w:rPr>
          <w:rFonts w:cs="Arial"/>
          <w:color w:val="000000"/>
        </w:rPr>
        <w:t>,</w:t>
      </w:r>
      <w:r>
        <w:rPr>
          <w:rFonts w:cs="Arial"/>
          <w:color w:val="000000"/>
        </w:rPr>
        <w:t xml:space="preserve"> </w:t>
      </w:r>
      <w:r w:rsidR="00906C39">
        <w:rPr>
          <w:rFonts w:cs="Arial"/>
          <w:color w:val="000000"/>
        </w:rPr>
        <w:t xml:space="preserve">20(D) </w:t>
      </w:r>
      <w:r>
        <w:rPr>
          <w:rFonts w:cs="Arial"/>
          <w:color w:val="000000"/>
        </w:rPr>
        <w:t>or 2</w:t>
      </w:r>
      <w:r w:rsidR="00B83747">
        <w:rPr>
          <w:rFonts w:cs="Arial"/>
          <w:color w:val="000000"/>
        </w:rPr>
        <w:t>1</w:t>
      </w:r>
      <w:r w:rsidR="00B421C1">
        <w:rPr>
          <w:rFonts w:cs="Arial"/>
          <w:color w:val="000000"/>
        </w:rPr>
        <w:t>(</w:t>
      </w:r>
      <w:r w:rsidR="00FE7D85">
        <w:rPr>
          <w:rFonts w:cs="Arial"/>
          <w:color w:val="000000"/>
        </w:rPr>
        <w:t>B</w:t>
      </w:r>
      <w:r w:rsidR="00B421C1">
        <w:rPr>
          <w:rFonts w:cs="Arial"/>
          <w:color w:val="000000"/>
        </w:rPr>
        <w:t>)</w:t>
      </w:r>
      <w:r>
        <w:rPr>
          <w:rFonts w:cs="Arial"/>
          <w:color w:val="000000"/>
        </w:rPr>
        <w:t xml:space="preserve"> </w:t>
      </w:r>
      <w:bookmarkEnd w:id="0"/>
      <w:r>
        <w:rPr>
          <w:rFonts w:cs="Arial"/>
          <w:color w:val="000000"/>
        </w:rPr>
        <w:t>payments; and (</w:t>
      </w:r>
      <w:r w:rsidR="00114901">
        <w:rPr>
          <w:rFonts w:cs="Arial"/>
          <w:color w:val="000000"/>
        </w:rPr>
        <w:t>b</w:t>
      </w:r>
      <w:r>
        <w:rPr>
          <w:rFonts w:cs="Arial"/>
          <w:color w:val="000000"/>
        </w:rPr>
        <w:t xml:space="preserve">) the amount of the increase or decrease in the Posted Chapter 13 Trustee Fee that is caused by the change.  </w:t>
      </w:r>
    </w:p>
    <w:p w14:paraId="7AFAF1A2" w14:textId="77777777" w:rsidR="00EF357A" w:rsidRDefault="00EF357A" w:rsidP="005626C9">
      <w:pPr>
        <w:autoSpaceDE w:val="0"/>
        <w:autoSpaceDN w:val="0"/>
        <w:adjustRightInd w:val="0"/>
        <w:spacing w:line="240" w:lineRule="atLeast"/>
        <w:ind w:left="720"/>
        <w:jc w:val="both"/>
        <w:rPr>
          <w:rFonts w:cs="Arial"/>
          <w:color w:val="000000"/>
        </w:rPr>
      </w:pPr>
    </w:p>
    <w:p w14:paraId="0814D242" w14:textId="1C548163" w:rsidR="00455F9F" w:rsidRDefault="00E32E1B" w:rsidP="000338F7">
      <w:pPr>
        <w:numPr>
          <w:ilvl w:val="0"/>
          <w:numId w:val="2"/>
        </w:numPr>
        <w:autoSpaceDE w:val="0"/>
        <w:autoSpaceDN w:val="0"/>
        <w:adjustRightInd w:val="0"/>
        <w:spacing w:line="240" w:lineRule="atLeast"/>
        <w:ind w:left="720" w:firstLine="0"/>
        <w:jc w:val="both"/>
        <w:rPr>
          <w:rFonts w:cs="Arial"/>
          <w:color w:val="000000"/>
        </w:rPr>
      </w:pPr>
      <w:r w:rsidRPr="00F368D1">
        <w:rPr>
          <w:rFonts w:cs="Arial"/>
          <w:color w:val="000000"/>
        </w:rPr>
        <w:t>The Posted Chapter 13 Trustee Fee is the percentage fee established by the Court and posted on the Court’s web site from time to time</w:t>
      </w:r>
      <w:r w:rsidR="00D15803">
        <w:rPr>
          <w:rFonts w:cs="Arial"/>
          <w:color w:val="000000"/>
        </w:rPr>
        <w:t>.</w:t>
      </w:r>
      <w:r w:rsidR="00782BE7">
        <w:rPr>
          <w:rStyle w:val="FootnoteReference"/>
          <w:rFonts w:cs="Arial"/>
          <w:color w:val="000000"/>
        </w:rPr>
        <w:footnoteReference w:id="6"/>
      </w:r>
    </w:p>
    <w:p w14:paraId="21D2F1F0" w14:textId="77777777" w:rsidR="009304B2" w:rsidRPr="00F368D1" w:rsidRDefault="00E32E1B" w:rsidP="00C819C4">
      <w:pPr>
        <w:autoSpaceDE w:val="0"/>
        <w:autoSpaceDN w:val="0"/>
        <w:adjustRightInd w:val="0"/>
        <w:spacing w:line="240" w:lineRule="atLeast"/>
        <w:ind w:left="720"/>
        <w:jc w:val="both"/>
        <w:rPr>
          <w:rFonts w:cs="Arial"/>
          <w:color w:val="000000"/>
        </w:rPr>
      </w:pPr>
      <w:r w:rsidRPr="00F368D1">
        <w:rPr>
          <w:rFonts w:cs="Arial"/>
          <w:color w:val="000000"/>
        </w:rPr>
        <w:t xml:space="preserve"> </w:t>
      </w:r>
    </w:p>
    <w:p w14:paraId="3498545D" w14:textId="0248E56D" w:rsidR="009304B2" w:rsidRDefault="00E32E1B" w:rsidP="000338F7">
      <w:pPr>
        <w:numPr>
          <w:ilvl w:val="0"/>
          <w:numId w:val="2"/>
        </w:numPr>
        <w:autoSpaceDE w:val="0"/>
        <w:autoSpaceDN w:val="0"/>
        <w:adjustRightInd w:val="0"/>
        <w:spacing w:line="240" w:lineRule="atLeast"/>
        <w:ind w:left="720" w:firstLine="0"/>
        <w:jc w:val="both"/>
        <w:rPr>
          <w:rFonts w:cs="Arial"/>
          <w:color w:val="000000"/>
        </w:rPr>
      </w:pPr>
      <w:r>
        <w:rPr>
          <w:rFonts w:cs="Arial"/>
          <w:color w:val="000000"/>
        </w:rPr>
        <w:t xml:space="preserve">If </w:t>
      </w:r>
      <w:r w:rsidR="008567D5">
        <w:rPr>
          <w:rFonts w:cs="Arial"/>
          <w:color w:val="000000"/>
        </w:rPr>
        <w:t xml:space="preserve">a change pursuant to </w:t>
      </w:r>
      <w:r>
        <w:rPr>
          <w:rFonts w:cs="Arial"/>
          <w:color w:val="000000"/>
        </w:rPr>
        <w:t xml:space="preserve">Paragraph </w:t>
      </w:r>
      <w:bookmarkStart w:id="1" w:name="_Hlk131608094"/>
      <w:r w:rsidR="009A5225">
        <w:rPr>
          <w:rFonts w:cs="Arial"/>
          <w:color w:val="000000"/>
        </w:rPr>
        <w:t>4</w:t>
      </w:r>
      <w:r w:rsidR="00B421C1">
        <w:rPr>
          <w:rFonts w:cs="Arial"/>
          <w:color w:val="000000"/>
        </w:rPr>
        <w:t>(</w:t>
      </w:r>
      <w:r w:rsidR="004F57CE">
        <w:rPr>
          <w:rFonts w:cs="Arial"/>
          <w:color w:val="000000"/>
        </w:rPr>
        <w:t>B</w:t>
      </w:r>
      <w:r w:rsidR="00B421C1">
        <w:rPr>
          <w:rFonts w:cs="Arial"/>
          <w:color w:val="000000"/>
        </w:rPr>
        <w:t>)</w:t>
      </w:r>
      <w:r w:rsidR="009A5225">
        <w:rPr>
          <w:rFonts w:cs="Arial"/>
          <w:color w:val="000000"/>
        </w:rPr>
        <w:t xml:space="preserve">, </w:t>
      </w:r>
      <w:r>
        <w:rPr>
          <w:rFonts w:cs="Arial"/>
          <w:color w:val="000000"/>
        </w:rPr>
        <w:t>8</w:t>
      </w:r>
      <w:r w:rsidR="00B421C1">
        <w:rPr>
          <w:rFonts w:cs="Arial"/>
          <w:color w:val="000000"/>
        </w:rPr>
        <w:t>(A)</w:t>
      </w:r>
      <w:r w:rsidR="008567D5">
        <w:rPr>
          <w:rFonts w:cs="Arial"/>
          <w:color w:val="000000"/>
        </w:rPr>
        <w:t>(ii)</w:t>
      </w:r>
      <w:r>
        <w:rPr>
          <w:rFonts w:cs="Arial"/>
          <w:color w:val="000000"/>
        </w:rPr>
        <w:t xml:space="preserve">, </w:t>
      </w:r>
      <w:r w:rsidR="000B7CD2">
        <w:rPr>
          <w:rFonts w:cs="Arial"/>
          <w:color w:val="000000"/>
        </w:rPr>
        <w:t>8(B)(</w:t>
      </w:r>
      <w:r w:rsidR="00074267">
        <w:rPr>
          <w:rFonts w:cs="Arial"/>
          <w:color w:val="000000"/>
        </w:rPr>
        <w:t>i</w:t>
      </w:r>
      <w:r w:rsidR="008F5305">
        <w:rPr>
          <w:rFonts w:cs="Arial"/>
          <w:color w:val="000000"/>
        </w:rPr>
        <w:t>i</w:t>
      </w:r>
      <w:r w:rsidR="000B7CD2">
        <w:rPr>
          <w:rFonts w:cs="Arial"/>
          <w:color w:val="000000"/>
        </w:rPr>
        <w:t xml:space="preserve">), </w:t>
      </w:r>
      <w:r w:rsidR="00DB421A">
        <w:rPr>
          <w:rFonts w:cs="Arial"/>
          <w:color w:val="000000"/>
        </w:rPr>
        <w:t>1</w:t>
      </w:r>
      <w:r w:rsidR="00B83747">
        <w:rPr>
          <w:rFonts w:cs="Arial"/>
          <w:color w:val="000000"/>
        </w:rPr>
        <w:t>8</w:t>
      </w:r>
      <w:r w:rsidR="00B421C1">
        <w:rPr>
          <w:rFonts w:cs="Arial"/>
          <w:color w:val="000000"/>
        </w:rPr>
        <w:t>(E)</w:t>
      </w:r>
      <w:r w:rsidR="000D4083">
        <w:rPr>
          <w:rFonts w:cs="Arial"/>
          <w:color w:val="000000"/>
        </w:rPr>
        <w:t>,</w:t>
      </w:r>
      <w:r>
        <w:rPr>
          <w:rFonts w:cs="Arial"/>
          <w:color w:val="000000"/>
        </w:rPr>
        <w:t xml:space="preserve"> </w:t>
      </w:r>
      <w:r w:rsidR="00906C39">
        <w:rPr>
          <w:rFonts w:cs="Arial"/>
          <w:color w:val="000000"/>
        </w:rPr>
        <w:t xml:space="preserve">20(D) </w:t>
      </w:r>
      <w:r>
        <w:rPr>
          <w:rFonts w:cs="Arial"/>
          <w:color w:val="000000"/>
        </w:rPr>
        <w:t>or 2</w:t>
      </w:r>
      <w:r w:rsidR="00B83747">
        <w:rPr>
          <w:rFonts w:cs="Arial"/>
          <w:color w:val="000000"/>
        </w:rPr>
        <w:t>1</w:t>
      </w:r>
      <w:r w:rsidR="00B421C1">
        <w:rPr>
          <w:rFonts w:cs="Arial"/>
          <w:color w:val="000000"/>
        </w:rPr>
        <w:t>(B</w:t>
      </w:r>
      <w:bookmarkEnd w:id="1"/>
      <w:r w:rsidR="00B421C1">
        <w:rPr>
          <w:rFonts w:cs="Arial"/>
          <w:color w:val="000000"/>
        </w:rPr>
        <w:t>)</w:t>
      </w:r>
      <w:r w:rsidR="008567D5">
        <w:rPr>
          <w:rFonts w:cs="Arial"/>
          <w:color w:val="000000"/>
        </w:rPr>
        <w:t xml:space="preserve"> is made</w:t>
      </w:r>
      <w:r>
        <w:rPr>
          <w:rFonts w:cs="Arial"/>
          <w:color w:val="000000"/>
        </w:rPr>
        <w:t xml:space="preserve"> and the </w:t>
      </w:r>
      <w:r w:rsidR="008567D5">
        <w:rPr>
          <w:rFonts w:cs="Arial"/>
          <w:color w:val="000000"/>
        </w:rPr>
        <w:t>monthly payment adjus</w:t>
      </w:r>
      <w:r w:rsidR="00010EDF">
        <w:rPr>
          <w:rFonts w:cs="Arial"/>
          <w:color w:val="000000"/>
        </w:rPr>
        <w:t>tment multiplied by the number o</w:t>
      </w:r>
      <w:r w:rsidR="008567D5">
        <w:rPr>
          <w:rFonts w:cs="Arial"/>
          <w:color w:val="000000"/>
        </w:rPr>
        <w:t>f remaining months in the Plan</w:t>
      </w:r>
      <w:r w:rsidR="00782BE7">
        <w:rPr>
          <w:rFonts w:cs="Arial"/>
          <w:color w:val="000000"/>
        </w:rPr>
        <w:t xml:space="preserve"> </w:t>
      </w:r>
      <w:r w:rsidR="008567D5">
        <w:rPr>
          <w:rFonts w:cs="Arial"/>
          <w:color w:val="000000"/>
        </w:rPr>
        <w:t>is less than $100</w:t>
      </w:r>
      <w:r>
        <w:rPr>
          <w:rFonts w:cs="Arial"/>
          <w:color w:val="000000"/>
        </w:rPr>
        <w:t xml:space="preserve">, the </w:t>
      </w:r>
      <w:r w:rsidR="008567D5">
        <w:rPr>
          <w:rFonts w:cs="Arial"/>
          <w:color w:val="000000"/>
        </w:rPr>
        <w:t>payment adjustments</w:t>
      </w:r>
      <w:r>
        <w:rPr>
          <w:rFonts w:cs="Arial"/>
          <w:color w:val="000000"/>
        </w:rPr>
        <w:t xml:space="preserve"> required by Paragraph 4</w:t>
      </w:r>
      <w:r w:rsidR="00B421C1">
        <w:rPr>
          <w:rFonts w:cs="Arial"/>
          <w:color w:val="000000"/>
        </w:rPr>
        <w:t>(A)</w:t>
      </w:r>
      <w:r>
        <w:rPr>
          <w:rFonts w:cs="Arial"/>
          <w:color w:val="000000"/>
        </w:rPr>
        <w:t xml:space="preserve"> will not be </w:t>
      </w:r>
      <w:r w:rsidR="008567D5">
        <w:rPr>
          <w:rFonts w:cs="Arial"/>
          <w:color w:val="000000"/>
        </w:rPr>
        <w:t>made</w:t>
      </w:r>
      <w:r>
        <w:rPr>
          <w:rFonts w:cs="Arial"/>
          <w:color w:val="000000"/>
        </w:rPr>
        <w:t xml:space="preserve">.  </w:t>
      </w:r>
      <w:r w:rsidR="006E5508">
        <w:rPr>
          <w:rFonts w:cs="Arial"/>
          <w:color w:val="000000"/>
        </w:rPr>
        <w:t xml:space="preserve"> </w:t>
      </w:r>
      <w:r>
        <w:rPr>
          <w:rFonts w:cs="Arial"/>
          <w:color w:val="000000"/>
        </w:rPr>
        <w:t xml:space="preserve"> </w:t>
      </w:r>
    </w:p>
    <w:p w14:paraId="10ED1F95" w14:textId="77777777" w:rsidR="00C15D43" w:rsidRDefault="00C15D43" w:rsidP="007A5684">
      <w:pPr>
        <w:pStyle w:val="ListParagraph"/>
        <w:autoSpaceDE w:val="0"/>
        <w:autoSpaceDN w:val="0"/>
        <w:adjustRightInd w:val="0"/>
        <w:spacing w:line="240" w:lineRule="atLeast"/>
        <w:jc w:val="both"/>
        <w:rPr>
          <w:rFonts w:cs="Arial"/>
          <w:color w:val="000000"/>
        </w:rPr>
      </w:pPr>
    </w:p>
    <w:p w14:paraId="73E15CCF" w14:textId="79E3E83E" w:rsidR="00FA47F5" w:rsidRDefault="00FA47F5" w:rsidP="000338F7">
      <w:pPr>
        <w:pStyle w:val="ListParagraph"/>
        <w:numPr>
          <w:ilvl w:val="0"/>
          <w:numId w:val="6"/>
        </w:numPr>
        <w:autoSpaceDE w:val="0"/>
        <w:autoSpaceDN w:val="0"/>
        <w:adjustRightInd w:val="0"/>
        <w:spacing w:line="240" w:lineRule="atLeast"/>
        <w:ind w:left="0" w:firstLine="720"/>
        <w:jc w:val="both"/>
        <w:rPr>
          <w:rFonts w:cs="Arial"/>
          <w:color w:val="000000"/>
        </w:rPr>
      </w:pPr>
      <w:r>
        <w:rPr>
          <w:rFonts w:cs="Arial"/>
          <w:color w:val="000000"/>
        </w:rPr>
        <w:lastRenderedPageBreak/>
        <w:t>Subject to a</w:t>
      </w:r>
      <w:r w:rsidR="00897765">
        <w:rPr>
          <w:rFonts w:cs="Arial"/>
          <w:color w:val="000000"/>
        </w:rPr>
        <w:t xml:space="preserve"> Court o</w:t>
      </w:r>
      <w:r>
        <w:rPr>
          <w:rFonts w:cs="Arial"/>
          <w:color w:val="000000"/>
        </w:rPr>
        <w:t>rder to the contrary, i</w:t>
      </w:r>
      <w:r w:rsidR="00E32E1B" w:rsidRPr="005626C9">
        <w:rPr>
          <w:rFonts w:cs="Arial"/>
          <w:color w:val="000000"/>
        </w:rPr>
        <w:t xml:space="preserve">f the </w:t>
      </w:r>
      <w:r w:rsidR="009A251E">
        <w:rPr>
          <w:rFonts w:cs="Arial"/>
          <w:color w:val="000000"/>
        </w:rPr>
        <w:t>Monthly Mortgage Payment</w:t>
      </w:r>
      <w:r w:rsidR="009A251E">
        <w:rPr>
          <w:rStyle w:val="FootnoteReference"/>
          <w:rFonts w:cs="Arial"/>
          <w:color w:val="000000"/>
        </w:rPr>
        <w:footnoteReference w:id="7"/>
      </w:r>
      <w:r w:rsidR="00E32E1B" w:rsidRPr="005626C9">
        <w:rPr>
          <w:rFonts w:cs="Arial"/>
          <w:color w:val="000000"/>
        </w:rPr>
        <w:t xml:space="preserve"> </w:t>
      </w:r>
      <w:r w:rsidR="0085507C">
        <w:rPr>
          <w:rFonts w:cs="Arial"/>
          <w:color w:val="000000"/>
        </w:rPr>
        <w:t>set forth</w:t>
      </w:r>
      <w:r>
        <w:rPr>
          <w:rFonts w:cs="Arial"/>
          <w:color w:val="000000"/>
        </w:rPr>
        <w:t xml:space="preserve"> in</w:t>
      </w:r>
      <w:r w:rsidR="00E32E1B" w:rsidRPr="005626C9">
        <w:rPr>
          <w:rFonts w:cs="Arial"/>
          <w:color w:val="000000"/>
        </w:rPr>
        <w:t xml:space="preserve"> a </w:t>
      </w:r>
      <w:r w:rsidR="009304B2" w:rsidRPr="005626C9">
        <w:rPr>
          <w:rFonts w:cs="Arial"/>
          <w:color w:val="000000"/>
        </w:rPr>
        <w:t xml:space="preserve">timely filed </w:t>
      </w:r>
      <w:r w:rsidR="00E32E1B" w:rsidRPr="005626C9">
        <w:rPr>
          <w:rFonts w:cs="Arial"/>
          <w:color w:val="000000"/>
        </w:rPr>
        <w:t xml:space="preserve">proof of claim </w:t>
      </w:r>
      <w:r>
        <w:rPr>
          <w:rFonts w:cs="Arial"/>
          <w:color w:val="000000"/>
        </w:rPr>
        <w:t xml:space="preserve">differs </w:t>
      </w:r>
      <w:r w:rsidR="00E32E1B" w:rsidRPr="005626C9">
        <w:rPr>
          <w:rFonts w:cs="Arial"/>
          <w:color w:val="000000"/>
        </w:rPr>
        <w:t xml:space="preserve">from the </w:t>
      </w:r>
      <w:r w:rsidR="009A251E">
        <w:rPr>
          <w:rFonts w:cs="Arial"/>
          <w:color w:val="000000"/>
        </w:rPr>
        <w:t>Monthly Mortgage Payment</w:t>
      </w:r>
      <w:r w:rsidR="00E32E1B" w:rsidRPr="005626C9">
        <w:rPr>
          <w:rFonts w:cs="Arial"/>
          <w:color w:val="000000"/>
        </w:rPr>
        <w:t xml:space="preserve"> </w:t>
      </w:r>
      <w:r w:rsidR="008A4094">
        <w:rPr>
          <w:rFonts w:cs="Arial"/>
          <w:color w:val="000000"/>
        </w:rPr>
        <w:t>scheduled</w:t>
      </w:r>
      <w:r w:rsidR="008A4094" w:rsidRPr="005626C9">
        <w:rPr>
          <w:rFonts w:cs="Arial"/>
          <w:color w:val="000000"/>
        </w:rPr>
        <w:t xml:space="preserve"> </w:t>
      </w:r>
      <w:r w:rsidR="00E32E1B" w:rsidRPr="005626C9">
        <w:rPr>
          <w:rFonts w:cs="Arial"/>
          <w:color w:val="000000"/>
        </w:rPr>
        <w:t xml:space="preserve">in this Plan, the </w:t>
      </w:r>
      <w:r>
        <w:rPr>
          <w:rFonts w:cs="Arial"/>
          <w:color w:val="000000"/>
        </w:rPr>
        <w:t xml:space="preserve">Trustee </w:t>
      </w:r>
      <w:r w:rsidR="00F301AE">
        <w:rPr>
          <w:rFonts w:cs="Arial"/>
          <w:color w:val="000000"/>
        </w:rPr>
        <w:t xml:space="preserve">must </w:t>
      </w:r>
      <w:r>
        <w:rPr>
          <w:rFonts w:cs="Arial"/>
          <w:color w:val="000000"/>
        </w:rPr>
        <w:t xml:space="preserve">adjust the </w:t>
      </w:r>
      <w:r w:rsidR="005E5F59">
        <w:rPr>
          <w:rFonts w:cs="Arial"/>
          <w:color w:val="000000"/>
        </w:rPr>
        <w:t>P</w:t>
      </w:r>
      <w:r>
        <w:rPr>
          <w:rFonts w:cs="Arial"/>
          <w:color w:val="000000"/>
        </w:rPr>
        <w:t xml:space="preserve">lan payment in order to reflect the </w:t>
      </w:r>
      <w:r w:rsidR="009A251E">
        <w:rPr>
          <w:rFonts w:cs="Arial"/>
          <w:color w:val="000000"/>
        </w:rPr>
        <w:t>Monthly Mortgage Payment</w:t>
      </w:r>
      <w:r>
        <w:rPr>
          <w:rFonts w:cs="Arial"/>
          <w:color w:val="000000"/>
        </w:rPr>
        <w:t xml:space="preserve"> amount </w:t>
      </w:r>
      <w:r w:rsidR="0085507C">
        <w:rPr>
          <w:rFonts w:cs="Arial"/>
          <w:color w:val="000000"/>
        </w:rPr>
        <w:t>set forth in</w:t>
      </w:r>
      <w:r>
        <w:rPr>
          <w:rFonts w:cs="Arial"/>
          <w:color w:val="000000"/>
        </w:rPr>
        <w:t xml:space="preserve"> in the</w:t>
      </w:r>
      <w:r w:rsidR="009304B2" w:rsidRPr="005626C9">
        <w:rPr>
          <w:rFonts w:cs="Arial"/>
          <w:color w:val="000000"/>
        </w:rPr>
        <w:t xml:space="preserve"> </w:t>
      </w:r>
      <w:r w:rsidR="00E32E1B" w:rsidRPr="005626C9">
        <w:rPr>
          <w:rFonts w:cs="Arial"/>
          <w:color w:val="000000"/>
        </w:rPr>
        <w:t>proof of claim.</w:t>
      </w:r>
    </w:p>
    <w:p w14:paraId="27B26E8E" w14:textId="77777777" w:rsidR="00FA47F5" w:rsidRDefault="00FA47F5" w:rsidP="007A5684">
      <w:pPr>
        <w:pStyle w:val="ListParagraph"/>
        <w:autoSpaceDE w:val="0"/>
        <w:autoSpaceDN w:val="0"/>
        <w:adjustRightInd w:val="0"/>
        <w:spacing w:line="240" w:lineRule="atLeast"/>
        <w:jc w:val="both"/>
        <w:rPr>
          <w:rFonts w:cs="Arial"/>
          <w:color w:val="000000"/>
        </w:rPr>
      </w:pPr>
    </w:p>
    <w:p w14:paraId="03481315" w14:textId="438E8F55" w:rsidR="009304B2" w:rsidRPr="005626C9" w:rsidRDefault="0097722F" w:rsidP="000338F7">
      <w:pPr>
        <w:pStyle w:val="ListParagraph"/>
        <w:numPr>
          <w:ilvl w:val="0"/>
          <w:numId w:val="6"/>
        </w:numPr>
        <w:autoSpaceDE w:val="0"/>
        <w:autoSpaceDN w:val="0"/>
        <w:adjustRightInd w:val="0"/>
        <w:spacing w:line="240" w:lineRule="atLeast"/>
        <w:ind w:left="0" w:firstLine="720"/>
        <w:jc w:val="both"/>
        <w:rPr>
          <w:rFonts w:cs="Arial"/>
          <w:color w:val="000000"/>
        </w:rPr>
      </w:pPr>
      <w:r>
        <w:rPr>
          <w:rFonts w:cs="Arial"/>
          <w:color w:val="000000"/>
        </w:rPr>
        <w:t xml:space="preserve">If a secured or priority proof of claim is not timely filed, the amounts scheduled in this Plan will govern.  If a secured or priority proof of claim is timely filed after confirmation of this Plan, the amounts shown on the timely filed proof of claim will govern.  The </w:t>
      </w:r>
      <w:r w:rsidR="00214374">
        <w:rPr>
          <w:rFonts w:cs="Arial"/>
          <w:color w:val="000000"/>
        </w:rPr>
        <w:t>Administrative Procedures for Claims Secured by Real Estate</w:t>
      </w:r>
      <w:r w:rsidR="00283CBC">
        <w:rPr>
          <w:rFonts w:cs="Arial"/>
          <w:color w:val="000000"/>
        </w:rPr>
        <w:t xml:space="preserve"> </w:t>
      </w:r>
      <w:r>
        <w:rPr>
          <w:rFonts w:cs="Arial"/>
          <w:color w:val="000000"/>
        </w:rPr>
        <w:t xml:space="preserve">govern </w:t>
      </w:r>
      <w:r w:rsidR="009A251E">
        <w:rPr>
          <w:rFonts w:cs="Arial"/>
          <w:color w:val="000000"/>
        </w:rPr>
        <w:t>Monthly Mortgage Payment</w:t>
      </w:r>
      <w:r>
        <w:rPr>
          <w:rFonts w:cs="Arial"/>
          <w:color w:val="000000"/>
        </w:rPr>
        <w:t xml:space="preserve"> amounts. </w:t>
      </w:r>
      <w:r w:rsidR="00E32E1B" w:rsidRPr="005626C9">
        <w:rPr>
          <w:rFonts w:cs="Arial"/>
          <w:color w:val="000000"/>
        </w:rPr>
        <w:t xml:space="preserve"> </w:t>
      </w:r>
      <w:r w:rsidR="00521794" w:rsidRPr="005626C9">
        <w:rPr>
          <w:rFonts w:cs="Arial"/>
          <w:color w:val="000000"/>
        </w:rPr>
        <w:t xml:space="preserve"> </w:t>
      </w:r>
    </w:p>
    <w:p w14:paraId="7F10C9C4" w14:textId="77777777" w:rsidR="0035072D" w:rsidRPr="00970E7C" w:rsidRDefault="0035072D" w:rsidP="00970E7C">
      <w:pPr>
        <w:pStyle w:val="ListParagraph"/>
        <w:rPr>
          <w:rFonts w:cs="Arial"/>
          <w:color w:val="000000"/>
        </w:rPr>
      </w:pPr>
    </w:p>
    <w:p w14:paraId="42196CCD" w14:textId="4144214A" w:rsidR="00F368D1" w:rsidRDefault="00F368D1" w:rsidP="000338F7">
      <w:pPr>
        <w:numPr>
          <w:ilvl w:val="0"/>
          <w:numId w:val="6"/>
        </w:numPr>
        <w:autoSpaceDE w:val="0"/>
        <w:autoSpaceDN w:val="0"/>
        <w:adjustRightInd w:val="0"/>
        <w:spacing w:line="240" w:lineRule="atLeast"/>
        <w:ind w:left="0" w:firstLine="720"/>
        <w:jc w:val="both"/>
        <w:rPr>
          <w:rFonts w:cs="Arial"/>
          <w:color w:val="000000"/>
        </w:rPr>
      </w:pPr>
      <w:r>
        <w:rPr>
          <w:rFonts w:cs="Arial"/>
          <w:color w:val="000000"/>
        </w:rPr>
        <w:t>In the event of a change in the monthly payment to the Trustee under this Plan, the Trustee is directed to submit</w:t>
      </w:r>
      <w:r w:rsidR="00906C39">
        <w:rPr>
          <w:rFonts w:cs="Arial"/>
          <w:color w:val="000000"/>
        </w:rPr>
        <w:t xml:space="preserve"> Notices of Wage Order Adjustments or Notices of ACH or El</w:t>
      </w:r>
      <w:r w:rsidR="00897765">
        <w:rPr>
          <w:rFonts w:cs="Arial"/>
          <w:color w:val="000000"/>
        </w:rPr>
        <w:t>e</w:t>
      </w:r>
      <w:r w:rsidR="00906C39">
        <w:rPr>
          <w:rFonts w:cs="Arial"/>
          <w:color w:val="000000"/>
        </w:rPr>
        <w:t xml:space="preserve">ctronic Payment Adjustments </w:t>
      </w:r>
      <w:r>
        <w:rPr>
          <w:rFonts w:cs="Arial"/>
          <w:color w:val="000000"/>
        </w:rPr>
        <w:t>to satisfy the automatic increase or decrease.</w:t>
      </w:r>
      <w:r w:rsidR="00BF2FC9">
        <w:rPr>
          <w:rFonts w:cs="Arial"/>
          <w:color w:val="000000"/>
        </w:rPr>
        <w:t xml:space="preserve">  </w:t>
      </w:r>
      <w:r>
        <w:rPr>
          <w:rFonts w:cs="Arial"/>
          <w:color w:val="000000"/>
        </w:rPr>
        <w:t>The Debtor(s) must implement any appropriate amendments to any other form of payment.</w:t>
      </w:r>
    </w:p>
    <w:p w14:paraId="646FC3F8" w14:textId="77777777" w:rsidR="0097722F" w:rsidRDefault="0097722F" w:rsidP="007A5684">
      <w:pPr>
        <w:pStyle w:val="ListParagraph"/>
        <w:rPr>
          <w:rFonts w:cs="Arial"/>
          <w:color w:val="000000"/>
        </w:rPr>
      </w:pPr>
    </w:p>
    <w:p w14:paraId="2EBDF695" w14:textId="29E2B2C3" w:rsidR="0097722F" w:rsidRDefault="0097722F" w:rsidP="000338F7">
      <w:pPr>
        <w:numPr>
          <w:ilvl w:val="0"/>
          <w:numId w:val="6"/>
        </w:numPr>
        <w:autoSpaceDE w:val="0"/>
        <w:autoSpaceDN w:val="0"/>
        <w:adjustRightInd w:val="0"/>
        <w:spacing w:line="240" w:lineRule="atLeast"/>
        <w:ind w:left="0" w:firstLine="720"/>
        <w:jc w:val="both"/>
        <w:rPr>
          <w:rFonts w:cs="Arial"/>
          <w:color w:val="000000"/>
        </w:rPr>
      </w:pPr>
      <w:r>
        <w:rPr>
          <w:rFonts w:cs="Arial"/>
          <w:color w:val="000000"/>
        </w:rPr>
        <w:t>Nothing in this Paragraph 4 precludes the Trustee from seeking to dismiss a case based on a timely filed</w:t>
      </w:r>
      <w:r w:rsidR="00A80851">
        <w:rPr>
          <w:rFonts w:cs="Arial"/>
          <w:color w:val="000000"/>
        </w:rPr>
        <w:t xml:space="preserve"> proof of claim that renders this</w:t>
      </w:r>
      <w:r>
        <w:rPr>
          <w:rFonts w:cs="Arial"/>
          <w:color w:val="000000"/>
        </w:rPr>
        <w:t xml:space="preserve"> Plan deficient.</w:t>
      </w:r>
    </w:p>
    <w:p w14:paraId="48A984C6" w14:textId="77777777" w:rsidR="009304B2" w:rsidRDefault="009304B2" w:rsidP="009304B2">
      <w:pPr>
        <w:autoSpaceDE w:val="0"/>
        <w:autoSpaceDN w:val="0"/>
        <w:adjustRightInd w:val="0"/>
        <w:spacing w:line="240" w:lineRule="atLeast"/>
        <w:jc w:val="both"/>
        <w:rPr>
          <w:rFonts w:cs="Arial"/>
          <w:color w:val="000000"/>
        </w:rPr>
      </w:pPr>
    </w:p>
    <w:p w14:paraId="2A57872F" w14:textId="77777777" w:rsidR="009304B2" w:rsidRPr="00970E7C" w:rsidRDefault="00E32E1B" w:rsidP="000338F7">
      <w:pPr>
        <w:numPr>
          <w:ilvl w:val="0"/>
          <w:numId w:val="1"/>
        </w:numPr>
        <w:tabs>
          <w:tab w:val="left" w:pos="720"/>
          <w:tab w:val="left" w:pos="1440"/>
          <w:tab w:val="left" w:pos="2160"/>
        </w:tabs>
        <w:autoSpaceDE w:val="0"/>
        <w:autoSpaceDN w:val="0"/>
        <w:adjustRightInd w:val="0"/>
        <w:spacing w:line="240" w:lineRule="atLeast"/>
        <w:ind w:left="0" w:firstLine="0"/>
        <w:jc w:val="both"/>
        <w:rPr>
          <w:rFonts w:cs="Arial"/>
          <w:color w:val="000000"/>
        </w:rPr>
      </w:pPr>
      <w:r>
        <w:rPr>
          <w:rFonts w:cs="Arial"/>
          <w:b/>
          <w:color w:val="000000"/>
        </w:rPr>
        <w:t xml:space="preserve">Priority Claims for </w:t>
      </w:r>
      <w:r w:rsidRPr="00595313">
        <w:rPr>
          <w:rFonts w:cs="Arial"/>
          <w:b/>
          <w:color w:val="000000"/>
        </w:rPr>
        <w:t xml:space="preserve">Domestic Support Obligations.  </w:t>
      </w:r>
      <w:r w:rsidRPr="00970E7C">
        <w:rPr>
          <w:rFonts w:cs="Arial"/>
          <w:color w:val="000000"/>
        </w:rPr>
        <w:t xml:space="preserve">From the payments made by the Debtor(s) to the Trustee, the Trustee shall pay in full all claims entitled to priority under </w:t>
      </w:r>
      <w:r w:rsidR="00E70160">
        <w:rPr>
          <w:rFonts w:cs="Arial"/>
          <w:color w:val="000000"/>
        </w:rPr>
        <w:t xml:space="preserve">11 U.S.C. </w:t>
      </w:r>
      <w:r w:rsidRPr="00970E7C">
        <w:rPr>
          <w:rFonts w:cs="Arial"/>
          <w:color w:val="000000"/>
        </w:rPr>
        <w:t xml:space="preserve">§ 507(a)(1).  </w:t>
      </w:r>
      <w:r w:rsidR="009304B2" w:rsidRPr="00970E7C">
        <w:rPr>
          <w:rFonts w:cs="Arial"/>
          <w:color w:val="000000"/>
        </w:rPr>
        <w:t>If a timely proof of claim is filed, the</w:t>
      </w:r>
      <w:r w:rsidRPr="00970E7C">
        <w:rPr>
          <w:rFonts w:cs="Arial"/>
          <w:color w:val="000000"/>
        </w:rPr>
        <w:t xml:space="preserve"> actual amount of the Domestic Support Obligation will be determined through the claims allowance process.</w:t>
      </w:r>
      <w:r w:rsidR="009304B2" w:rsidRPr="00970E7C">
        <w:rPr>
          <w:rFonts w:cs="Arial"/>
          <w:color w:val="000000"/>
        </w:rPr>
        <w:t xml:space="preserve">  Otherwise, the amount </w:t>
      </w:r>
      <w:r w:rsidR="008A4094" w:rsidRPr="00970E7C">
        <w:rPr>
          <w:rFonts w:cs="Arial"/>
          <w:color w:val="000000"/>
        </w:rPr>
        <w:t xml:space="preserve">scheduled </w:t>
      </w:r>
      <w:r w:rsidR="009304B2" w:rsidRPr="00970E7C">
        <w:rPr>
          <w:rFonts w:cs="Arial"/>
          <w:color w:val="000000"/>
        </w:rPr>
        <w:t>in this Plan will control:</w:t>
      </w:r>
      <w:r w:rsidRPr="00970E7C">
        <w:rPr>
          <w:rFonts w:cs="Arial"/>
          <w:color w:val="000000"/>
        </w:rPr>
        <w:t xml:space="preserve"> </w:t>
      </w:r>
    </w:p>
    <w:p w14:paraId="7AE9D516" w14:textId="77777777" w:rsidR="009304B2" w:rsidRPr="00595313" w:rsidRDefault="009304B2" w:rsidP="009304B2">
      <w:pPr>
        <w:tabs>
          <w:tab w:val="left" w:pos="720"/>
          <w:tab w:val="left" w:pos="1440"/>
          <w:tab w:val="left" w:pos="2160"/>
        </w:tabs>
        <w:autoSpaceDE w:val="0"/>
        <w:autoSpaceDN w:val="0"/>
        <w:adjustRightInd w:val="0"/>
        <w:spacing w:line="240" w:lineRule="atLeast"/>
        <w:ind w:left="720"/>
        <w:jc w:val="both"/>
        <w:rPr>
          <w:rFonts w:cs="Arial"/>
          <w:color w:val="000000"/>
        </w:rPr>
      </w:pPr>
    </w:p>
    <w:tbl>
      <w:tblPr>
        <w:tblW w:w="9422" w:type="dxa"/>
        <w:jc w:val="center"/>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1E0" w:firstRow="1" w:lastRow="1" w:firstColumn="1" w:lastColumn="1" w:noHBand="0" w:noVBand="0"/>
      </w:tblPr>
      <w:tblGrid>
        <w:gridCol w:w="2688"/>
        <w:gridCol w:w="1150"/>
        <w:gridCol w:w="886"/>
        <w:gridCol w:w="1104"/>
        <w:gridCol w:w="1122"/>
        <w:gridCol w:w="1111"/>
        <w:gridCol w:w="1361"/>
      </w:tblGrid>
      <w:tr w:rsidR="006467D1" w14:paraId="470E37E4" w14:textId="77777777" w:rsidTr="00A9147F">
        <w:trPr>
          <w:tblHeader/>
          <w:jc w:val="center"/>
        </w:trPr>
        <w:tc>
          <w:tcPr>
            <w:tcW w:w="2688" w:type="dxa"/>
          </w:tcPr>
          <w:p w14:paraId="77A0A3FA" w14:textId="77777777" w:rsidR="009304B2" w:rsidRDefault="00E32E1B" w:rsidP="009304B2">
            <w:pPr>
              <w:autoSpaceDE w:val="0"/>
              <w:autoSpaceDN w:val="0"/>
              <w:adjustRightInd w:val="0"/>
              <w:spacing w:before="60" w:line="240" w:lineRule="atLeast"/>
              <w:jc w:val="center"/>
              <w:rPr>
                <w:rFonts w:cs="Arial"/>
                <w:b/>
                <w:color w:val="000000"/>
                <w:sz w:val="20"/>
                <w:szCs w:val="20"/>
              </w:rPr>
            </w:pPr>
            <w:r w:rsidRPr="009418AB">
              <w:rPr>
                <w:rFonts w:cs="Arial"/>
                <w:b/>
                <w:color w:val="000000"/>
                <w:sz w:val="20"/>
                <w:szCs w:val="20"/>
              </w:rPr>
              <w:t>Name of Holder</w:t>
            </w:r>
          </w:p>
          <w:p w14:paraId="68BF98BE" w14:textId="77777777" w:rsidR="009304B2" w:rsidRPr="009418AB" w:rsidRDefault="00E32E1B" w:rsidP="009304B2">
            <w:pPr>
              <w:autoSpaceDE w:val="0"/>
              <w:autoSpaceDN w:val="0"/>
              <w:adjustRightInd w:val="0"/>
              <w:spacing w:after="60" w:line="240" w:lineRule="atLeast"/>
              <w:jc w:val="center"/>
              <w:rPr>
                <w:rFonts w:cs="Arial"/>
                <w:b/>
                <w:color w:val="000000"/>
                <w:sz w:val="20"/>
                <w:szCs w:val="20"/>
              </w:rPr>
            </w:pPr>
            <w:r w:rsidRPr="009418AB">
              <w:rPr>
                <w:rFonts w:cs="Arial"/>
                <w:b/>
                <w:color w:val="000000"/>
                <w:sz w:val="20"/>
                <w:szCs w:val="20"/>
              </w:rPr>
              <w:t xml:space="preserve">of </w:t>
            </w:r>
            <w:r>
              <w:rPr>
                <w:rFonts w:cs="Arial"/>
                <w:b/>
                <w:color w:val="000000"/>
                <w:sz w:val="20"/>
                <w:szCs w:val="20"/>
              </w:rPr>
              <w:t>Domestic Support Obligation</w:t>
            </w:r>
          </w:p>
        </w:tc>
        <w:tc>
          <w:tcPr>
            <w:tcW w:w="1150" w:type="dxa"/>
          </w:tcPr>
          <w:p w14:paraId="195392A8" w14:textId="7A7E69F6" w:rsidR="009304B2" w:rsidRPr="009418AB" w:rsidRDefault="00424234">
            <w:pPr>
              <w:autoSpaceDE w:val="0"/>
              <w:autoSpaceDN w:val="0"/>
              <w:adjustRightInd w:val="0"/>
              <w:spacing w:before="60" w:line="240" w:lineRule="atLeast"/>
              <w:jc w:val="center"/>
              <w:rPr>
                <w:rFonts w:cs="Arial"/>
                <w:b/>
                <w:color w:val="000000"/>
                <w:sz w:val="20"/>
                <w:szCs w:val="20"/>
              </w:rPr>
            </w:pPr>
            <w:r>
              <w:rPr>
                <w:rFonts w:cs="Arial"/>
                <w:b/>
                <w:color w:val="000000"/>
                <w:sz w:val="20"/>
                <w:szCs w:val="20"/>
              </w:rPr>
              <w:t>Amount of Domestic Support Obligation</w:t>
            </w:r>
          </w:p>
        </w:tc>
        <w:tc>
          <w:tcPr>
            <w:tcW w:w="886" w:type="dxa"/>
          </w:tcPr>
          <w:p w14:paraId="362E0482" w14:textId="5EB3FA8D" w:rsidR="009304B2" w:rsidRPr="009418AB" w:rsidRDefault="006C29E4" w:rsidP="009304B2">
            <w:pPr>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 xml:space="preserve">Plan </w:t>
            </w:r>
            <w:r w:rsidR="00E32E1B" w:rsidRPr="009418AB">
              <w:rPr>
                <w:rFonts w:cs="Arial"/>
                <w:b/>
                <w:color w:val="000000"/>
                <w:sz w:val="20"/>
                <w:szCs w:val="20"/>
              </w:rPr>
              <w:t xml:space="preserve">Interest Rate </w:t>
            </w:r>
          </w:p>
        </w:tc>
        <w:tc>
          <w:tcPr>
            <w:tcW w:w="1104" w:type="dxa"/>
          </w:tcPr>
          <w:p w14:paraId="1E6FC206" w14:textId="77777777" w:rsidR="009304B2" w:rsidRPr="009418AB" w:rsidRDefault="00E32E1B" w:rsidP="009304B2">
            <w:pPr>
              <w:autoSpaceDE w:val="0"/>
              <w:autoSpaceDN w:val="0"/>
              <w:adjustRightInd w:val="0"/>
              <w:spacing w:before="60" w:after="60" w:line="240" w:lineRule="atLeast"/>
              <w:jc w:val="center"/>
              <w:rPr>
                <w:rFonts w:cs="Arial"/>
                <w:b/>
                <w:color w:val="000000"/>
                <w:sz w:val="20"/>
                <w:szCs w:val="20"/>
              </w:rPr>
            </w:pPr>
            <w:r w:rsidRPr="009418AB">
              <w:rPr>
                <w:rFonts w:cs="Arial"/>
                <w:b/>
                <w:color w:val="000000"/>
                <w:sz w:val="20"/>
                <w:szCs w:val="20"/>
              </w:rPr>
              <w:t>Amount of Estimated Periodic Payment</w:t>
            </w:r>
          </w:p>
        </w:tc>
        <w:tc>
          <w:tcPr>
            <w:tcW w:w="1122" w:type="dxa"/>
          </w:tcPr>
          <w:p w14:paraId="40732F01" w14:textId="77777777" w:rsidR="009304B2" w:rsidRPr="009418AB" w:rsidRDefault="00E32E1B" w:rsidP="009304B2">
            <w:pPr>
              <w:autoSpaceDE w:val="0"/>
              <w:autoSpaceDN w:val="0"/>
              <w:adjustRightInd w:val="0"/>
              <w:spacing w:before="60" w:after="60" w:line="240" w:lineRule="atLeast"/>
              <w:jc w:val="center"/>
              <w:rPr>
                <w:rFonts w:cs="Arial"/>
                <w:b/>
                <w:color w:val="000000"/>
                <w:sz w:val="20"/>
                <w:szCs w:val="20"/>
              </w:rPr>
            </w:pPr>
            <w:r w:rsidRPr="009418AB">
              <w:rPr>
                <w:rFonts w:cs="Arial"/>
                <w:b/>
                <w:color w:val="000000"/>
                <w:sz w:val="20"/>
                <w:szCs w:val="20"/>
              </w:rPr>
              <w:t>First Payment of this Amount in Mo</w:t>
            </w:r>
            <w:r>
              <w:rPr>
                <w:rFonts w:cs="Arial"/>
                <w:b/>
                <w:color w:val="000000"/>
                <w:sz w:val="20"/>
                <w:szCs w:val="20"/>
              </w:rPr>
              <w:t xml:space="preserve">. </w:t>
            </w:r>
            <w:r w:rsidRPr="009418AB">
              <w:rPr>
                <w:rFonts w:cs="Arial"/>
                <w:b/>
                <w:color w:val="000000"/>
                <w:sz w:val="20"/>
                <w:szCs w:val="20"/>
              </w:rPr>
              <w:t xml:space="preserve"># </w:t>
            </w:r>
          </w:p>
        </w:tc>
        <w:tc>
          <w:tcPr>
            <w:tcW w:w="1111" w:type="dxa"/>
          </w:tcPr>
          <w:p w14:paraId="1DDF1680" w14:textId="77777777" w:rsidR="009304B2" w:rsidRPr="009418AB" w:rsidRDefault="00E32E1B" w:rsidP="009304B2">
            <w:pPr>
              <w:autoSpaceDE w:val="0"/>
              <w:autoSpaceDN w:val="0"/>
              <w:adjustRightInd w:val="0"/>
              <w:spacing w:before="60" w:after="60" w:line="240" w:lineRule="atLeast"/>
              <w:jc w:val="center"/>
              <w:rPr>
                <w:rFonts w:cs="Arial"/>
                <w:b/>
                <w:color w:val="000000"/>
                <w:sz w:val="20"/>
                <w:szCs w:val="20"/>
              </w:rPr>
            </w:pPr>
            <w:r w:rsidRPr="009418AB">
              <w:rPr>
                <w:rFonts w:cs="Arial"/>
                <w:b/>
                <w:color w:val="000000"/>
                <w:sz w:val="20"/>
                <w:szCs w:val="20"/>
              </w:rPr>
              <w:t>Last Payment of this Amount in Mo</w:t>
            </w:r>
            <w:r>
              <w:rPr>
                <w:rFonts w:cs="Arial"/>
                <w:b/>
                <w:color w:val="000000"/>
                <w:sz w:val="20"/>
                <w:szCs w:val="20"/>
              </w:rPr>
              <w:t xml:space="preserve">. </w:t>
            </w:r>
            <w:r w:rsidRPr="009418AB">
              <w:rPr>
                <w:rFonts w:cs="Arial"/>
                <w:b/>
                <w:color w:val="000000"/>
                <w:sz w:val="20"/>
                <w:szCs w:val="20"/>
              </w:rPr>
              <w:t>#</w:t>
            </w:r>
          </w:p>
        </w:tc>
        <w:tc>
          <w:tcPr>
            <w:tcW w:w="1361" w:type="dxa"/>
          </w:tcPr>
          <w:p w14:paraId="126EFDE0" w14:textId="77777777" w:rsidR="009304B2" w:rsidRPr="009418AB" w:rsidRDefault="00E32E1B" w:rsidP="009304B2">
            <w:pPr>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Total</w:t>
            </w:r>
          </w:p>
        </w:tc>
      </w:tr>
      <w:tr w:rsidR="006467D1" w14:paraId="2C12B34F" w14:textId="77777777" w:rsidTr="00A9147F">
        <w:trPr>
          <w:trHeight w:val="321"/>
          <w:jc w:val="center"/>
        </w:trPr>
        <w:tc>
          <w:tcPr>
            <w:tcW w:w="2688" w:type="dxa"/>
          </w:tcPr>
          <w:p w14:paraId="0783048B" w14:textId="77777777" w:rsidR="009304B2" w:rsidRPr="00E46872" w:rsidRDefault="009304B2" w:rsidP="00A3643F">
            <w:pPr>
              <w:autoSpaceDE w:val="0"/>
              <w:autoSpaceDN w:val="0"/>
              <w:adjustRightInd w:val="0"/>
              <w:spacing w:before="60"/>
              <w:jc w:val="both"/>
              <w:rPr>
                <w:rFonts w:cs="Arial"/>
                <w:color w:val="000000"/>
              </w:rPr>
            </w:pPr>
          </w:p>
        </w:tc>
        <w:tc>
          <w:tcPr>
            <w:tcW w:w="1150" w:type="dxa"/>
          </w:tcPr>
          <w:p w14:paraId="4851EC63" w14:textId="77777777" w:rsidR="009304B2" w:rsidRPr="00E46872" w:rsidRDefault="009304B2" w:rsidP="009304B2">
            <w:pPr>
              <w:autoSpaceDE w:val="0"/>
              <w:autoSpaceDN w:val="0"/>
              <w:adjustRightInd w:val="0"/>
              <w:spacing w:line="240" w:lineRule="atLeast"/>
              <w:jc w:val="both"/>
              <w:rPr>
                <w:rFonts w:cs="Arial"/>
                <w:color w:val="000000"/>
              </w:rPr>
            </w:pPr>
          </w:p>
        </w:tc>
        <w:tc>
          <w:tcPr>
            <w:tcW w:w="886" w:type="dxa"/>
          </w:tcPr>
          <w:p w14:paraId="09E66C08" w14:textId="77777777" w:rsidR="009304B2" w:rsidRPr="00E46872" w:rsidRDefault="009304B2" w:rsidP="009304B2">
            <w:pPr>
              <w:autoSpaceDE w:val="0"/>
              <w:autoSpaceDN w:val="0"/>
              <w:adjustRightInd w:val="0"/>
              <w:spacing w:line="240" w:lineRule="atLeast"/>
              <w:jc w:val="both"/>
              <w:rPr>
                <w:rFonts w:cs="Arial"/>
                <w:color w:val="000000"/>
              </w:rPr>
            </w:pPr>
          </w:p>
        </w:tc>
        <w:tc>
          <w:tcPr>
            <w:tcW w:w="1104" w:type="dxa"/>
            <w:shd w:val="clear" w:color="auto" w:fill="FFFFFF"/>
          </w:tcPr>
          <w:p w14:paraId="67CB2F1E" w14:textId="77777777" w:rsidR="009304B2" w:rsidRPr="00C229C8" w:rsidRDefault="009304B2" w:rsidP="009304B2">
            <w:pPr>
              <w:autoSpaceDE w:val="0"/>
              <w:autoSpaceDN w:val="0"/>
              <w:adjustRightInd w:val="0"/>
              <w:spacing w:line="240" w:lineRule="atLeast"/>
              <w:rPr>
                <w:rFonts w:cs="Arial"/>
                <w:color w:val="000000"/>
                <w:sz w:val="16"/>
                <w:szCs w:val="16"/>
              </w:rPr>
            </w:pPr>
          </w:p>
        </w:tc>
        <w:tc>
          <w:tcPr>
            <w:tcW w:w="1122" w:type="dxa"/>
            <w:shd w:val="clear" w:color="auto" w:fill="FFFFFF"/>
          </w:tcPr>
          <w:p w14:paraId="78DB8549" w14:textId="77777777" w:rsidR="009304B2" w:rsidRPr="00C229C8" w:rsidRDefault="009304B2" w:rsidP="009304B2">
            <w:pPr>
              <w:autoSpaceDE w:val="0"/>
              <w:autoSpaceDN w:val="0"/>
              <w:adjustRightInd w:val="0"/>
              <w:spacing w:line="240" w:lineRule="atLeast"/>
              <w:rPr>
                <w:rFonts w:cs="Arial"/>
                <w:color w:val="000000"/>
                <w:sz w:val="16"/>
                <w:szCs w:val="16"/>
              </w:rPr>
            </w:pPr>
          </w:p>
        </w:tc>
        <w:tc>
          <w:tcPr>
            <w:tcW w:w="1111" w:type="dxa"/>
            <w:shd w:val="clear" w:color="auto" w:fill="FFFFFF"/>
          </w:tcPr>
          <w:p w14:paraId="1895373C" w14:textId="77777777" w:rsidR="009304B2" w:rsidRPr="00C229C8" w:rsidRDefault="009304B2" w:rsidP="009304B2">
            <w:pPr>
              <w:autoSpaceDE w:val="0"/>
              <w:autoSpaceDN w:val="0"/>
              <w:adjustRightInd w:val="0"/>
              <w:spacing w:line="240" w:lineRule="atLeast"/>
              <w:rPr>
                <w:rFonts w:cs="Arial"/>
                <w:color w:val="000000"/>
                <w:sz w:val="16"/>
                <w:szCs w:val="16"/>
              </w:rPr>
            </w:pPr>
          </w:p>
        </w:tc>
        <w:tc>
          <w:tcPr>
            <w:tcW w:w="1361" w:type="dxa"/>
            <w:shd w:val="clear" w:color="auto" w:fill="FFFFFF"/>
          </w:tcPr>
          <w:p w14:paraId="2F74BA10" w14:textId="77777777" w:rsidR="009304B2" w:rsidRPr="00E46872" w:rsidRDefault="009304B2" w:rsidP="009304B2">
            <w:pPr>
              <w:autoSpaceDE w:val="0"/>
              <w:autoSpaceDN w:val="0"/>
              <w:adjustRightInd w:val="0"/>
              <w:spacing w:line="240" w:lineRule="atLeast"/>
              <w:jc w:val="both"/>
              <w:rPr>
                <w:rFonts w:cs="Arial"/>
                <w:color w:val="000000"/>
              </w:rPr>
            </w:pPr>
          </w:p>
        </w:tc>
      </w:tr>
      <w:tr w:rsidR="006467D1" w14:paraId="67D9A935" w14:textId="77777777" w:rsidTr="00A3643F">
        <w:trPr>
          <w:trHeight w:val="294"/>
          <w:jc w:val="center"/>
        </w:trPr>
        <w:tc>
          <w:tcPr>
            <w:tcW w:w="2688" w:type="dxa"/>
          </w:tcPr>
          <w:p w14:paraId="137C5EAE" w14:textId="77777777" w:rsidR="009304B2" w:rsidRPr="00E46872" w:rsidRDefault="009304B2" w:rsidP="00A3643F">
            <w:pPr>
              <w:autoSpaceDE w:val="0"/>
              <w:autoSpaceDN w:val="0"/>
              <w:adjustRightInd w:val="0"/>
              <w:spacing w:before="60"/>
              <w:jc w:val="both"/>
              <w:rPr>
                <w:rFonts w:cs="Arial"/>
                <w:color w:val="000000"/>
              </w:rPr>
            </w:pPr>
          </w:p>
        </w:tc>
        <w:tc>
          <w:tcPr>
            <w:tcW w:w="1150" w:type="dxa"/>
          </w:tcPr>
          <w:p w14:paraId="2548FDD9" w14:textId="77777777" w:rsidR="009304B2" w:rsidRPr="00E46872" w:rsidRDefault="009304B2" w:rsidP="009304B2">
            <w:pPr>
              <w:autoSpaceDE w:val="0"/>
              <w:autoSpaceDN w:val="0"/>
              <w:adjustRightInd w:val="0"/>
              <w:spacing w:line="240" w:lineRule="atLeast"/>
              <w:jc w:val="both"/>
              <w:rPr>
                <w:rFonts w:cs="Arial"/>
                <w:color w:val="000000"/>
              </w:rPr>
            </w:pPr>
          </w:p>
        </w:tc>
        <w:tc>
          <w:tcPr>
            <w:tcW w:w="886" w:type="dxa"/>
          </w:tcPr>
          <w:p w14:paraId="7C3F2FFE" w14:textId="77777777" w:rsidR="009304B2" w:rsidRPr="00E46872" w:rsidRDefault="009304B2" w:rsidP="009304B2">
            <w:pPr>
              <w:autoSpaceDE w:val="0"/>
              <w:autoSpaceDN w:val="0"/>
              <w:adjustRightInd w:val="0"/>
              <w:spacing w:line="240" w:lineRule="atLeast"/>
              <w:jc w:val="both"/>
              <w:rPr>
                <w:rFonts w:cs="Arial"/>
                <w:color w:val="000000"/>
              </w:rPr>
            </w:pPr>
          </w:p>
        </w:tc>
        <w:tc>
          <w:tcPr>
            <w:tcW w:w="1104" w:type="dxa"/>
            <w:shd w:val="clear" w:color="auto" w:fill="FFFFFF"/>
          </w:tcPr>
          <w:p w14:paraId="1F210C07" w14:textId="77777777" w:rsidR="009304B2" w:rsidRPr="00C229C8" w:rsidRDefault="009304B2" w:rsidP="009304B2">
            <w:pPr>
              <w:autoSpaceDE w:val="0"/>
              <w:autoSpaceDN w:val="0"/>
              <w:adjustRightInd w:val="0"/>
              <w:spacing w:line="240" w:lineRule="atLeast"/>
              <w:jc w:val="both"/>
              <w:rPr>
                <w:rFonts w:cs="Arial"/>
                <w:color w:val="000000"/>
                <w:sz w:val="16"/>
                <w:szCs w:val="16"/>
              </w:rPr>
            </w:pPr>
          </w:p>
        </w:tc>
        <w:tc>
          <w:tcPr>
            <w:tcW w:w="1122" w:type="dxa"/>
            <w:shd w:val="clear" w:color="auto" w:fill="FFFFFF"/>
          </w:tcPr>
          <w:p w14:paraId="51D7199F" w14:textId="77777777" w:rsidR="009304B2" w:rsidRPr="00C229C8" w:rsidRDefault="009304B2" w:rsidP="009304B2">
            <w:pPr>
              <w:autoSpaceDE w:val="0"/>
              <w:autoSpaceDN w:val="0"/>
              <w:adjustRightInd w:val="0"/>
              <w:spacing w:line="240" w:lineRule="atLeast"/>
              <w:jc w:val="both"/>
              <w:rPr>
                <w:rFonts w:cs="Arial"/>
                <w:color w:val="000000"/>
                <w:sz w:val="16"/>
                <w:szCs w:val="16"/>
              </w:rPr>
            </w:pPr>
          </w:p>
        </w:tc>
        <w:tc>
          <w:tcPr>
            <w:tcW w:w="1111" w:type="dxa"/>
            <w:shd w:val="clear" w:color="auto" w:fill="FFFFFF"/>
          </w:tcPr>
          <w:p w14:paraId="43FEC1A0" w14:textId="77777777" w:rsidR="009304B2" w:rsidRPr="00C229C8" w:rsidRDefault="009304B2" w:rsidP="009304B2">
            <w:pPr>
              <w:autoSpaceDE w:val="0"/>
              <w:autoSpaceDN w:val="0"/>
              <w:adjustRightInd w:val="0"/>
              <w:spacing w:line="240" w:lineRule="atLeast"/>
              <w:jc w:val="both"/>
              <w:rPr>
                <w:rFonts w:cs="Arial"/>
                <w:color w:val="000000"/>
                <w:sz w:val="16"/>
                <w:szCs w:val="16"/>
              </w:rPr>
            </w:pPr>
          </w:p>
        </w:tc>
        <w:tc>
          <w:tcPr>
            <w:tcW w:w="1361" w:type="dxa"/>
            <w:shd w:val="clear" w:color="auto" w:fill="FFFFFF"/>
          </w:tcPr>
          <w:p w14:paraId="1F57014D" w14:textId="77777777" w:rsidR="009304B2" w:rsidRPr="00E46872" w:rsidRDefault="009304B2" w:rsidP="009304B2">
            <w:pPr>
              <w:autoSpaceDE w:val="0"/>
              <w:autoSpaceDN w:val="0"/>
              <w:adjustRightInd w:val="0"/>
              <w:spacing w:line="240" w:lineRule="atLeast"/>
              <w:jc w:val="both"/>
              <w:rPr>
                <w:rFonts w:cs="Arial"/>
                <w:color w:val="000000"/>
              </w:rPr>
            </w:pPr>
          </w:p>
        </w:tc>
      </w:tr>
    </w:tbl>
    <w:p w14:paraId="243D45F9" w14:textId="77777777" w:rsidR="009304B2" w:rsidRPr="00E35DBB" w:rsidRDefault="009304B2" w:rsidP="009304B2">
      <w:pPr>
        <w:autoSpaceDE w:val="0"/>
        <w:autoSpaceDN w:val="0"/>
        <w:adjustRightInd w:val="0"/>
        <w:spacing w:line="240" w:lineRule="atLeast"/>
        <w:jc w:val="both"/>
        <w:rPr>
          <w:rFonts w:cs="Arial"/>
          <w:color w:val="000000"/>
        </w:rPr>
      </w:pPr>
    </w:p>
    <w:p w14:paraId="5DB234A0" w14:textId="77777777" w:rsidR="00EF357A" w:rsidRDefault="00EF357A" w:rsidP="005626C9">
      <w:pPr>
        <w:tabs>
          <w:tab w:val="left" w:pos="720"/>
          <w:tab w:val="left" w:pos="1440"/>
          <w:tab w:val="left" w:pos="2160"/>
        </w:tabs>
        <w:autoSpaceDE w:val="0"/>
        <w:autoSpaceDN w:val="0"/>
        <w:adjustRightInd w:val="0"/>
        <w:spacing w:line="240" w:lineRule="atLeast"/>
        <w:jc w:val="both"/>
        <w:rPr>
          <w:rFonts w:cs="Arial"/>
          <w:b/>
          <w:color w:val="000000"/>
        </w:rPr>
      </w:pPr>
      <w:r>
        <w:rPr>
          <w:rFonts w:cs="Arial"/>
          <w:b/>
          <w:color w:val="000000"/>
        </w:rPr>
        <w:t xml:space="preserve">6.  </w:t>
      </w:r>
      <w:r>
        <w:rPr>
          <w:rFonts w:cs="Arial"/>
          <w:b/>
          <w:color w:val="000000"/>
        </w:rPr>
        <w:tab/>
      </w:r>
      <w:r w:rsidR="00E32E1B" w:rsidRPr="00315F7C">
        <w:rPr>
          <w:rFonts w:cs="Arial"/>
          <w:b/>
          <w:color w:val="000000"/>
        </w:rPr>
        <w:t>Priority Claims</w:t>
      </w:r>
      <w:r w:rsidR="00E32E1B">
        <w:rPr>
          <w:rFonts w:cs="Arial"/>
          <w:b/>
          <w:color w:val="000000"/>
        </w:rPr>
        <w:t xml:space="preserve"> (Other than Domestic Support Obligations</w:t>
      </w:r>
      <w:r w:rsidR="00E32E1B" w:rsidRPr="00315F7C">
        <w:rPr>
          <w:rFonts w:cs="Arial"/>
          <w:b/>
          <w:color w:val="000000"/>
        </w:rPr>
        <w:t>.</w:t>
      </w:r>
      <w:r w:rsidR="00E32E1B">
        <w:rPr>
          <w:rFonts w:cs="Arial"/>
          <w:b/>
          <w:color w:val="000000"/>
        </w:rPr>
        <w:t>)</w:t>
      </w:r>
      <w:r w:rsidR="00E32E1B" w:rsidRPr="00315F7C">
        <w:rPr>
          <w:rFonts w:cs="Arial"/>
          <w:b/>
          <w:color w:val="000000"/>
        </w:rPr>
        <w:t xml:space="preserve"> </w:t>
      </w:r>
    </w:p>
    <w:p w14:paraId="1899CFCB" w14:textId="77777777" w:rsidR="00EF357A" w:rsidRDefault="00EF357A" w:rsidP="005626C9">
      <w:pPr>
        <w:tabs>
          <w:tab w:val="left" w:pos="720"/>
          <w:tab w:val="left" w:pos="1440"/>
          <w:tab w:val="left" w:pos="2160"/>
        </w:tabs>
        <w:autoSpaceDE w:val="0"/>
        <w:autoSpaceDN w:val="0"/>
        <w:adjustRightInd w:val="0"/>
        <w:spacing w:line="240" w:lineRule="atLeast"/>
        <w:jc w:val="both"/>
        <w:rPr>
          <w:rFonts w:cs="Arial"/>
          <w:b/>
          <w:color w:val="000000"/>
        </w:rPr>
      </w:pPr>
    </w:p>
    <w:p w14:paraId="5FC56746" w14:textId="77777777" w:rsidR="009304B2" w:rsidRPr="007A5684" w:rsidRDefault="00E32E1B" w:rsidP="000338F7">
      <w:pPr>
        <w:pStyle w:val="ListParagraph"/>
        <w:numPr>
          <w:ilvl w:val="0"/>
          <w:numId w:val="7"/>
        </w:numPr>
        <w:tabs>
          <w:tab w:val="left" w:pos="720"/>
          <w:tab w:val="left" w:pos="1440"/>
          <w:tab w:val="left" w:pos="2160"/>
        </w:tabs>
        <w:autoSpaceDE w:val="0"/>
        <w:autoSpaceDN w:val="0"/>
        <w:adjustRightInd w:val="0"/>
        <w:spacing w:line="240" w:lineRule="atLeast"/>
        <w:ind w:left="0" w:firstLine="720"/>
        <w:jc w:val="both"/>
        <w:rPr>
          <w:rFonts w:cs="Arial"/>
          <w:color w:val="000000"/>
        </w:rPr>
      </w:pPr>
      <w:r w:rsidRPr="005626C9">
        <w:rPr>
          <w:rFonts w:cs="Arial"/>
          <w:color w:val="000000"/>
        </w:rPr>
        <w:t xml:space="preserve">From the payments made by the Debtor(s) to the Trustee, the Trustee shall pay in full all claims entitled to priority under </w:t>
      </w:r>
      <w:r w:rsidR="00E70160">
        <w:rPr>
          <w:rFonts w:cs="Arial"/>
          <w:color w:val="000000"/>
        </w:rPr>
        <w:t>11 U.S.C. §</w:t>
      </w:r>
      <w:r w:rsidRPr="005626C9">
        <w:rPr>
          <w:rFonts w:cs="Arial"/>
          <w:color w:val="000000"/>
        </w:rPr>
        <w:t>§ 507(a)(2) through 507(a)(10).</w:t>
      </w:r>
      <w:r w:rsidR="009304B2" w:rsidRPr="005626C9">
        <w:rPr>
          <w:rFonts w:cs="Arial"/>
          <w:color w:val="000000"/>
        </w:rPr>
        <w:t xml:space="preserve">  </w:t>
      </w:r>
      <w:r w:rsidRPr="005626C9">
        <w:rPr>
          <w:rFonts w:cs="Arial"/>
          <w:color w:val="000000"/>
        </w:rPr>
        <w:t xml:space="preserve"> </w:t>
      </w:r>
      <w:r w:rsidR="009304B2" w:rsidRPr="005626C9">
        <w:rPr>
          <w:rFonts w:cs="Arial"/>
          <w:color w:val="000000"/>
        </w:rPr>
        <w:t xml:space="preserve">If a timely proof of claim is filed, the actual amount of the Priority Claim will be determined through the claims allowance process.  Otherwise, the amount </w:t>
      </w:r>
      <w:r w:rsidR="008A4094">
        <w:rPr>
          <w:rFonts w:cs="Arial"/>
          <w:color w:val="000000"/>
        </w:rPr>
        <w:t>scheduled</w:t>
      </w:r>
      <w:r w:rsidR="008A4094" w:rsidRPr="005626C9">
        <w:rPr>
          <w:rFonts w:cs="Arial"/>
          <w:color w:val="000000"/>
        </w:rPr>
        <w:t xml:space="preserve"> </w:t>
      </w:r>
      <w:r w:rsidR="009304B2" w:rsidRPr="005626C9">
        <w:rPr>
          <w:rFonts w:cs="Arial"/>
          <w:color w:val="000000"/>
        </w:rPr>
        <w:t xml:space="preserve">in this Plan will control: </w:t>
      </w:r>
    </w:p>
    <w:p w14:paraId="3317E20A" w14:textId="77777777" w:rsidR="001624D6" w:rsidRPr="00595313" w:rsidRDefault="001624D6" w:rsidP="009304B2">
      <w:pPr>
        <w:tabs>
          <w:tab w:val="left" w:pos="720"/>
          <w:tab w:val="left" w:pos="1440"/>
          <w:tab w:val="left" w:pos="2160"/>
        </w:tabs>
        <w:autoSpaceDE w:val="0"/>
        <w:autoSpaceDN w:val="0"/>
        <w:adjustRightInd w:val="0"/>
        <w:spacing w:line="240" w:lineRule="atLeast"/>
        <w:ind w:left="1080"/>
        <w:jc w:val="both"/>
        <w:rPr>
          <w:rFonts w:cs="Arial"/>
          <w:color w:val="000000"/>
        </w:rPr>
      </w:pPr>
    </w:p>
    <w:tbl>
      <w:tblPr>
        <w:tblW w:w="9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8"/>
        <w:gridCol w:w="1150"/>
        <w:gridCol w:w="886"/>
        <w:gridCol w:w="1104"/>
        <w:gridCol w:w="1122"/>
        <w:gridCol w:w="1111"/>
        <w:gridCol w:w="1361"/>
      </w:tblGrid>
      <w:tr w:rsidR="006467D1" w14:paraId="09D2D1F2" w14:textId="77777777" w:rsidTr="009304B2">
        <w:trPr>
          <w:tblHeader/>
          <w:jc w:val="center"/>
        </w:trPr>
        <w:tc>
          <w:tcPr>
            <w:tcW w:w="2688" w:type="dxa"/>
            <w:tcBorders>
              <w:top w:val="double" w:sz="4" w:space="0" w:color="auto"/>
              <w:left w:val="double" w:sz="4" w:space="0" w:color="auto"/>
              <w:bottom w:val="double" w:sz="4" w:space="0" w:color="auto"/>
            </w:tcBorders>
          </w:tcPr>
          <w:p w14:paraId="36476BE8" w14:textId="77777777" w:rsidR="009304B2" w:rsidRDefault="00E32E1B" w:rsidP="007A5684">
            <w:pPr>
              <w:keepNext/>
              <w:keepLines/>
              <w:autoSpaceDE w:val="0"/>
              <w:autoSpaceDN w:val="0"/>
              <w:adjustRightInd w:val="0"/>
              <w:spacing w:before="60" w:line="240" w:lineRule="atLeast"/>
              <w:jc w:val="center"/>
              <w:rPr>
                <w:rFonts w:cs="Arial"/>
                <w:b/>
                <w:color w:val="000000"/>
                <w:sz w:val="20"/>
                <w:szCs w:val="20"/>
              </w:rPr>
            </w:pPr>
            <w:r w:rsidRPr="009418AB">
              <w:rPr>
                <w:rFonts w:cs="Arial"/>
                <w:b/>
                <w:color w:val="000000"/>
                <w:sz w:val="20"/>
                <w:szCs w:val="20"/>
              </w:rPr>
              <w:lastRenderedPageBreak/>
              <w:t>Name of Holder</w:t>
            </w:r>
          </w:p>
          <w:p w14:paraId="6D0367B0" w14:textId="77777777" w:rsidR="009304B2" w:rsidRPr="009418AB" w:rsidRDefault="00E32E1B" w:rsidP="007A5684">
            <w:pPr>
              <w:keepNext/>
              <w:keepLines/>
              <w:autoSpaceDE w:val="0"/>
              <w:autoSpaceDN w:val="0"/>
              <w:adjustRightInd w:val="0"/>
              <w:spacing w:after="60" w:line="240" w:lineRule="atLeast"/>
              <w:jc w:val="center"/>
              <w:rPr>
                <w:rFonts w:cs="Arial"/>
                <w:b/>
                <w:color w:val="000000"/>
                <w:sz w:val="20"/>
                <w:szCs w:val="20"/>
              </w:rPr>
            </w:pPr>
            <w:r w:rsidRPr="009418AB">
              <w:rPr>
                <w:rFonts w:cs="Arial"/>
                <w:b/>
                <w:color w:val="000000"/>
                <w:sz w:val="20"/>
                <w:szCs w:val="20"/>
              </w:rPr>
              <w:t>of Priority Claim</w:t>
            </w:r>
          </w:p>
        </w:tc>
        <w:tc>
          <w:tcPr>
            <w:tcW w:w="1150" w:type="dxa"/>
            <w:tcBorders>
              <w:top w:val="double" w:sz="4" w:space="0" w:color="auto"/>
            </w:tcBorders>
          </w:tcPr>
          <w:p w14:paraId="36ADC4EC" w14:textId="77777777" w:rsidR="009304B2" w:rsidRPr="009418AB" w:rsidRDefault="00E32E1B" w:rsidP="009304B2">
            <w:pPr>
              <w:autoSpaceDE w:val="0"/>
              <w:autoSpaceDN w:val="0"/>
              <w:adjustRightInd w:val="0"/>
              <w:spacing w:before="60" w:line="240" w:lineRule="atLeast"/>
              <w:jc w:val="center"/>
              <w:rPr>
                <w:rFonts w:cs="Arial"/>
                <w:b/>
                <w:color w:val="000000"/>
                <w:sz w:val="20"/>
                <w:szCs w:val="20"/>
              </w:rPr>
            </w:pPr>
            <w:r>
              <w:rPr>
                <w:rFonts w:cs="Arial"/>
                <w:b/>
                <w:color w:val="000000"/>
                <w:sz w:val="20"/>
                <w:szCs w:val="20"/>
              </w:rPr>
              <w:t>Amount of Priority Claim</w:t>
            </w:r>
          </w:p>
        </w:tc>
        <w:tc>
          <w:tcPr>
            <w:tcW w:w="886" w:type="dxa"/>
            <w:tcBorders>
              <w:top w:val="double" w:sz="4" w:space="0" w:color="auto"/>
            </w:tcBorders>
          </w:tcPr>
          <w:p w14:paraId="4368607C" w14:textId="399FDA8D" w:rsidR="009304B2" w:rsidRPr="009418AB" w:rsidRDefault="006C29E4" w:rsidP="009304B2">
            <w:pPr>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 xml:space="preserve">Plan </w:t>
            </w:r>
            <w:r w:rsidR="00E32E1B" w:rsidRPr="009418AB">
              <w:rPr>
                <w:rFonts w:cs="Arial"/>
                <w:b/>
                <w:color w:val="000000"/>
                <w:sz w:val="20"/>
                <w:szCs w:val="20"/>
              </w:rPr>
              <w:t xml:space="preserve">Interest Rate </w:t>
            </w:r>
          </w:p>
        </w:tc>
        <w:tc>
          <w:tcPr>
            <w:tcW w:w="1104" w:type="dxa"/>
            <w:tcBorders>
              <w:top w:val="double" w:sz="4" w:space="0" w:color="auto"/>
              <w:bottom w:val="double" w:sz="4" w:space="0" w:color="auto"/>
            </w:tcBorders>
          </w:tcPr>
          <w:p w14:paraId="32253E87" w14:textId="77777777" w:rsidR="005C66F5" w:rsidRDefault="00E32E1B">
            <w:pPr>
              <w:autoSpaceDE w:val="0"/>
              <w:autoSpaceDN w:val="0"/>
              <w:adjustRightInd w:val="0"/>
              <w:spacing w:before="60" w:after="60" w:line="240" w:lineRule="atLeast"/>
              <w:jc w:val="center"/>
              <w:rPr>
                <w:rFonts w:cs="Arial"/>
                <w:b/>
                <w:color w:val="000000"/>
                <w:sz w:val="20"/>
                <w:szCs w:val="20"/>
              </w:rPr>
            </w:pPr>
            <w:r w:rsidRPr="009418AB">
              <w:rPr>
                <w:rFonts w:cs="Arial"/>
                <w:b/>
                <w:color w:val="000000"/>
                <w:sz w:val="20"/>
                <w:szCs w:val="20"/>
              </w:rPr>
              <w:t xml:space="preserve">Amount of </w:t>
            </w:r>
            <w:r w:rsidR="005C66F5">
              <w:rPr>
                <w:rFonts w:cs="Arial"/>
                <w:b/>
                <w:color w:val="000000"/>
                <w:sz w:val="20"/>
                <w:szCs w:val="20"/>
              </w:rPr>
              <w:t>Estimated</w:t>
            </w:r>
          </w:p>
          <w:p w14:paraId="164A4B38" w14:textId="25C92F38" w:rsidR="009304B2" w:rsidRPr="009418AB" w:rsidRDefault="00E32E1B">
            <w:pPr>
              <w:autoSpaceDE w:val="0"/>
              <w:autoSpaceDN w:val="0"/>
              <w:adjustRightInd w:val="0"/>
              <w:spacing w:before="60" w:after="60" w:line="240" w:lineRule="atLeast"/>
              <w:jc w:val="center"/>
              <w:rPr>
                <w:rFonts w:cs="Arial"/>
                <w:b/>
                <w:color w:val="000000"/>
                <w:sz w:val="20"/>
                <w:szCs w:val="20"/>
              </w:rPr>
            </w:pPr>
            <w:r w:rsidRPr="009418AB">
              <w:rPr>
                <w:rFonts w:cs="Arial"/>
                <w:b/>
                <w:color w:val="000000"/>
                <w:sz w:val="20"/>
                <w:szCs w:val="20"/>
              </w:rPr>
              <w:t xml:space="preserve">Periodic Payment </w:t>
            </w:r>
          </w:p>
        </w:tc>
        <w:tc>
          <w:tcPr>
            <w:tcW w:w="1122" w:type="dxa"/>
            <w:tcBorders>
              <w:top w:val="double" w:sz="4" w:space="0" w:color="auto"/>
              <w:bottom w:val="double" w:sz="4" w:space="0" w:color="auto"/>
            </w:tcBorders>
          </w:tcPr>
          <w:p w14:paraId="3B345279" w14:textId="77777777" w:rsidR="009304B2" w:rsidRPr="009418AB" w:rsidRDefault="00E32E1B" w:rsidP="009304B2">
            <w:pPr>
              <w:autoSpaceDE w:val="0"/>
              <w:autoSpaceDN w:val="0"/>
              <w:adjustRightInd w:val="0"/>
              <w:spacing w:before="60" w:after="60" w:line="240" w:lineRule="atLeast"/>
              <w:jc w:val="center"/>
              <w:rPr>
                <w:rFonts w:cs="Arial"/>
                <w:b/>
                <w:color w:val="000000"/>
                <w:sz w:val="20"/>
                <w:szCs w:val="20"/>
              </w:rPr>
            </w:pPr>
            <w:r w:rsidRPr="009418AB">
              <w:rPr>
                <w:rFonts w:cs="Arial"/>
                <w:b/>
                <w:color w:val="000000"/>
                <w:sz w:val="20"/>
                <w:szCs w:val="20"/>
              </w:rPr>
              <w:t>First Payment of this Amount in Mo</w:t>
            </w:r>
            <w:r>
              <w:rPr>
                <w:rFonts w:cs="Arial"/>
                <w:b/>
                <w:color w:val="000000"/>
                <w:sz w:val="20"/>
                <w:szCs w:val="20"/>
              </w:rPr>
              <w:t xml:space="preserve">. </w:t>
            </w:r>
            <w:r w:rsidRPr="009418AB">
              <w:rPr>
                <w:rFonts w:cs="Arial"/>
                <w:b/>
                <w:color w:val="000000"/>
                <w:sz w:val="20"/>
                <w:szCs w:val="20"/>
              </w:rPr>
              <w:t>#</w:t>
            </w:r>
          </w:p>
        </w:tc>
        <w:tc>
          <w:tcPr>
            <w:tcW w:w="1111" w:type="dxa"/>
            <w:tcBorders>
              <w:top w:val="double" w:sz="4" w:space="0" w:color="auto"/>
              <w:bottom w:val="double" w:sz="4" w:space="0" w:color="auto"/>
              <w:right w:val="single" w:sz="4" w:space="0" w:color="auto"/>
            </w:tcBorders>
          </w:tcPr>
          <w:p w14:paraId="614CCF76" w14:textId="77777777" w:rsidR="009304B2" w:rsidRPr="009418AB" w:rsidRDefault="00E32E1B" w:rsidP="009304B2">
            <w:pPr>
              <w:autoSpaceDE w:val="0"/>
              <w:autoSpaceDN w:val="0"/>
              <w:adjustRightInd w:val="0"/>
              <w:spacing w:before="60" w:after="60" w:line="240" w:lineRule="atLeast"/>
              <w:jc w:val="center"/>
              <w:rPr>
                <w:rFonts w:cs="Arial"/>
                <w:b/>
                <w:color w:val="000000"/>
                <w:sz w:val="20"/>
                <w:szCs w:val="20"/>
              </w:rPr>
            </w:pPr>
            <w:r w:rsidRPr="009418AB">
              <w:rPr>
                <w:rFonts w:cs="Arial"/>
                <w:b/>
                <w:color w:val="000000"/>
                <w:sz w:val="20"/>
                <w:szCs w:val="20"/>
              </w:rPr>
              <w:t>Last Payment of this Amount in Mo</w:t>
            </w:r>
            <w:r>
              <w:rPr>
                <w:rFonts w:cs="Arial"/>
                <w:b/>
                <w:color w:val="000000"/>
                <w:sz w:val="20"/>
                <w:szCs w:val="20"/>
              </w:rPr>
              <w:t xml:space="preserve">. </w:t>
            </w:r>
            <w:r w:rsidRPr="009418AB">
              <w:rPr>
                <w:rFonts w:cs="Arial"/>
                <w:b/>
                <w:color w:val="000000"/>
                <w:sz w:val="20"/>
                <w:szCs w:val="20"/>
              </w:rPr>
              <w:t>#</w:t>
            </w:r>
          </w:p>
        </w:tc>
        <w:tc>
          <w:tcPr>
            <w:tcW w:w="1361" w:type="dxa"/>
            <w:tcBorders>
              <w:top w:val="double" w:sz="4" w:space="0" w:color="auto"/>
              <w:left w:val="single" w:sz="4" w:space="0" w:color="auto"/>
              <w:right w:val="double" w:sz="4" w:space="0" w:color="auto"/>
            </w:tcBorders>
          </w:tcPr>
          <w:p w14:paraId="5ABFC419" w14:textId="77777777" w:rsidR="009304B2" w:rsidRPr="009418AB" w:rsidRDefault="00E32E1B" w:rsidP="009304B2">
            <w:pPr>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Total</w:t>
            </w:r>
          </w:p>
        </w:tc>
      </w:tr>
      <w:tr w:rsidR="005C66F5" w14:paraId="2AE0E94D" w14:textId="77777777" w:rsidTr="009304B2">
        <w:trPr>
          <w:trHeight w:val="321"/>
          <w:jc w:val="center"/>
        </w:trPr>
        <w:tc>
          <w:tcPr>
            <w:tcW w:w="2688" w:type="dxa"/>
            <w:tcBorders>
              <w:top w:val="double" w:sz="4" w:space="0" w:color="auto"/>
              <w:left w:val="double" w:sz="4" w:space="0" w:color="auto"/>
            </w:tcBorders>
          </w:tcPr>
          <w:p w14:paraId="77CCE2BD" w14:textId="77777777" w:rsidR="009304B2" w:rsidRPr="00E46872" w:rsidRDefault="009304B2" w:rsidP="00A3643F">
            <w:pPr>
              <w:keepNext/>
              <w:keepLines/>
              <w:autoSpaceDE w:val="0"/>
              <w:autoSpaceDN w:val="0"/>
              <w:adjustRightInd w:val="0"/>
              <w:spacing w:before="60"/>
              <w:jc w:val="both"/>
              <w:rPr>
                <w:rFonts w:cs="Arial"/>
                <w:color w:val="000000"/>
              </w:rPr>
            </w:pPr>
          </w:p>
        </w:tc>
        <w:tc>
          <w:tcPr>
            <w:tcW w:w="1150" w:type="dxa"/>
            <w:tcBorders>
              <w:top w:val="double" w:sz="4" w:space="0" w:color="auto"/>
            </w:tcBorders>
          </w:tcPr>
          <w:p w14:paraId="0A2364D9" w14:textId="77777777" w:rsidR="009304B2" w:rsidRPr="00E46872" w:rsidRDefault="009304B2" w:rsidP="009304B2">
            <w:pPr>
              <w:autoSpaceDE w:val="0"/>
              <w:autoSpaceDN w:val="0"/>
              <w:adjustRightInd w:val="0"/>
              <w:spacing w:line="240" w:lineRule="atLeast"/>
              <w:jc w:val="both"/>
              <w:rPr>
                <w:rFonts w:cs="Arial"/>
                <w:color w:val="000000"/>
              </w:rPr>
            </w:pPr>
          </w:p>
        </w:tc>
        <w:tc>
          <w:tcPr>
            <w:tcW w:w="886" w:type="dxa"/>
            <w:tcBorders>
              <w:top w:val="double" w:sz="4" w:space="0" w:color="auto"/>
            </w:tcBorders>
          </w:tcPr>
          <w:p w14:paraId="0AE099CC" w14:textId="77777777" w:rsidR="009304B2" w:rsidRPr="00E46872" w:rsidRDefault="009304B2" w:rsidP="009304B2">
            <w:pPr>
              <w:autoSpaceDE w:val="0"/>
              <w:autoSpaceDN w:val="0"/>
              <w:adjustRightInd w:val="0"/>
              <w:spacing w:line="240" w:lineRule="atLeast"/>
              <w:jc w:val="both"/>
              <w:rPr>
                <w:rFonts w:cs="Arial"/>
                <w:color w:val="000000"/>
              </w:rPr>
            </w:pPr>
          </w:p>
        </w:tc>
        <w:tc>
          <w:tcPr>
            <w:tcW w:w="1104" w:type="dxa"/>
            <w:tcBorders>
              <w:top w:val="double" w:sz="4" w:space="0" w:color="auto"/>
              <w:right w:val="single" w:sz="4" w:space="0" w:color="auto"/>
            </w:tcBorders>
            <w:shd w:val="clear" w:color="auto" w:fill="FFFFFF"/>
          </w:tcPr>
          <w:p w14:paraId="6578ED17" w14:textId="77777777" w:rsidR="009304B2" w:rsidRPr="00C229C8" w:rsidRDefault="009304B2" w:rsidP="009304B2">
            <w:pPr>
              <w:autoSpaceDE w:val="0"/>
              <w:autoSpaceDN w:val="0"/>
              <w:adjustRightInd w:val="0"/>
              <w:spacing w:line="240" w:lineRule="atLeast"/>
              <w:rPr>
                <w:rFonts w:cs="Arial"/>
                <w:color w:val="000000"/>
                <w:sz w:val="16"/>
                <w:szCs w:val="16"/>
              </w:rPr>
            </w:pPr>
          </w:p>
        </w:tc>
        <w:tc>
          <w:tcPr>
            <w:tcW w:w="1122" w:type="dxa"/>
            <w:tcBorders>
              <w:top w:val="double" w:sz="4" w:space="0" w:color="auto"/>
              <w:right w:val="single" w:sz="4" w:space="0" w:color="auto"/>
            </w:tcBorders>
            <w:shd w:val="clear" w:color="auto" w:fill="FFFFFF"/>
          </w:tcPr>
          <w:p w14:paraId="6B2C7E38" w14:textId="77777777" w:rsidR="009304B2" w:rsidRPr="00C229C8" w:rsidRDefault="009304B2" w:rsidP="009304B2">
            <w:pPr>
              <w:autoSpaceDE w:val="0"/>
              <w:autoSpaceDN w:val="0"/>
              <w:adjustRightInd w:val="0"/>
              <w:spacing w:line="240" w:lineRule="atLeast"/>
              <w:rPr>
                <w:rFonts w:cs="Arial"/>
                <w:color w:val="000000"/>
                <w:sz w:val="16"/>
                <w:szCs w:val="16"/>
              </w:rPr>
            </w:pPr>
          </w:p>
        </w:tc>
        <w:tc>
          <w:tcPr>
            <w:tcW w:w="1111" w:type="dxa"/>
            <w:tcBorders>
              <w:top w:val="double" w:sz="4" w:space="0" w:color="auto"/>
              <w:right w:val="single" w:sz="4" w:space="0" w:color="auto"/>
            </w:tcBorders>
            <w:shd w:val="clear" w:color="auto" w:fill="FFFFFF"/>
          </w:tcPr>
          <w:p w14:paraId="24F315A5" w14:textId="77777777" w:rsidR="009304B2" w:rsidRPr="00C229C8" w:rsidRDefault="009304B2" w:rsidP="009304B2">
            <w:pPr>
              <w:autoSpaceDE w:val="0"/>
              <w:autoSpaceDN w:val="0"/>
              <w:adjustRightInd w:val="0"/>
              <w:spacing w:line="240" w:lineRule="atLeast"/>
              <w:rPr>
                <w:rFonts w:cs="Arial"/>
                <w:color w:val="000000"/>
                <w:sz w:val="16"/>
                <w:szCs w:val="16"/>
              </w:rPr>
            </w:pPr>
          </w:p>
        </w:tc>
        <w:tc>
          <w:tcPr>
            <w:tcW w:w="1361" w:type="dxa"/>
            <w:tcBorders>
              <w:top w:val="double" w:sz="4" w:space="0" w:color="auto"/>
              <w:left w:val="single" w:sz="4" w:space="0" w:color="auto"/>
              <w:right w:val="double" w:sz="4" w:space="0" w:color="auto"/>
            </w:tcBorders>
            <w:shd w:val="clear" w:color="auto" w:fill="FFFFFF"/>
          </w:tcPr>
          <w:p w14:paraId="1C92129E" w14:textId="77777777" w:rsidR="009304B2" w:rsidRPr="00E46872" w:rsidRDefault="009304B2" w:rsidP="009304B2">
            <w:pPr>
              <w:autoSpaceDE w:val="0"/>
              <w:autoSpaceDN w:val="0"/>
              <w:adjustRightInd w:val="0"/>
              <w:spacing w:line="240" w:lineRule="atLeast"/>
              <w:jc w:val="both"/>
              <w:rPr>
                <w:rFonts w:cs="Arial"/>
                <w:color w:val="000000"/>
              </w:rPr>
            </w:pPr>
          </w:p>
        </w:tc>
      </w:tr>
      <w:tr w:rsidR="005C66F5" w14:paraId="50AC3E3C" w14:textId="77777777" w:rsidTr="009304B2">
        <w:trPr>
          <w:trHeight w:val="330"/>
          <w:jc w:val="center"/>
        </w:trPr>
        <w:tc>
          <w:tcPr>
            <w:tcW w:w="2688" w:type="dxa"/>
            <w:tcBorders>
              <w:top w:val="double" w:sz="4" w:space="0" w:color="auto"/>
              <w:left w:val="double" w:sz="4" w:space="0" w:color="auto"/>
              <w:bottom w:val="double" w:sz="4" w:space="0" w:color="auto"/>
            </w:tcBorders>
          </w:tcPr>
          <w:p w14:paraId="57FE3E37" w14:textId="77777777" w:rsidR="009304B2" w:rsidRPr="00E46872" w:rsidRDefault="009304B2" w:rsidP="00A3643F">
            <w:pPr>
              <w:autoSpaceDE w:val="0"/>
              <w:autoSpaceDN w:val="0"/>
              <w:adjustRightInd w:val="0"/>
              <w:spacing w:before="60"/>
              <w:jc w:val="both"/>
              <w:rPr>
                <w:rFonts w:cs="Arial"/>
                <w:color w:val="000000"/>
              </w:rPr>
            </w:pPr>
          </w:p>
        </w:tc>
        <w:tc>
          <w:tcPr>
            <w:tcW w:w="1150" w:type="dxa"/>
            <w:tcBorders>
              <w:top w:val="double" w:sz="4" w:space="0" w:color="auto"/>
              <w:bottom w:val="double" w:sz="4" w:space="0" w:color="auto"/>
            </w:tcBorders>
          </w:tcPr>
          <w:p w14:paraId="4FA5B366" w14:textId="77777777" w:rsidR="009304B2" w:rsidRPr="00E46872" w:rsidRDefault="009304B2" w:rsidP="009304B2">
            <w:pPr>
              <w:autoSpaceDE w:val="0"/>
              <w:autoSpaceDN w:val="0"/>
              <w:adjustRightInd w:val="0"/>
              <w:spacing w:line="240" w:lineRule="atLeast"/>
              <w:jc w:val="both"/>
              <w:rPr>
                <w:rFonts w:cs="Arial"/>
                <w:color w:val="000000"/>
              </w:rPr>
            </w:pPr>
          </w:p>
        </w:tc>
        <w:tc>
          <w:tcPr>
            <w:tcW w:w="886" w:type="dxa"/>
            <w:tcBorders>
              <w:top w:val="double" w:sz="4" w:space="0" w:color="auto"/>
              <w:bottom w:val="double" w:sz="4" w:space="0" w:color="auto"/>
            </w:tcBorders>
          </w:tcPr>
          <w:p w14:paraId="22E02DB8" w14:textId="77777777" w:rsidR="009304B2" w:rsidRPr="00E46872" w:rsidRDefault="009304B2" w:rsidP="009304B2">
            <w:pPr>
              <w:autoSpaceDE w:val="0"/>
              <w:autoSpaceDN w:val="0"/>
              <w:adjustRightInd w:val="0"/>
              <w:spacing w:line="240" w:lineRule="atLeast"/>
              <w:jc w:val="both"/>
              <w:rPr>
                <w:rFonts w:cs="Arial"/>
                <w:color w:val="000000"/>
              </w:rPr>
            </w:pPr>
          </w:p>
        </w:tc>
        <w:tc>
          <w:tcPr>
            <w:tcW w:w="1104" w:type="dxa"/>
            <w:tcBorders>
              <w:top w:val="double" w:sz="4" w:space="0" w:color="auto"/>
              <w:bottom w:val="double" w:sz="4" w:space="0" w:color="auto"/>
              <w:right w:val="single" w:sz="4" w:space="0" w:color="auto"/>
            </w:tcBorders>
            <w:shd w:val="clear" w:color="auto" w:fill="FFFFFF"/>
          </w:tcPr>
          <w:p w14:paraId="0D46A145" w14:textId="77777777" w:rsidR="009304B2" w:rsidRPr="00C229C8" w:rsidRDefault="009304B2" w:rsidP="009304B2">
            <w:pPr>
              <w:autoSpaceDE w:val="0"/>
              <w:autoSpaceDN w:val="0"/>
              <w:adjustRightInd w:val="0"/>
              <w:spacing w:line="240" w:lineRule="atLeast"/>
              <w:jc w:val="both"/>
              <w:rPr>
                <w:rFonts w:cs="Arial"/>
                <w:color w:val="000000"/>
                <w:sz w:val="16"/>
                <w:szCs w:val="16"/>
              </w:rPr>
            </w:pPr>
          </w:p>
        </w:tc>
        <w:tc>
          <w:tcPr>
            <w:tcW w:w="1122" w:type="dxa"/>
            <w:tcBorders>
              <w:top w:val="double" w:sz="4" w:space="0" w:color="auto"/>
              <w:bottom w:val="double" w:sz="4" w:space="0" w:color="auto"/>
              <w:right w:val="single" w:sz="4" w:space="0" w:color="auto"/>
            </w:tcBorders>
            <w:shd w:val="clear" w:color="auto" w:fill="FFFFFF"/>
          </w:tcPr>
          <w:p w14:paraId="69A59B19" w14:textId="77777777" w:rsidR="009304B2" w:rsidRPr="00C229C8" w:rsidRDefault="009304B2" w:rsidP="009304B2">
            <w:pPr>
              <w:autoSpaceDE w:val="0"/>
              <w:autoSpaceDN w:val="0"/>
              <w:adjustRightInd w:val="0"/>
              <w:spacing w:line="240" w:lineRule="atLeast"/>
              <w:jc w:val="both"/>
              <w:rPr>
                <w:rFonts w:cs="Arial"/>
                <w:color w:val="000000"/>
                <w:sz w:val="16"/>
                <w:szCs w:val="16"/>
              </w:rPr>
            </w:pPr>
          </w:p>
        </w:tc>
        <w:tc>
          <w:tcPr>
            <w:tcW w:w="1111" w:type="dxa"/>
            <w:tcBorders>
              <w:top w:val="double" w:sz="4" w:space="0" w:color="auto"/>
              <w:bottom w:val="double" w:sz="4" w:space="0" w:color="auto"/>
              <w:right w:val="single" w:sz="4" w:space="0" w:color="auto"/>
            </w:tcBorders>
            <w:shd w:val="clear" w:color="auto" w:fill="FFFFFF"/>
          </w:tcPr>
          <w:p w14:paraId="113BEF6B" w14:textId="77777777" w:rsidR="009304B2" w:rsidRPr="00C229C8" w:rsidRDefault="009304B2" w:rsidP="009304B2">
            <w:pPr>
              <w:autoSpaceDE w:val="0"/>
              <w:autoSpaceDN w:val="0"/>
              <w:adjustRightInd w:val="0"/>
              <w:spacing w:line="240" w:lineRule="atLeast"/>
              <w:jc w:val="both"/>
              <w:rPr>
                <w:rFonts w:cs="Arial"/>
                <w:color w:val="000000"/>
                <w:sz w:val="16"/>
                <w:szCs w:val="16"/>
              </w:rPr>
            </w:pPr>
          </w:p>
        </w:tc>
        <w:tc>
          <w:tcPr>
            <w:tcW w:w="1361" w:type="dxa"/>
            <w:tcBorders>
              <w:top w:val="double" w:sz="4" w:space="0" w:color="auto"/>
              <w:left w:val="single" w:sz="4" w:space="0" w:color="auto"/>
              <w:bottom w:val="double" w:sz="4" w:space="0" w:color="auto"/>
              <w:right w:val="double" w:sz="4" w:space="0" w:color="auto"/>
            </w:tcBorders>
            <w:shd w:val="clear" w:color="auto" w:fill="FFFFFF"/>
          </w:tcPr>
          <w:p w14:paraId="435C8D79" w14:textId="77777777" w:rsidR="009304B2" w:rsidRPr="00E46872" w:rsidRDefault="009304B2" w:rsidP="009304B2">
            <w:pPr>
              <w:autoSpaceDE w:val="0"/>
              <w:autoSpaceDN w:val="0"/>
              <w:adjustRightInd w:val="0"/>
              <w:spacing w:line="240" w:lineRule="atLeast"/>
              <w:jc w:val="both"/>
              <w:rPr>
                <w:rFonts w:cs="Arial"/>
                <w:color w:val="000000"/>
              </w:rPr>
            </w:pPr>
          </w:p>
        </w:tc>
      </w:tr>
    </w:tbl>
    <w:p w14:paraId="7ADC777C" w14:textId="77777777" w:rsidR="009304B2" w:rsidRDefault="009304B2" w:rsidP="009304B2">
      <w:pPr>
        <w:autoSpaceDE w:val="0"/>
        <w:autoSpaceDN w:val="0"/>
        <w:adjustRightInd w:val="0"/>
        <w:spacing w:line="240" w:lineRule="atLeast"/>
        <w:jc w:val="both"/>
        <w:rPr>
          <w:rFonts w:cs="Arial"/>
          <w:color w:val="000000"/>
        </w:rPr>
      </w:pPr>
    </w:p>
    <w:p w14:paraId="76E0BB44" w14:textId="3582BA25" w:rsidR="009304B2" w:rsidRPr="005626C9" w:rsidRDefault="009A5225" w:rsidP="000338F7">
      <w:pPr>
        <w:pStyle w:val="ListParagraph"/>
        <w:numPr>
          <w:ilvl w:val="0"/>
          <w:numId w:val="8"/>
        </w:numPr>
        <w:autoSpaceDE w:val="0"/>
        <w:autoSpaceDN w:val="0"/>
        <w:adjustRightInd w:val="0"/>
        <w:spacing w:line="240" w:lineRule="atLeast"/>
        <w:ind w:left="0" w:firstLine="720"/>
        <w:jc w:val="both"/>
        <w:rPr>
          <w:rFonts w:cs="Arial"/>
          <w:color w:val="000000"/>
        </w:rPr>
      </w:pPr>
      <w:r w:rsidRPr="005626C9">
        <w:rPr>
          <w:rFonts w:cs="Arial"/>
          <w:color w:val="000000"/>
        </w:rPr>
        <w:t xml:space="preserve">Priority Claims arising under </w:t>
      </w:r>
      <w:r>
        <w:rPr>
          <w:rFonts w:cs="Arial"/>
          <w:color w:val="000000"/>
        </w:rPr>
        <w:t xml:space="preserve">11 U.S.C. </w:t>
      </w:r>
      <w:r w:rsidRPr="005626C9">
        <w:rPr>
          <w:rFonts w:cs="Arial"/>
          <w:color w:val="000000"/>
        </w:rPr>
        <w:t>§ 503(b)(2) shall be paid only after entry of a</w:t>
      </w:r>
      <w:r w:rsidR="00897765">
        <w:rPr>
          <w:rFonts w:cs="Arial"/>
          <w:color w:val="000000"/>
        </w:rPr>
        <w:t xml:space="preserve"> Court</w:t>
      </w:r>
      <w:r w:rsidRPr="005626C9">
        <w:rPr>
          <w:rFonts w:cs="Arial"/>
          <w:color w:val="000000"/>
        </w:rPr>
        <w:t xml:space="preserve"> order approving payment of the claim.  If this case is dismissed,</w:t>
      </w:r>
      <w:r w:rsidR="005C66F5">
        <w:rPr>
          <w:rFonts w:cs="Arial"/>
          <w:color w:val="000000"/>
        </w:rPr>
        <w:t xml:space="preserve"> </w:t>
      </w:r>
      <w:r w:rsidRPr="005626C9">
        <w:rPr>
          <w:rFonts w:cs="Arial"/>
          <w:color w:val="000000"/>
        </w:rPr>
        <w:t xml:space="preserve">no Priority Claim arising under </w:t>
      </w:r>
      <w:r>
        <w:rPr>
          <w:rFonts w:cs="Arial"/>
          <w:color w:val="000000"/>
        </w:rPr>
        <w:t xml:space="preserve">11 U.S.C. </w:t>
      </w:r>
      <w:r w:rsidRPr="005626C9">
        <w:rPr>
          <w:rFonts w:cs="Arial"/>
          <w:color w:val="000000"/>
        </w:rPr>
        <w:t>§</w:t>
      </w:r>
      <w:r>
        <w:rPr>
          <w:rFonts w:cs="Arial"/>
          <w:color w:val="000000"/>
        </w:rPr>
        <w:t> </w:t>
      </w:r>
      <w:r w:rsidRPr="005626C9">
        <w:rPr>
          <w:rFonts w:cs="Arial"/>
          <w:color w:val="000000"/>
        </w:rPr>
        <w:t xml:space="preserve">503(b)(2) </w:t>
      </w:r>
      <w:r w:rsidR="005C66F5">
        <w:rPr>
          <w:rFonts w:cs="Arial"/>
          <w:color w:val="000000"/>
        </w:rPr>
        <w:t>(unless governed by an approved Fixed Fee Agreement)</w:t>
      </w:r>
      <w:r w:rsidR="005C66F5" w:rsidRPr="005626C9">
        <w:rPr>
          <w:rFonts w:cs="Arial"/>
          <w:color w:val="000000"/>
        </w:rPr>
        <w:t xml:space="preserve"> </w:t>
      </w:r>
      <w:r w:rsidRPr="005626C9">
        <w:rPr>
          <w:rFonts w:cs="Arial"/>
          <w:color w:val="000000"/>
        </w:rPr>
        <w:t>shall be allowed unless an application for allowance is filed on or before 21 days after entry of the order of dismissal</w:t>
      </w:r>
      <w:r>
        <w:rPr>
          <w:rFonts w:cs="Arial"/>
          <w:color w:val="000000"/>
        </w:rPr>
        <w:t>, and such application is subsequently granted by the Court</w:t>
      </w:r>
      <w:r w:rsidR="004602FD">
        <w:rPr>
          <w:rFonts w:cs="Arial"/>
          <w:color w:val="000000"/>
        </w:rPr>
        <w:t>.</w:t>
      </w:r>
      <w:r w:rsidR="00E32E1B" w:rsidRPr="005626C9">
        <w:rPr>
          <w:rFonts w:cs="Arial"/>
          <w:color w:val="000000"/>
        </w:rPr>
        <w:t xml:space="preserve">    </w:t>
      </w:r>
    </w:p>
    <w:p w14:paraId="267D1D36" w14:textId="77777777" w:rsidR="009304B2" w:rsidRDefault="009304B2" w:rsidP="009304B2">
      <w:pPr>
        <w:tabs>
          <w:tab w:val="left" w:pos="720"/>
          <w:tab w:val="left" w:pos="1440"/>
          <w:tab w:val="left" w:pos="2160"/>
        </w:tabs>
        <w:autoSpaceDE w:val="0"/>
        <w:autoSpaceDN w:val="0"/>
        <w:adjustRightInd w:val="0"/>
        <w:spacing w:line="240" w:lineRule="atLeast"/>
        <w:jc w:val="both"/>
        <w:rPr>
          <w:rFonts w:cs="Arial"/>
          <w:color w:val="000000"/>
        </w:rPr>
      </w:pPr>
    </w:p>
    <w:p w14:paraId="28D65DAF" w14:textId="77777777" w:rsidR="009304B2" w:rsidRDefault="00EF357A" w:rsidP="005626C9">
      <w:pPr>
        <w:keepNext/>
        <w:keepLines/>
        <w:tabs>
          <w:tab w:val="left" w:pos="540"/>
          <w:tab w:val="left" w:pos="1440"/>
          <w:tab w:val="left" w:pos="2160"/>
        </w:tabs>
        <w:autoSpaceDE w:val="0"/>
        <w:autoSpaceDN w:val="0"/>
        <w:adjustRightInd w:val="0"/>
        <w:spacing w:line="240" w:lineRule="atLeast"/>
        <w:jc w:val="both"/>
        <w:rPr>
          <w:rFonts w:cs="Arial"/>
          <w:color w:val="000000"/>
        </w:rPr>
      </w:pPr>
      <w:r>
        <w:rPr>
          <w:rFonts w:cs="Arial"/>
          <w:b/>
          <w:color w:val="000000"/>
        </w:rPr>
        <w:t>7.</w:t>
      </w:r>
      <w:r>
        <w:rPr>
          <w:rFonts w:cs="Arial"/>
          <w:b/>
          <w:color w:val="000000"/>
        </w:rPr>
        <w:tab/>
      </w:r>
      <w:r w:rsidR="00E32E1B">
        <w:rPr>
          <w:rFonts w:cs="Arial"/>
          <w:b/>
          <w:color w:val="000000"/>
        </w:rPr>
        <w:t xml:space="preserve">Secured Claims for which Collateral is Surrendered.  </w:t>
      </w:r>
      <w:r w:rsidR="00E32E1B" w:rsidRPr="00F727D0">
        <w:rPr>
          <w:rFonts w:cs="Arial"/>
          <w:color w:val="000000"/>
        </w:rPr>
        <w:t xml:space="preserve">The </w:t>
      </w:r>
      <w:r w:rsidR="00E32E1B">
        <w:rPr>
          <w:rFonts w:cs="Arial"/>
          <w:color w:val="000000"/>
        </w:rPr>
        <w:t>Debtor(s)</w:t>
      </w:r>
      <w:r w:rsidR="00E32E1B" w:rsidRPr="00F727D0">
        <w:rPr>
          <w:rFonts w:cs="Arial"/>
          <w:color w:val="000000"/>
        </w:rPr>
        <w:t xml:space="preserve"> </w:t>
      </w:r>
      <w:r w:rsidR="00E32E1B">
        <w:rPr>
          <w:rFonts w:cs="Arial"/>
          <w:color w:val="000000"/>
        </w:rPr>
        <w:t xml:space="preserve">surrender </w:t>
      </w:r>
      <w:r w:rsidR="00E32E1B" w:rsidRPr="00F727D0">
        <w:rPr>
          <w:rFonts w:cs="Arial"/>
          <w:color w:val="000000"/>
        </w:rPr>
        <w:t>the following collateral</w:t>
      </w:r>
      <w:r w:rsidR="00E32E1B">
        <w:rPr>
          <w:rFonts w:cs="Arial"/>
          <w:color w:val="000000"/>
        </w:rPr>
        <w:t xml:space="preserve"> under this Plan</w:t>
      </w:r>
      <w:r w:rsidR="00E32E1B" w:rsidRPr="00F727D0">
        <w:rPr>
          <w:rFonts w:cs="Arial"/>
          <w:color w:val="000000"/>
        </w:rPr>
        <w:t>:</w:t>
      </w:r>
    </w:p>
    <w:p w14:paraId="42D4DDD6" w14:textId="77777777" w:rsidR="009304B2" w:rsidRDefault="009304B2" w:rsidP="009304B2">
      <w:pPr>
        <w:keepNext/>
        <w:keepLines/>
        <w:autoSpaceDE w:val="0"/>
        <w:autoSpaceDN w:val="0"/>
        <w:adjustRightInd w:val="0"/>
        <w:spacing w:line="240" w:lineRule="atLeast"/>
        <w:jc w:val="both"/>
        <w:rPr>
          <w:rFonts w:cs="Arial"/>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0"/>
        <w:gridCol w:w="6022"/>
      </w:tblGrid>
      <w:tr w:rsidR="006467D1" w14:paraId="52904D86" w14:textId="77777777" w:rsidTr="009304B2">
        <w:tc>
          <w:tcPr>
            <w:tcW w:w="3240" w:type="dxa"/>
            <w:tcBorders>
              <w:top w:val="double" w:sz="4" w:space="0" w:color="auto"/>
              <w:left w:val="double" w:sz="4" w:space="0" w:color="auto"/>
            </w:tcBorders>
          </w:tcPr>
          <w:p w14:paraId="7B4F3DB8" w14:textId="77777777" w:rsidR="009304B2" w:rsidRPr="009418AB" w:rsidRDefault="00E32E1B" w:rsidP="009304B2">
            <w:pPr>
              <w:keepNext/>
              <w:keepLines/>
              <w:autoSpaceDE w:val="0"/>
              <w:autoSpaceDN w:val="0"/>
              <w:adjustRightInd w:val="0"/>
              <w:spacing w:before="60" w:after="60" w:line="240" w:lineRule="atLeast"/>
              <w:jc w:val="both"/>
              <w:rPr>
                <w:rFonts w:cs="Arial"/>
                <w:b/>
                <w:color w:val="000000"/>
                <w:sz w:val="22"/>
                <w:szCs w:val="22"/>
              </w:rPr>
            </w:pPr>
            <w:r w:rsidRPr="009418AB">
              <w:rPr>
                <w:rFonts w:cs="Arial"/>
                <w:b/>
                <w:color w:val="000000"/>
                <w:sz w:val="22"/>
                <w:szCs w:val="22"/>
              </w:rPr>
              <w:t>Name of Creditor</w:t>
            </w:r>
          </w:p>
        </w:tc>
        <w:tc>
          <w:tcPr>
            <w:tcW w:w="6110" w:type="dxa"/>
            <w:tcBorders>
              <w:top w:val="double" w:sz="4" w:space="0" w:color="auto"/>
              <w:right w:val="double" w:sz="4" w:space="0" w:color="auto"/>
            </w:tcBorders>
          </w:tcPr>
          <w:p w14:paraId="29FFBA06" w14:textId="77777777" w:rsidR="009304B2" w:rsidRPr="009418AB" w:rsidRDefault="00E32E1B" w:rsidP="009304B2">
            <w:pPr>
              <w:keepNext/>
              <w:keepLines/>
              <w:autoSpaceDE w:val="0"/>
              <w:autoSpaceDN w:val="0"/>
              <w:adjustRightInd w:val="0"/>
              <w:spacing w:before="60" w:after="60" w:line="240" w:lineRule="atLeast"/>
              <w:jc w:val="both"/>
              <w:rPr>
                <w:rFonts w:cs="Arial"/>
                <w:b/>
                <w:color w:val="000000"/>
                <w:sz w:val="22"/>
                <w:szCs w:val="22"/>
              </w:rPr>
            </w:pPr>
            <w:r w:rsidRPr="009418AB">
              <w:rPr>
                <w:rFonts w:cs="Arial"/>
                <w:b/>
                <w:color w:val="000000"/>
                <w:sz w:val="22"/>
                <w:szCs w:val="22"/>
              </w:rPr>
              <w:t>Description of Collateral</w:t>
            </w:r>
          </w:p>
        </w:tc>
      </w:tr>
      <w:tr w:rsidR="006467D1" w14:paraId="434EF188" w14:textId="77777777" w:rsidTr="009304B2">
        <w:tc>
          <w:tcPr>
            <w:tcW w:w="3240" w:type="dxa"/>
            <w:tcBorders>
              <w:left w:val="double" w:sz="4" w:space="0" w:color="auto"/>
              <w:bottom w:val="single" w:sz="4" w:space="0" w:color="auto"/>
            </w:tcBorders>
          </w:tcPr>
          <w:p w14:paraId="04FAE340" w14:textId="77777777" w:rsidR="009304B2" w:rsidRPr="00E46872" w:rsidRDefault="009304B2" w:rsidP="00A3643F">
            <w:pPr>
              <w:keepNext/>
              <w:keepLines/>
              <w:autoSpaceDE w:val="0"/>
              <w:autoSpaceDN w:val="0"/>
              <w:adjustRightInd w:val="0"/>
              <w:spacing w:before="60"/>
              <w:jc w:val="both"/>
              <w:rPr>
                <w:rFonts w:cs="Arial"/>
                <w:color w:val="000000"/>
              </w:rPr>
            </w:pPr>
          </w:p>
        </w:tc>
        <w:tc>
          <w:tcPr>
            <w:tcW w:w="6110" w:type="dxa"/>
            <w:tcBorders>
              <w:bottom w:val="single" w:sz="4" w:space="0" w:color="auto"/>
              <w:right w:val="double" w:sz="4" w:space="0" w:color="auto"/>
            </w:tcBorders>
          </w:tcPr>
          <w:p w14:paraId="27ECD25D" w14:textId="77777777" w:rsidR="009304B2" w:rsidRPr="00E46872" w:rsidRDefault="009304B2" w:rsidP="009304B2">
            <w:pPr>
              <w:keepNext/>
              <w:keepLines/>
              <w:autoSpaceDE w:val="0"/>
              <w:autoSpaceDN w:val="0"/>
              <w:adjustRightInd w:val="0"/>
              <w:spacing w:line="240" w:lineRule="atLeast"/>
              <w:jc w:val="both"/>
              <w:rPr>
                <w:rFonts w:cs="Arial"/>
                <w:color w:val="000000"/>
              </w:rPr>
            </w:pPr>
          </w:p>
        </w:tc>
      </w:tr>
      <w:tr w:rsidR="006467D1" w14:paraId="3E4B1178" w14:textId="77777777" w:rsidTr="009304B2">
        <w:tc>
          <w:tcPr>
            <w:tcW w:w="3240" w:type="dxa"/>
            <w:tcBorders>
              <w:left w:val="double" w:sz="4" w:space="0" w:color="auto"/>
              <w:bottom w:val="double" w:sz="4" w:space="0" w:color="auto"/>
            </w:tcBorders>
          </w:tcPr>
          <w:p w14:paraId="4694CDA4" w14:textId="77777777" w:rsidR="009304B2" w:rsidRPr="00E46872" w:rsidRDefault="009304B2" w:rsidP="00A3643F">
            <w:pPr>
              <w:keepNext/>
              <w:keepLines/>
              <w:autoSpaceDE w:val="0"/>
              <w:autoSpaceDN w:val="0"/>
              <w:adjustRightInd w:val="0"/>
              <w:spacing w:before="60"/>
              <w:jc w:val="both"/>
              <w:rPr>
                <w:rFonts w:cs="Arial"/>
                <w:color w:val="000000"/>
              </w:rPr>
            </w:pPr>
          </w:p>
        </w:tc>
        <w:tc>
          <w:tcPr>
            <w:tcW w:w="6110" w:type="dxa"/>
            <w:tcBorders>
              <w:bottom w:val="double" w:sz="4" w:space="0" w:color="auto"/>
              <w:right w:val="double" w:sz="4" w:space="0" w:color="auto"/>
            </w:tcBorders>
          </w:tcPr>
          <w:p w14:paraId="55A1E13F" w14:textId="77777777" w:rsidR="009304B2" w:rsidRPr="00E46872" w:rsidRDefault="009304B2" w:rsidP="009304B2">
            <w:pPr>
              <w:keepNext/>
              <w:keepLines/>
              <w:autoSpaceDE w:val="0"/>
              <w:autoSpaceDN w:val="0"/>
              <w:adjustRightInd w:val="0"/>
              <w:spacing w:line="240" w:lineRule="atLeast"/>
              <w:jc w:val="both"/>
              <w:rPr>
                <w:rFonts w:cs="Arial"/>
                <w:color w:val="000000"/>
              </w:rPr>
            </w:pPr>
          </w:p>
        </w:tc>
      </w:tr>
    </w:tbl>
    <w:p w14:paraId="60E9EB6E" w14:textId="77777777" w:rsidR="009304B2" w:rsidRDefault="009304B2" w:rsidP="009304B2">
      <w:pPr>
        <w:ind w:firstLine="720"/>
        <w:jc w:val="both"/>
        <w:rPr>
          <w:rFonts w:cs="Arial"/>
          <w:color w:val="000000"/>
        </w:rPr>
      </w:pPr>
    </w:p>
    <w:p w14:paraId="08F9B5B4" w14:textId="6A55FD1E" w:rsidR="009304B2" w:rsidRDefault="00E32E1B" w:rsidP="000338F7">
      <w:pPr>
        <w:pStyle w:val="ListParagraph"/>
        <w:numPr>
          <w:ilvl w:val="0"/>
          <w:numId w:val="9"/>
        </w:numPr>
        <w:ind w:left="0" w:firstLine="720"/>
        <w:jc w:val="both"/>
      </w:pPr>
      <w:r>
        <w:t>Upon confirmation of this Plan, the Debtor(s) surrender</w:t>
      </w:r>
      <w:r w:rsidR="00897765">
        <w:t>(s)</w:t>
      </w:r>
      <w:r>
        <w:t xml:space="preserve"> the collateral and the automatic stay under </w:t>
      </w:r>
      <w:r w:rsidR="00E70160">
        <w:t xml:space="preserve">11 U.S.C. </w:t>
      </w:r>
      <w:r>
        <w:t>§ 362(a) is terminated as to actions against any (i) collateral that is described in the preceding table; and (ii) escrow deposit held by the holder of a security interest to secure payment of taxes and insurance</w:t>
      </w:r>
      <w:r w:rsidR="005C66F5">
        <w:t xml:space="preserve"> on the surrendered collateral</w:t>
      </w:r>
      <w:r>
        <w:t xml:space="preserve">.  The automatic stay is not terminated under this Paragraph </w:t>
      </w:r>
      <w:r w:rsidR="00B71400">
        <w:t xml:space="preserve">7 </w:t>
      </w:r>
      <w:r>
        <w:t xml:space="preserve">as to any other action.  The co-debtor </w:t>
      </w:r>
      <w:proofErr w:type="gramStart"/>
      <w:r>
        <w:t>stay</w:t>
      </w:r>
      <w:proofErr w:type="gramEnd"/>
      <w:r>
        <w:t xml:space="preserve"> under </w:t>
      </w:r>
      <w:r w:rsidR="00BA7DCF">
        <w:t xml:space="preserve">11 U.S.C. </w:t>
      </w:r>
      <w:r>
        <w:t>§ 1301(a) is terminated with respect to the collateral identified in the preceding table.</w:t>
      </w:r>
    </w:p>
    <w:p w14:paraId="6EBC6C97" w14:textId="77777777" w:rsidR="009304B2" w:rsidRDefault="009304B2" w:rsidP="00E35DBB">
      <w:pPr>
        <w:ind w:firstLine="720"/>
        <w:jc w:val="both"/>
      </w:pPr>
    </w:p>
    <w:p w14:paraId="4D9ED185" w14:textId="77777777" w:rsidR="009304B2" w:rsidRDefault="00E32E1B" w:rsidP="000338F7">
      <w:pPr>
        <w:pStyle w:val="ListParagraph"/>
        <w:numPr>
          <w:ilvl w:val="0"/>
          <w:numId w:val="9"/>
        </w:numPr>
        <w:ind w:left="0" w:firstLine="720"/>
        <w:jc w:val="both"/>
      </w:pPr>
      <w:r>
        <w:t>Other than terminating the co-debtor stay, this Plan does not affect any co-debtor’s rights in the collateral or the obligation of any secured creditor to act with respect to such a co-debtor in compliance with applicable non-bankruptcy law.</w:t>
      </w:r>
    </w:p>
    <w:p w14:paraId="60D8AE1C" w14:textId="77777777" w:rsidR="009304B2" w:rsidRDefault="009304B2" w:rsidP="00E35DBB">
      <w:pPr>
        <w:ind w:firstLine="720"/>
        <w:jc w:val="both"/>
      </w:pPr>
    </w:p>
    <w:p w14:paraId="739C5D5B" w14:textId="77777777" w:rsidR="009304B2" w:rsidRDefault="00E32E1B" w:rsidP="000338F7">
      <w:pPr>
        <w:pStyle w:val="ListParagraph"/>
        <w:numPr>
          <w:ilvl w:val="0"/>
          <w:numId w:val="9"/>
        </w:numPr>
        <w:ind w:left="0" w:firstLine="720"/>
        <w:jc w:val="both"/>
      </w:pPr>
      <w:r>
        <w:t xml:space="preserve">The Debtor(s) and the creditor asserting a security interest against the collateral must comply with Bankruptcy Local Rule 6007-1 with respect to the surrender of the collateral.  </w:t>
      </w:r>
    </w:p>
    <w:p w14:paraId="50B66F8F" w14:textId="77777777" w:rsidR="009304B2" w:rsidRDefault="009304B2" w:rsidP="00E35DBB">
      <w:pPr>
        <w:ind w:firstLine="720"/>
        <w:jc w:val="both"/>
      </w:pPr>
    </w:p>
    <w:p w14:paraId="01E29266" w14:textId="77777777" w:rsidR="009304B2" w:rsidRDefault="00E32E1B" w:rsidP="000338F7">
      <w:pPr>
        <w:pStyle w:val="ListParagraph"/>
        <w:numPr>
          <w:ilvl w:val="0"/>
          <w:numId w:val="9"/>
        </w:numPr>
        <w:tabs>
          <w:tab w:val="left" w:pos="1440"/>
        </w:tabs>
        <w:autoSpaceDE w:val="0"/>
        <w:autoSpaceDN w:val="0"/>
        <w:adjustRightInd w:val="0"/>
        <w:spacing w:line="240" w:lineRule="atLeast"/>
        <w:ind w:left="0" w:firstLine="720"/>
        <w:jc w:val="both"/>
      </w:pPr>
      <w:r>
        <w:t>The rights of a secured creditor to a deficiency claim will be determined (i) in accordance with the creditor’s allowed unsecured claim in any timely filed proof of claim; or (ii) by separate Court order.</w:t>
      </w:r>
    </w:p>
    <w:p w14:paraId="6C171789" w14:textId="77777777" w:rsidR="009304B2" w:rsidRDefault="009304B2" w:rsidP="009304B2">
      <w:pPr>
        <w:autoSpaceDE w:val="0"/>
        <w:autoSpaceDN w:val="0"/>
        <w:adjustRightInd w:val="0"/>
        <w:spacing w:line="240" w:lineRule="atLeast"/>
        <w:jc w:val="both"/>
        <w:rPr>
          <w:rFonts w:cs="Arial"/>
          <w:color w:val="000000"/>
        </w:rPr>
      </w:pPr>
    </w:p>
    <w:p w14:paraId="76B9B6B6" w14:textId="4C4CF521" w:rsidR="004660A1" w:rsidRDefault="004660A1" w:rsidP="00E70D34">
      <w:pPr>
        <w:keepNext/>
        <w:numPr>
          <w:ilvl w:val="0"/>
          <w:numId w:val="21"/>
        </w:numPr>
        <w:autoSpaceDE w:val="0"/>
        <w:autoSpaceDN w:val="0"/>
        <w:adjustRightInd w:val="0"/>
        <w:spacing w:line="240" w:lineRule="atLeast"/>
        <w:ind w:left="0" w:firstLine="0"/>
        <w:jc w:val="both"/>
        <w:rPr>
          <w:b/>
          <w:color w:val="000000"/>
        </w:rPr>
      </w:pPr>
      <w:bookmarkStart w:id="2" w:name="_Hlk128570860"/>
      <w:r w:rsidRPr="007970F9">
        <w:rPr>
          <w:b/>
          <w:color w:val="000000"/>
        </w:rPr>
        <w:lastRenderedPageBreak/>
        <w:t>Claim</w:t>
      </w:r>
      <w:r w:rsidR="00C553C7">
        <w:rPr>
          <w:b/>
          <w:color w:val="000000"/>
        </w:rPr>
        <w:t>s</w:t>
      </w:r>
      <w:r w:rsidRPr="007970F9">
        <w:rPr>
          <w:b/>
          <w:color w:val="000000"/>
        </w:rPr>
        <w:t xml:space="preserve"> Secured by Real Property </w:t>
      </w:r>
      <w:r>
        <w:rPr>
          <w:b/>
          <w:color w:val="000000"/>
        </w:rPr>
        <w:t>that will be Retained</w:t>
      </w:r>
      <w:r w:rsidR="00BF1396">
        <w:rPr>
          <w:rStyle w:val="FootnoteReference"/>
          <w:b/>
          <w:color w:val="000000"/>
        </w:rPr>
        <w:footnoteReference w:id="8"/>
      </w:r>
      <w:r>
        <w:rPr>
          <w:b/>
          <w:color w:val="000000"/>
        </w:rPr>
        <w:t xml:space="preserve"> and Paid</w:t>
      </w:r>
      <w:r w:rsidR="00321A9F">
        <w:rPr>
          <w:b/>
          <w:color w:val="000000"/>
        </w:rPr>
        <w:t xml:space="preserve"> in accordance with </w:t>
      </w:r>
      <w:r w:rsidRPr="007970F9">
        <w:rPr>
          <w:b/>
          <w:color w:val="000000"/>
        </w:rPr>
        <w:t>either</w:t>
      </w:r>
      <w:r w:rsidR="00321A9F">
        <w:rPr>
          <w:b/>
          <w:color w:val="000000"/>
        </w:rPr>
        <w:t xml:space="preserve"> subparagraph</w:t>
      </w:r>
      <w:r w:rsidRPr="007970F9">
        <w:rPr>
          <w:b/>
          <w:color w:val="000000"/>
        </w:rPr>
        <w:t xml:space="preserve"> A, B, </w:t>
      </w:r>
      <w:r w:rsidR="000378A1">
        <w:rPr>
          <w:b/>
          <w:color w:val="000000"/>
        </w:rPr>
        <w:t>C, D</w:t>
      </w:r>
      <w:r w:rsidRPr="007970F9">
        <w:rPr>
          <w:b/>
          <w:color w:val="000000"/>
        </w:rPr>
        <w:t xml:space="preserve"> </w:t>
      </w:r>
      <w:r w:rsidR="000D6EBA">
        <w:rPr>
          <w:b/>
          <w:color w:val="000000"/>
        </w:rPr>
        <w:t xml:space="preserve">or E </w:t>
      </w:r>
      <w:r w:rsidRPr="007970F9">
        <w:rPr>
          <w:b/>
          <w:color w:val="000000"/>
        </w:rPr>
        <w:t>below</w:t>
      </w:r>
      <w:r w:rsidR="00730FFF">
        <w:rPr>
          <w:b/>
          <w:color w:val="000000"/>
        </w:rPr>
        <w:t xml:space="preserve"> (Check One or More)</w:t>
      </w:r>
      <w:r w:rsidRPr="007970F9">
        <w:rPr>
          <w:b/>
          <w:color w:val="000000"/>
        </w:rPr>
        <w:t>:</w:t>
      </w:r>
    </w:p>
    <w:bookmarkEnd w:id="2"/>
    <w:p w14:paraId="4DA3576E" w14:textId="2871C041" w:rsidR="004660A1" w:rsidRPr="007970F9" w:rsidRDefault="004660A1" w:rsidP="00E70D34">
      <w:pPr>
        <w:keepNext/>
        <w:autoSpaceDE w:val="0"/>
        <w:autoSpaceDN w:val="0"/>
        <w:adjustRightInd w:val="0"/>
        <w:spacing w:line="240" w:lineRule="atLeast"/>
        <w:jc w:val="both"/>
        <w:rPr>
          <w:b/>
          <w:color w:val="000000"/>
        </w:rPr>
      </w:pPr>
    </w:p>
    <w:p w14:paraId="0E5E05C9" w14:textId="16BB061D" w:rsidR="004660A1" w:rsidRDefault="008D698B" w:rsidP="00E70D34">
      <w:pPr>
        <w:pStyle w:val="ListParagraph"/>
        <w:keepNext/>
        <w:numPr>
          <w:ilvl w:val="0"/>
          <w:numId w:val="37"/>
        </w:numPr>
        <w:tabs>
          <w:tab w:val="left" w:pos="1440"/>
        </w:tabs>
        <w:autoSpaceDE w:val="0"/>
        <w:autoSpaceDN w:val="0"/>
        <w:adjustRightInd w:val="0"/>
        <w:spacing w:line="240" w:lineRule="atLeast"/>
        <w:ind w:left="0" w:firstLine="720"/>
        <w:jc w:val="both"/>
        <w:rPr>
          <w:color w:val="000000"/>
        </w:rPr>
      </w:pPr>
      <w:r w:rsidRPr="007970F9">
        <w:rPr>
          <w:noProof/>
        </w:rPr>
        <mc:AlternateContent>
          <mc:Choice Requires="wps">
            <w:drawing>
              <wp:anchor distT="0" distB="0" distL="114300" distR="114300" simplePos="0" relativeHeight="251677696" behindDoc="0" locked="0" layoutInCell="1" allowOverlap="1" wp14:anchorId="058096EA" wp14:editId="2EE1E110">
                <wp:simplePos x="0" y="0"/>
                <wp:positionH relativeFrom="margin">
                  <wp:posOffset>35169</wp:posOffset>
                </wp:positionH>
                <wp:positionV relativeFrom="paragraph">
                  <wp:posOffset>-100867</wp:posOffset>
                </wp:positionV>
                <wp:extent cx="237490" cy="228600"/>
                <wp:effectExtent l="0" t="0" r="1016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F31CAC" id="Rectangle 8" o:spid="_x0000_s1026" style="position:absolute;margin-left:2.75pt;margin-top:-7.95pt;width:18.7pt;height:18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">
                <w10:wrap anchorx="margin"/>
              </v:rect>
            </w:pict>
          </mc:Fallback>
        </mc:AlternateContent>
      </w:r>
      <w:bookmarkStart w:id="4" w:name="_Hlk131609327"/>
      <w:bookmarkStart w:id="5" w:name="_Hlk126850386"/>
      <w:r w:rsidR="000D6EBA" w:rsidRPr="00E70D34">
        <w:rPr>
          <w:b/>
          <w:bCs/>
          <w:color w:val="000000"/>
        </w:rPr>
        <w:t>Claims in Default</w:t>
      </w:r>
      <w:r w:rsidR="00906C39">
        <w:rPr>
          <w:b/>
          <w:bCs/>
          <w:color w:val="000000"/>
        </w:rPr>
        <w:t xml:space="preserve"> (or otherwise voluntarily paid through the Trustee)</w:t>
      </w:r>
      <w:r w:rsidR="000D6EBA" w:rsidRPr="00E70D34">
        <w:rPr>
          <w:b/>
          <w:bCs/>
          <w:color w:val="000000"/>
        </w:rPr>
        <w:t xml:space="preserve"> on Principal Residence, Secured by Security Agreement.  </w:t>
      </w:r>
      <w:r w:rsidR="004660A1" w:rsidRPr="00E70D34">
        <w:rPr>
          <w:color w:val="000000"/>
        </w:rPr>
        <w:t xml:space="preserve">This table sets forth the treatment of holders of claims secured </w:t>
      </w:r>
      <w:r w:rsidR="000378A1" w:rsidRPr="00E70D34">
        <w:rPr>
          <w:color w:val="000000"/>
        </w:rPr>
        <w:t xml:space="preserve">solely </w:t>
      </w:r>
      <w:r w:rsidR="004660A1" w:rsidRPr="00E70D34">
        <w:rPr>
          <w:color w:val="000000"/>
        </w:rPr>
        <w:t>by</w:t>
      </w:r>
      <w:r w:rsidR="000378A1" w:rsidRPr="00E70D34">
        <w:rPr>
          <w:color w:val="000000"/>
        </w:rPr>
        <w:t xml:space="preserve"> a security interest in</w:t>
      </w:r>
      <w:r w:rsidR="004660A1" w:rsidRPr="00E70D34">
        <w:rPr>
          <w:color w:val="000000"/>
        </w:rPr>
        <w:t xml:space="preserve"> real property located at (street address, city, state)</w:t>
      </w:r>
      <w:r w:rsidR="000378A1" w:rsidRPr="00E70D34">
        <w:rPr>
          <w:color w:val="000000"/>
        </w:rPr>
        <w:t xml:space="preserve"> that is the Debtor(s)</w:t>
      </w:r>
      <w:r w:rsidR="00FE5BA7">
        <w:rPr>
          <w:color w:val="000000"/>
        </w:rPr>
        <w:t>’</w:t>
      </w:r>
      <w:r w:rsidR="000378A1" w:rsidRPr="00E70D34">
        <w:rPr>
          <w:color w:val="000000"/>
        </w:rPr>
        <w:t xml:space="preserve"> principal residence</w:t>
      </w:r>
      <w:r w:rsidR="00DE09A1">
        <w:rPr>
          <w:color w:val="000000"/>
        </w:rPr>
        <w:t xml:space="preserve"> on which the last payment is due after the date on which the final payment under this </w:t>
      </w:r>
      <w:r w:rsidR="00897765">
        <w:rPr>
          <w:color w:val="000000"/>
        </w:rPr>
        <w:t>P</w:t>
      </w:r>
      <w:r w:rsidR="00DE09A1">
        <w:rPr>
          <w:color w:val="000000"/>
        </w:rPr>
        <w:t>lan is due</w:t>
      </w:r>
      <w:bookmarkEnd w:id="4"/>
      <w:r w:rsidR="004660A1" w:rsidRPr="00E70D34">
        <w:rPr>
          <w:color w:val="000000"/>
        </w:rPr>
        <w:t>.</w:t>
      </w:r>
    </w:p>
    <w:p w14:paraId="03A83867" w14:textId="39590AA5" w:rsidR="00260240" w:rsidRPr="00EC25B5" w:rsidRDefault="00260240" w:rsidP="00EC25B5">
      <w:pPr>
        <w:keepNext/>
        <w:tabs>
          <w:tab w:val="left" w:pos="1440"/>
        </w:tabs>
        <w:autoSpaceDE w:val="0"/>
        <w:autoSpaceDN w:val="0"/>
        <w:adjustRightInd w:val="0"/>
        <w:spacing w:line="240" w:lineRule="atLeast"/>
        <w:jc w:val="both"/>
        <w:rPr>
          <w:color w:val="000000"/>
        </w:rPr>
      </w:pPr>
    </w:p>
    <w:bookmarkEnd w:id="5"/>
    <w:p w14:paraId="1096EBC7" w14:textId="77777777" w:rsidR="00D15803" w:rsidRPr="007970F9" w:rsidRDefault="00D15803" w:rsidP="004660A1">
      <w:pPr>
        <w:keepNext/>
        <w:keepLines/>
        <w:tabs>
          <w:tab w:val="left" w:pos="1440"/>
        </w:tabs>
        <w:autoSpaceDE w:val="0"/>
        <w:autoSpaceDN w:val="0"/>
        <w:adjustRightInd w:val="0"/>
        <w:spacing w:line="240" w:lineRule="atLeast"/>
        <w:ind w:firstLine="720"/>
        <w:jc w:val="both"/>
        <w:rPr>
          <w:color w:val="000000"/>
        </w:rPr>
      </w:pPr>
    </w:p>
    <w:tbl>
      <w:tblPr>
        <w:tblW w:w="1076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5"/>
        <w:gridCol w:w="1180"/>
        <w:gridCol w:w="900"/>
        <w:gridCol w:w="1080"/>
        <w:gridCol w:w="720"/>
        <w:gridCol w:w="720"/>
        <w:gridCol w:w="810"/>
        <w:gridCol w:w="1032"/>
        <w:gridCol w:w="990"/>
        <w:gridCol w:w="1530"/>
      </w:tblGrid>
      <w:tr w:rsidR="001F2318" w:rsidRPr="007970F9" w14:paraId="148BFE84" w14:textId="77777777" w:rsidTr="00CE14A3">
        <w:trPr>
          <w:trHeight w:val="376"/>
          <w:tblHeader/>
        </w:trPr>
        <w:tc>
          <w:tcPr>
            <w:tcW w:w="4965" w:type="dxa"/>
            <w:gridSpan w:val="4"/>
            <w:tcBorders>
              <w:top w:val="double" w:sz="4" w:space="0" w:color="auto"/>
              <w:left w:val="double" w:sz="4" w:space="0" w:color="auto"/>
              <w:bottom w:val="double" w:sz="4" w:space="0" w:color="auto"/>
              <w:right w:val="single" w:sz="4" w:space="0" w:color="auto"/>
            </w:tcBorders>
          </w:tcPr>
          <w:p w14:paraId="430CF64B" w14:textId="02F59D21" w:rsidR="001F2318" w:rsidRDefault="001F2318" w:rsidP="001F2318">
            <w:pPr>
              <w:keepNext/>
              <w:keepLines/>
              <w:autoSpaceDE w:val="0"/>
              <w:autoSpaceDN w:val="0"/>
              <w:adjustRightInd w:val="0"/>
              <w:spacing w:before="60" w:after="60" w:line="240" w:lineRule="atLeast"/>
              <w:rPr>
                <w:b/>
                <w:color w:val="000000"/>
                <w:sz w:val="20"/>
                <w:szCs w:val="20"/>
              </w:rPr>
            </w:pPr>
            <w:bookmarkStart w:id="6" w:name="_Hlk133907320"/>
            <w:r>
              <w:rPr>
                <w:b/>
                <w:color w:val="000000"/>
                <w:sz w:val="20"/>
                <w:szCs w:val="20"/>
              </w:rPr>
              <w:t>Street Address:</w:t>
            </w:r>
          </w:p>
        </w:tc>
        <w:tc>
          <w:tcPr>
            <w:tcW w:w="3282" w:type="dxa"/>
            <w:gridSpan w:val="4"/>
            <w:tcBorders>
              <w:top w:val="double" w:sz="4" w:space="0" w:color="auto"/>
              <w:left w:val="single" w:sz="4" w:space="0" w:color="auto"/>
              <w:bottom w:val="double" w:sz="4" w:space="0" w:color="auto"/>
              <w:right w:val="single" w:sz="4" w:space="0" w:color="auto"/>
            </w:tcBorders>
          </w:tcPr>
          <w:p w14:paraId="451E648C" w14:textId="7790FBD2" w:rsidR="001F2318" w:rsidRPr="007970F9" w:rsidRDefault="001F2318" w:rsidP="001F2318">
            <w:pPr>
              <w:autoSpaceDE w:val="0"/>
              <w:autoSpaceDN w:val="0"/>
              <w:adjustRightInd w:val="0"/>
              <w:spacing w:before="60" w:after="60" w:line="240" w:lineRule="atLeast"/>
              <w:rPr>
                <w:b/>
                <w:color w:val="000000"/>
                <w:sz w:val="20"/>
                <w:szCs w:val="20"/>
              </w:rPr>
            </w:pPr>
            <w:r>
              <w:rPr>
                <w:b/>
                <w:color w:val="000000"/>
                <w:sz w:val="20"/>
                <w:szCs w:val="20"/>
              </w:rPr>
              <w:t>City:</w:t>
            </w:r>
          </w:p>
        </w:tc>
        <w:tc>
          <w:tcPr>
            <w:tcW w:w="2520" w:type="dxa"/>
            <w:gridSpan w:val="2"/>
            <w:tcBorders>
              <w:top w:val="double" w:sz="4" w:space="0" w:color="auto"/>
              <w:left w:val="single" w:sz="4" w:space="0" w:color="auto"/>
              <w:bottom w:val="double" w:sz="4" w:space="0" w:color="auto"/>
              <w:right w:val="double" w:sz="4" w:space="0" w:color="auto"/>
            </w:tcBorders>
          </w:tcPr>
          <w:p w14:paraId="4D3565B7" w14:textId="76515BD5" w:rsidR="001F2318" w:rsidRPr="007970F9" w:rsidRDefault="001F2318" w:rsidP="001F2318">
            <w:pPr>
              <w:autoSpaceDE w:val="0"/>
              <w:autoSpaceDN w:val="0"/>
              <w:adjustRightInd w:val="0"/>
              <w:spacing w:before="60" w:after="60" w:line="240" w:lineRule="atLeast"/>
              <w:rPr>
                <w:b/>
                <w:color w:val="000000"/>
                <w:sz w:val="20"/>
                <w:szCs w:val="20"/>
              </w:rPr>
            </w:pPr>
            <w:r>
              <w:rPr>
                <w:b/>
                <w:color w:val="000000"/>
                <w:sz w:val="20"/>
                <w:szCs w:val="20"/>
              </w:rPr>
              <w:t>State:</w:t>
            </w:r>
          </w:p>
        </w:tc>
      </w:tr>
      <w:tr w:rsidR="004660A1" w:rsidRPr="007970F9" w14:paraId="48ED45E3" w14:textId="77777777" w:rsidTr="00A71329">
        <w:trPr>
          <w:trHeight w:val="376"/>
          <w:tblHeader/>
        </w:trPr>
        <w:tc>
          <w:tcPr>
            <w:tcW w:w="1805" w:type="dxa"/>
            <w:vMerge w:val="restart"/>
            <w:tcBorders>
              <w:top w:val="double" w:sz="4" w:space="0" w:color="auto"/>
              <w:left w:val="double" w:sz="4" w:space="0" w:color="auto"/>
              <w:bottom w:val="double" w:sz="4" w:space="0" w:color="auto"/>
              <w:right w:val="single" w:sz="4" w:space="0" w:color="auto"/>
            </w:tcBorders>
            <w:hideMark/>
          </w:tcPr>
          <w:p w14:paraId="481095EF" w14:textId="77777777" w:rsidR="004660A1" w:rsidRPr="007970F9" w:rsidRDefault="004660A1" w:rsidP="00952C92">
            <w:pPr>
              <w:keepNext/>
              <w:keepLines/>
              <w:autoSpaceDE w:val="0"/>
              <w:autoSpaceDN w:val="0"/>
              <w:adjustRightInd w:val="0"/>
              <w:spacing w:before="60" w:after="60" w:line="240" w:lineRule="atLeast"/>
              <w:jc w:val="center"/>
              <w:rPr>
                <w:b/>
                <w:color w:val="000000"/>
                <w:sz w:val="20"/>
                <w:szCs w:val="20"/>
              </w:rPr>
            </w:pPr>
            <w:r w:rsidRPr="007970F9">
              <w:rPr>
                <w:b/>
                <w:color w:val="000000"/>
                <w:sz w:val="20"/>
                <w:szCs w:val="20"/>
              </w:rPr>
              <w:t>Name of Holder of Secured Claim</w:t>
            </w:r>
          </w:p>
        </w:tc>
        <w:tc>
          <w:tcPr>
            <w:tcW w:w="1180" w:type="dxa"/>
            <w:vMerge w:val="restart"/>
            <w:tcBorders>
              <w:top w:val="double" w:sz="4" w:space="0" w:color="auto"/>
              <w:left w:val="single" w:sz="4" w:space="0" w:color="auto"/>
              <w:bottom w:val="single" w:sz="4" w:space="0" w:color="auto"/>
              <w:right w:val="single" w:sz="4" w:space="0" w:color="auto"/>
            </w:tcBorders>
            <w:hideMark/>
          </w:tcPr>
          <w:p w14:paraId="3F54C838" w14:textId="640856A4" w:rsidR="004660A1" w:rsidRPr="007970F9" w:rsidRDefault="00730FFF" w:rsidP="00EB4DB1">
            <w:pPr>
              <w:keepNext/>
              <w:keepLines/>
              <w:autoSpaceDE w:val="0"/>
              <w:autoSpaceDN w:val="0"/>
              <w:adjustRightInd w:val="0"/>
              <w:spacing w:before="60" w:after="60" w:line="240" w:lineRule="atLeast"/>
              <w:jc w:val="center"/>
              <w:rPr>
                <w:b/>
                <w:color w:val="000000"/>
                <w:sz w:val="20"/>
                <w:szCs w:val="20"/>
              </w:rPr>
            </w:pPr>
            <w:r>
              <w:rPr>
                <w:b/>
                <w:color w:val="000000"/>
                <w:sz w:val="20"/>
                <w:szCs w:val="20"/>
              </w:rPr>
              <w:t xml:space="preserve">Amount of </w:t>
            </w:r>
            <w:r w:rsidR="004660A1" w:rsidRPr="007970F9">
              <w:rPr>
                <w:b/>
                <w:color w:val="000000"/>
                <w:sz w:val="20"/>
                <w:szCs w:val="20"/>
              </w:rPr>
              <w:t>Claim</w:t>
            </w:r>
          </w:p>
        </w:tc>
        <w:tc>
          <w:tcPr>
            <w:tcW w:w="900" w:type="dxa"/>
            <w:vMerge w:val="restart"/>
            <w:tcBorders>
              <w:top w:val="double" w:sz="4" w:space="0" w:color="auto"/>
              <w:left w:val="single" w:sz="4" w:space="0" w:color="auto"/>
              <w:bottom w:val="single" w:sz="4" w:space="0" w:color="auto"/>
              <w:right w:val="single" w:sz="4" w:space="0" w:color="auto"/>
            </w:tcBorders>
            <w:hideMark/>
          </w:tcPr>
          <w:p w14:paraId="3291D061" w14:textId="77777777" w:rsidR="004660A1" w:rsidRPr="007970F9" w:rsidRDefault="004660A1" w:rsidP="00EB4DB1">
            <w:pPr>
              <w:keepNext/>
              <w:keepLines/>
              <w:autoSpaceDE w:val="0"/>
              <w:autoSpaceDN w:val="0"/>
              <w:adjustRightInd w:val="0"/>
              <w:spacing w:before="60" w:after="60" w:line="240" w:lineRule="atLeast"/>
              <w:jc w:val="center"/>
              <w:rPr>
                <w:b/>
                <w:color w:val="000000"/>
                <w:sz w:val="20"/>
                <w:szCs w:val="20"/>
              </w:rPr>
            </w:pPr>
            <w:r w:rsidRPr="007970F9">
              <w:rPr>
                <w:b/>
                <w:color w:val="000000"/>
                <w:sz w:val="20"/>
                <w:szCs w:val="20"/>
              </w:rPr>
              <w:t>Interest Rate</w:t>
            </w:r>
          </w:p>
        </w:tc>
        <w:tc>
          <w:tcPr>
            <w:tcW w:w="1080" w:type="dxa"/>
            <w:vMerge w:val="restart"/>
            <w:tcBorders>
              <w:top w:val="double" w:sz="4" w:space="0" w:color="auto"/>
              <w:left w:val="single" w:sz="4" w:space="0" w:color="auto"/>
              <w:bottom w:val="single" w:sz="4" w:space="0" w:color="auto"/>
              <w:right w:val="single" w:sz="4" w:space="0" w:color="auto"/>
            </w:tcBorders>
            <w:hideMark/>
          </w:tcPr>
          <w:p w14:paraId="1EF3F062" w14:textId="0F21130A" w:rsidR="004660A1" w:rsidRPr="007970F9" w:rsidRDefault="004A2F62" w:rsidP="00EB4DB1">
            <w:pPr>
              <w:keepNext/>
              <w:keepLines/>
              <w:autoSpaceDE w:val="0"/>
              <w:autoSpaceDN w:val="0"/>
              <w:adjustRightInd w:val="0"/>
              <w:spacing w:before="60" w:after="60" w:line="240" w:lineRule="atLeast"/>
              <w:jc w:val="center"/>
              <w:rPr>
                <w:b/>
                <w:color w:val="000000"/>
                <w:sz w:val="20"/>
                <w:szCs w:val="20"/>
              </w:rPr>
            </w:pPr>
            <w:r>
              <w:rPr>
                <w:b/>
                <w:color w:val="000000"/>
                <w:sz w:val="20"/>
                <w:szCs w:val="20"/>
              </w:rPr>
              <w:t>Collateral</w:t>
            </w:r>
            <w:r w:rsidR="00214374">
              <w:rPr>
                <w:b/>
                <w:color w:val="000000"/>
                <w:sz w:val="20"/>
                <w:szCs w:val="20"/>
              </w:rPr>
              <w:t xml:space="preserve"> </w:t>
            </w:r>
            <w:r w:rsidR="004660A1" w:rsidRPr="007970F9">
              <w:rPr>
                <w:b/>
                <w:color w:val="000000"/>
                <w:sz w:val="20"/>
                <w:szCs w:val="20"/>
              </w:rPr>
              <w:t>for Claim</w:t>
            </w:r>
          </w:p>
        </w:tc>
        <w:tc>
          <w:tcPr>
            <w:tcW w:w="2250" w:type="dxa"/>
            <w:gridSpan w:val="3"/>
            <w:tcBorders>
              <w:top w:val="double" w:sz="4" w:space="0" w:color="auto"/>
              <w:left w:val="single" w:sz="4" w:space="0" w:color="auto"/>
              <w:bottom w:val="double" w:sz="4" w:space="0" w:color="auto"/>
              <w:right w:val="single" w:sz="4" w:space="0" w:color="auto"/>
            </w:tcBorders>
            <w:hideMark/>
          </w:tcPr>
          <w:p w14:paraId="0F599C99" w14:textId="77777777" w:rsidR="004660A1" w:rsidRPr="007970F9" w:rsidRDefault="004660A1" w:rsidP="00EB4DB1">
            <w:pPr>
              <w:autoSpaceDE w:val="0"/>
              <w:autoSpaceDN w:val="0"/>
              <w:adjustRightInd w:val="0"/>
              <w:spacing w:before="60" w:after="60" w:line="240" w:lineRule="atLeast"/>
              <w:jc w:val="center"/>
              <w:rPr>
                <w:b/>
                <w:color w:val="000000"/>
                <w:sz w:val="20"/>
                <w:szCs w:val="20"/>
              </w:rPr>
            </w:pPr>
            <w:r w:rsidRPr="007970F9">
              <w:rPr>
                <w:b/>
                <w:color w:val="000000"/>
                <w:sz w:val="20"/>
                <w:szCs w:val="20"/>
              </w:rPr>
              <w:t>Monthly Payment Amount</w:t>
            </w:r>
          </w:p>
        </w:tc>
        <w:tc>
          <w:tcPr>
            <w:tcW w:w="1032" w:type="dxa"/>
            <w:vMerge w:val="restart"/>
            <w:tcBorders>
              <w:top w:val="double" w:sz="4" w:space="0" w:color="auto"/>
              <w:left w:val="single" w:sz="4" w:space="0" w:color="auto"/>
              <w:bottom w:val="double" w:sz="4" w:space="0" w:color="auto"/>
              <w:right w:val="single" w:sz="4" w:space="0" w:color="auto"/>
            </w:tcBorders>
            <w:hideMark/>
          </w:tcPr>
          <w:p w14:paraId="7BD94782" w14:textId="77777777" w:rsidR="004660A1" w:rsidRPr="007970F9" w:rsidRDefault="004660A1" w:rsidP="00EB4DB1">
            <w:pPr>
              <w:autoSpaceDE w:val="0"/>
              <w:autoSpaceDN w:val="0"/>
              <w:adjustRightInd w:val="0"/>
              <w:spacing w:before="60" w:after="60" w:line="240" w:lineRule="atLeast"/>
              <w:jc w:val="center"/>
              <w:rPr>
                <w:b/>
                <w:color w:val="000000"/>
                <w:sz w:val="20"/>
                <w:szCs w:val="20"/>
              </w:rPr>
            </w:pPr>
            <w:r w:rsidRPr="007970F9">
              <w:rPr>
                <w:b/>
                <w:color w:val="000000"/>
                <w:sz w:val="20"/>
                <w:szCs w:val="20"/>
              </w:rPr>
              <w:t>Starting Month #</w:t>
            </w:r>
          </w:p>
        </w:tc>
        <w:tc>
          <w:tcPr>
            <w:tcW w:w="990" w:type="dxa"/>
            <w:vMerge w:val="restart"/>
            <w:tcBorders>
              <w:top w:val="double" w:sz="4" w:space="0" w:color="auto"/>
              <w:left w:val="single" w:sz="4" w:space="0" w:color="auto"/>
              <w:bottom w:val="double" w:sz="4" w:space="0" w:color="auto"/>
              <w:right w:val="single" w:sz="4" w:space="0" w:color="auto"/>
            </w:tcBorders>
            <w:hideMark/>
          </w:tcPr>
          <w:p w14:paraId="599953B1" w14:textId="77777777" w:rsidR="004660A1" w:rsidRPr="007970F9" w:rsidRDefault="004660A1" w:rsidP="00EB4DB1">
            <w:pPr>
              <w:autoSpaceDE w:val="0"/>
              <w:autoSpaceDN w:val="0"/>
              <w:adjustRightInd w:val="0"/>
              <w:spacing w:before="60" w:after="60" w:line="240" w:lineRule="atLeast"/>
              <w:jc w:val="center"/>
              <w:rPr>
                <w:b/>
                <w:color w:val="000000"/>
                <w:sz w:val="20"/>
                <w:szCs w:val="20"/>
              </w:rPr>
            </w:pPr>
            <w:r w:rsidRPr="007970F9">
              <w:rPr>
                <w:b/>
                <w:color w:val="000000"/>
                <w:sz w:val="20"/>
                <w:szCs w:val="20"/>
              </w:rPr>
              <w:t>Ending Month #</w:t>
            </w:r>
          </w:p>
        </w:tc>
        <w:tc>
          <w:tcPr>
            <w:tcW w:w="1530" w:type="dxa"/>
            <w:vMerge w:val="restart"/>
            <w:tcBorders>
              <w:top w:val="double" w:sz="4" w:space="0" w:color="auto"/>
              <w:left w:val="single" w:sz="4" w:space="0" w:color="auto"/>
              <w:bottom w:val="double" w:sz="4" w:space="0" w:color="auto"/>
              <w:right w:val="double" w:sz="4" w:space="0" w:color="auto"/>
            </w:tcBorders>
            <w:hideMark/>
          </w:tcPr>
          <w:p w14:paraId="6A2C84BD" w14:textId="77777777" w:rsidR="004660A1" w:rsidRPr="007970F9" w:rsidRDefault="004660A1" w:rsidP="00EB4DB1">
            <w:pPr>
              <w:autoSpaceDE w:val="0"/>
              <w:autoSpaceDN w:val="0"/>
              <w:adjustRightInd w:val="0"/>
              <w:spacing w:before="60" w:after="60" w:line="240" w:lineRule="atLeast"/>
              <w:jc w:val="center"/>
              <w:rPr>
                <w:b/>
                <w:color w:val="000000"/>
                <w:sz w:val="20"/>
                <w:szCs w:val="20"/>
              </w:rPr>
            </w:pPr>
            <w:r w:rsidRPr="007970F9">
              <w:rPr>
                <w:b/>
                <w:color w:val="000000"/>
                <w:sz w:val="20"/>
                <w:szCs w:val="20"/>
              </w:rPr>
              <w:t>Total</w:t>
            </w:r>
          </w:p>
        </w:tc>
      </w:tr>
      <w:tr w:rsidR="004660A1" w:rsidRPr="007970F9" w14:paraId="6E04472A" w14:textId="77777777" w:rsidTr="00EB4DB1">
        <w:trPr>
          <w:trHeight w:val="375"/>
          <w:tblHeader/>
        </w:trPr>
        <w:tc>
          <w:tcPr>
            <w:tcW w:w="1805" w:type="dxa"/>
            <w:vMerge/>
            <w:tcBorders>
              <w:top w:val="single" w:sz="4" w:space="0" w:color="auto"/>
              <w:left w:val="double" w:sz="4" w:space="0" w:color="auto"/>
              <w:bottom w:val="double" w:sz="4" w:space="0" w:color="auto"/>
              <w:right w:val="single" w:sz="4" w:space="0" w:color="auto"/>
            </w:tcBorders>
            <w:vAlign w:val="center"/>
            <w:hideMark/>
          </w:tcPr>
          <w:p w14:paraId="519EFFA3" w14:textId="77777777" w:rsidR="004660A1" w:rsidRPr="007970F9" w:rsidRDefault="004660A1" w:rsidP="00952C92">
            <w:pPr>
              <w:keepNext/>
              <w:keepLines/>
              <w:spacing w:line="256" w:lineRule="auto"/>
              <w:rPr>
                <w:b/>
                <w:color w:val="000000"/>
                <w:sz w:val="20"/>
                <w:szCs w:val="20"/>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5BC1F8D0" w14:textId="77777777" w:rsidR="004660A1" w:rsidRPr="007970F9" w:rsidRDefault="004660A1" w:rsidP="00EB4DB1">
            <w:pPr>
              <w:spacing w:line="256" w:lineRule="auto"/>
              <w:rPr>
                <w:b/>
                <w:color w:val="000000"/>
                <w:sz w:val="20"/>
                <w:szCs w:val="20"/>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3B733348" w14:textId="77777777" w:rsidR="004660A1" w:rsidRPr="007970F9" w:rsidRDefault="004660A1" w:rsidP="00EB4DB1">
            <w:pPr>
              <w:spacing w:line="256" w:lineRule="auto"/>
              <w:rPr>
                <w:b/>
                <w:color w:val="000000"/>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4D832453" w14:textId="77777777" w:rsidR="004660A1" w:rsidRPr="007970F9" w:rsidRDefault="004660A1" w:rsidP="00EB4DB1">
            <w:pPr>
              <w:spacing w:line="256" w:lineRule="auto"/>
              <w:rPr>
                <w:b/>
                <w:color w:val="000000"/>
                <w:sz w:val="20"/>
                <w:szCs w:val="20"/>
              </w:rPr>
            </w:pPr>
          </w:p>
        </w:tc>
        <w:tc>
          <w:tcPr>
            <w:tcW w:w="720" w:type="dxa"/>
            <w:tcBorders>
              <w:top w:val="single" w:sz="4" w:space="0" w:color="auto"/>
              <w:left w:val="single" w:sz="4" w:space="0" w:color="auto"/>
              <w:bottom w:val="double" w:sz="4" w:space="0" w:color="auto"/>
              <w:right w:val="single" w:sz="4" w:space="0" w:color="auto"/>
            </w:tcBorders>
            <w:hideMark/>
          </w:tcPr>
          <w:p w14:paraId="3B1575D2" w14:textId="21F5F8FD" w:rsidR="004660A1" w:rsidRPr="007970F9" w:rsidRDefault="004660A1" w:rsidP="00EB4DB1">
            <w:pPr>
              <w:keepNext/>
              <w:keepLines/>
              <w:autoSpaceDE w:val="0"/>
              <w:autoSpaceDN w:val="0"/>
              <w:adjustRightInd w:val="0"/>
              <w:spacing w:before="60" w:after="60" w:line="240" w:lineRule="atLeast"/>
              <w:jc w:val="center"/>
              <w:rPr>
                <w:b/>
                <w:color w:val="000000"/>
                <w:sz w:val="14"/>
                <w:szCs w:val="14"/>
              </w:rPr>
            </w:pPr>
            <w:r w:rsidRPr="007970F9">
              <w:rPr>
                <w:b/>
                <w:color w:val="000000"/>
                <w:sz w:val="14"/>
                <w:szCs w:val="14"/>
              </w:rPr>
              <w:t>P&amp;I</w:t>
            </w:r>
            <w:r w:rsidR="00AD4AE2">
              <w:rPr>
                <w:rStyle w:val="FootnoteReference"/>
                <w:b/>
                <w:color w:val="000000"/>
                <w:sz w:val="14"/>
                <w:szCs w:val="14"/>
              </w:rPr>
              <w:footnoteReference w:id="9"/>
            </w:r>
          </w:p>
        </w:tc>
        <w:tc>
          <w:tcPr>
            <w:tcW w:w="720" w:type="dxa"/>
            <w:tcBorders>
              <w:top w:val="single" w:sz="4" w:space="0" w:color="auto"/>
              <w:left w:val="single" w:sz="4" w:space="0" w:color="auto"/>
              <w:bottom w:val="double" w:sz="4" w:space="0" w:color="auto"/>
              <w:right w:val="single" w:sz="4" w:space="0" w:color="auto"/>
            </w:tcBorders>
            <w:hideMark/>
          </w:tcPr>
          <w:p w14:paraId="4155C1D2" w14:textId="77777777" w:rsidR="004660A1" w:rsidRPr="007970F9" w:rsidRDefault="004660A1" w:rsidP="00EB4DB1">
            <w:pPr>
              <w:autoSpaceDE w:val="0"/>
              <w:autoSpaceDN w:val="0"/>
              <w:adjustRightInd w:val="0"/>
              <w:spacing w:before="60" w:after="60" w:line="240" w:lineRule="atLeast"/>
              <w:jc w:val="center"/>
              <w:rPr>
                <w:b/>
                <w:color w:val="000000"/>
                <w:sz w:val="14"/>
                <w:szCs w:val="14"/>
              </w:rPr>
            </w:pPr>
            <w:r w:rsidRPr="007970F9">
              <w:rPr>
                <w:b/>
                <w:color w:val="000000"/>
                <w:sz w:val="14"/>
                <w:szCs w:val="14"/>
              </w:rPr>
              <w:t>Escrow</w:t>
            </w:r>
          </w:p>
        </w:tc>
        <w:tc>
          <w:tcPr>
            <w:tcW w:w="810" w:type="dxa"/>
            <w:tcBorders>
              <w:top w:val="single" w:sz="4" w:space="0" w:color="auto"/>
              <w:left w:val="single" w:sz="4" w:space="0" w:color="auto"/>
              <w:bottom w:val="double" w:sz="4" w:space="0" w:color="auto"/>
              <w:right w:val="single" w:sz="4" w:space="0" w:color="auto"/>
            </w:tcBorders>
            <w:hideMark/>
          </w:tcPr>
          <w:p w14:paraId="11F9688A" w14:textId="77777777" w:rsidR="004660A1" w:rsidRPr="007970F9" w:rsidRDefault="004660A1" w:rsidP="00EB4DB1">
            <w:pPr>
              <w:autoSpaceDE w:val="0"/>
              <w:autoSpaceDN w:val="0"/>
              <w:adjustRightInd w:val="0"/>
              <w:spacing w:before="60" w:after="60" w:line="240" w:lineRule="atLeast"/>
              <w:jc w:val="center"/>
              <w:rPr>
                <w:b/>
                <w:color w:val="000000"/>
                <w:sz w:val="14"/>
                <w:szCs w:val="14"/>
              </w:rPr>
            </w:pPr>
            <w:r w:rsidRPr="007970F9">
              <w:rPr>
                <w:b/>
                <w:color w:val="000000"/>
                <w:sz w:val="14"/>
                <w:szCs w:val="14"/>
              </w:rPr>
              <w:t>Total</w:t>
            </w:r>
          </w:p>
        </w:tc>
        <w:tc>
          <w:tcPr>
            <w:tcW w:w="1032" w:type="dxa"/>
            <w:vMerge/>
            <w:tcBorders>
              <w:top w:val="single" w:sz="4" w:space="0" w:color="auto"/>
              <w:left w:val="single" w:sz="4" w:space="0" w:color="auto"/>
              <w:bottom w:val="double" w:sz="4" w:space="0" w:color="auto"/>
              <w:right w:val="single" w:sz="4" w:space="0" w:color="auto"/>
            </w:tcBorders>
            <w:vAlign w:val="center"/>
            <w:hideMark/>
          </w:tcPr>
          <w:p w14:paraId="282C220B" w14:textId="77777777" w:rsidR="004660A1" w:rsidRPr="007970F9" w:rsidRDefault="004660A1" w:rsidP="00EB4DB1">
            <w:pPr>
              <w:spacing w:line="256" w:lineRule="auto"/>
              <w:rPr>
                <w:b/>
                <w:color w:val="000000"/>
                <w:sz w:val="20"/>
                <w:szCs w:val="20"/>
              </w:rPr>
            </w:pPr>
          </w:p>
        </w:tc>
        <w:tc>
          <w:tcPr>
            <w:tcW w:w="990" w:type="dxa"/>
            <w:vMerge/>
            <w:tcBorders>
              <w:top w:val="single" w:sz="4" w:space="0" w:color="auto"/>
              <w:left w:val="single" w:sz="4" w:space="0" w:color="auto"/>
              <w:bottom w:val="double" w:sz="4" w:space="0" w:color="auto"/>
              <w:right w:val="single" w:sz="4" w:space="0" w:color="auto"/>
            </w:tcBorders>
            <w:vAlign w:val="center"/>
            <w:hideMark/>
          </w:tcPr>
          <w:p w14:paraId="4022C468" w14:textId="77777777" w:rsidR="004660A1" w:rsidRPr="007970F9" w:rsidRDefault="004660A1" w:rsidP="00EB4DB1">
            <w:pPr>
              <w:spacing w:line="256" w:lineRule="auto"/>
              <w:rPr>
                <w:b/>
                <w:color w:val="000000"/>
                <w:sz w:val="20"/>
                <w:szCs w:val="20"/>
              </w:rPr>
            </w:pPr>
          </w:p>
        </w:tc>
        <w:tc>
          <w:tcPr>
            <w:tcW w:w="1530" w:type="dxa"/>
            <w:vMerge/>
            <w:tcBorders>
              <w:top w:val="single" w:sz="4" w:space="0" w:color="auto"/>
              <w:left w:val="single" w:sz="4" w:space="0" w:color="auto"/>
              <w:bottom w:val="double" w:sz="4" w:space="0" w:color="auto"/>
              <w:right w:val="double" w:sz="4" w:space="0" w:color="auto"/>
            </w:tcBorders>
            <w:vAlign w:val="center"/>
            <w:hideMark/>
          </w:tcPr>
          <w:p w14:paraId="10D59D68" w14:textId="77777777" w:rsidR="004660A1" w:rsidRPr="007970F9" w:rsidRDefault="004660A1" w:rsidP="00EB4DB1">
            <w:pPr>
              <w:spacing w:line="256" w:lineRule="auto"/>
              <w:rPr>
                <w:b/>
                <w:color w:val="000000"/>
                <w:sz w:val="20"/>
                <w:szCs w:val="20"/>
              </w:rPr>
            </w:pPr>
          </w:p>
        </w:tc>
      </w:tr>
      <w:tr w:rsidR="004660A1" w:rsidRPr="007970F9" w14:paraId="089512E3" w14:textId="77777777" w:rsidTr="00EB4DB1">
        <w:tc>
          <w:tcPr>
            <w:tcW w:w="1805" w:type="dxa"/>
            <w:tcBorders>
              <w:top w:val="double" w:sz="4" w:space="0" w:color="auto"/>
              <w:left w:val="double" w:sz="4" w:space="0" w:color="auto"/>
              <w:bottom w:val="single" w:sz="4" w:space="0" w:color="auto"/>
              <w:right w:val="single" w:sz="4" w:space="0" w:color="auto"/>
            </w:tcBorders>
          </w:tcPr>
          <w:p w14:paraId="3CDA6CE2" w14:textId="77777777" w:rsidR="004660A1" w:rsidRDefault="004660A1" w:rsidP="00952C92">
            <w:pPr>
              <w:keepNext/>
              <w:keepLines/>
              <w:autoSpaceDE w:val="0"/>
              <w:autoSpaceDN w:val="0"/>
              <w:adjustRightInd w:val="0"/>
              <w:spacing w:line="240" w:lineRule="atLeast"/>
              <w:jc w:val="both"/>
              <w:rPr>
                <w:color w:val="000000"/>
              </w:rPr>
            </w:pPr>
          </w:p>
          <w:p w14:paraId="352B12CA" w14:textId="73F5EEE3" w:rsidR="00A71329" w:rsidRPr="007970F9" w:rsidRDefault="00A71329" w:rsidP="00952C92">
            <w:pPr>
              <w:keepNext/>
              <w:keepLines/>
              <w:autoSpaceDE w:val="0"/>
              <w:autoSpaceDN w:val="0"/>
              <w:adjustRightInd w:val="0"/>
              <w:spacing w:line="240" w:lineRule="atLeast"/>
              <w:jc w:val="both"/>
              <w:rPr>
                <w:color w:val="000000"/>
              </w:rPr>
            </w:pPr>
          </w:p>
        </w:tc>
        <w:tc>
          <w:tcPr>
            <w:tcW w:w="1180" w:type="dxa"/>
            <w:tcBorders>
              <w:top w:val="double" w:sz="4" w:space="0" w:color="auto"/>
              <w:left w:val="single" w:sz="4" w:space="0" w:color="auto"/>
              <w:bottom w:val="single" w:sz="4" w:space="0" w:color="auto"/>
              <w:right w:val="single" w:sz="4" w:space="0" w:color="auto"/>
            </w:tcBorders>
            <w:shd w:val="pct25" w:color="auto" w:fill="auto"/>
          </w:tcPr>
          <w:p w14:paraId="507CA506" w14:textId="77777777" w:rsidR="004660A1" w:rsidRPr="007970F9" w:rsidRDefault="004660A1" w:rsidP="00EB4DB1">
            <w:pPr>
              <w:autoSpaceDE w:val="0"/>
              <w:autoSpaceDN w:val="0"/>
              <w:adjustRightInd w:val="0"/>
              <w:spacing w:line="240" w:lineRule="atLeast"/>
              <w:jc w:val="both"/>
              <w:rPr>
                <w:color w:val="000000"/>
              </w:rPr>
            </w:pPr>
          </w:p>
        </w:tc>
        <w:tc>
          <w:tcPr>
            <w:tcW w:w="900" w:type="dxa"/>
            <w:tcBorders>
              <w:top w:val="double" w:sz="4" w:space="0" w:color="auto"/>
              <w:left w:val="single" w:sz="4" w:space="0" w:color="auto"/>
              <w:bottom w:val="single" w:sz="4" w:space="0" w:color="auto"/>
              <w:right w:val="single" w:sz="4" w:space="0" w:color="auto"/>
            </w:tcBorders>
            <w:shd w:val="clear" w:color="auto" w:fill="BFBFBF"/>
          </w:tcPr>
          <w:p w14:paraId="58D3C89F" w14:textId="77777777" w:rsidR="004660A1" w:rsidRPr="007970F9" w:rsidRDefault="004660A1" w:rsidP="00EB4DB1">
            <w:pPr>
              <w:autoSpaceDE w:val="0"/>
              <w:autoSpaceDN w:val="0"/>
              <w:adjustRightInd w:val="0"/>
              <w:spacing w:line="240" w:lineRule="atLeast"/>
              <w:jc w:val="both"/>
              <w:rPr>
                <w:color w:val="000000"/>
              </w:rPr>
            </w:pPr>
          </w:p>
        </w:tc>
        <w:tc>
          <w:tcPr>
            <w:tcW w:w="1080" w:type="dxa"/>
            <w:tcBorders>
              <w:top w:val="double" w:sz="4" w:space="0" w:color="auto"/>
              <w:left w:val="single" w:sz="4" w:space="0" w:color="auto"/>
              <w:bottom w:val="single" w:sz="4" w:space="0" w:color="auto"/>
              <w:right w:val="single" w:sz="4" w:space="0" w:color="auto"/>
            </w:tcBorders>
          </w:tcPr>
          <w:p w14:paraId="4FC455C0" w14:textId="77777777" w:rsidR="004660A1" w:rsidRPr="007970F9" w:rsidRDefault="004660A1" w:rsidP="00EB4DB1">
            <w:pPr>
              <w:autoSpaceDE w:val="0"/>
              <w:autoSpaceDN w:val="0"/>
              <w:adjustRightInd w:val="0"/>
              <w:spacing w:line="240" w:lineRule="atLeast"/>
              <w:jc w:val="both"/>
              <w:rPr>
                <w:color w:val="000000"/>
              </w:rPr>
            </w:pPr>
          </w:p>
        </w:tc>
        <w:tc>
          <w:tcPr>
            <w:tcW w:w="720" w:type="dxa"/>
            <w:tcBorders>
              <w:top w:val="double" w:sz="4" w:space="0" w:color="auto"/>
              <w:left w:val="single" w:sz="4" w:space="0" w:color="auto"/>
              <w:bottom w:val="single" w:sz="4" w:space="0" w:color="auto"/>
              <w:right w:val="single" w:sz="4" w:space="0" w:color="auto"/>
            </w:tcBorders>
            <w:shd w:val="clear" w:color="auto" w:fill="BFBFBF"/>
          </w:tcPr>
          <w:p w14:paraId="3A1A865C" w14:textId="77777777" w:rsidR="004660A1" w:rsidRPr="007970F9" w:rsidRDefault="004660A1" w:rsidP="00EB4DB1">
            <w:pPr>
              <w:autoSpaceDE w:val="0"/>
              <w:autoSpaceDN w:val="0"/>
              <w:adjustRightInd w:val="0"/>
              <w:spacing w:line="240" w:lineRule="atLeast"/>
              <w:jc w:val="both"/>
              <w:rPr>
                <w:color w:val="000000"/>
                <w:sz w:val="16"/>
                <w:szCs w:val="16"/>
              </w:rPr>
            </w:pPr>
          </w:p>
        </w:tc>
        <w:tc>
          <w:tcPr>
            <w:tcW w:w="720" w:type="dxa"/>
            <w:tcBorders>
              <w:top w:val="double" w:sz="4" w:space="0" w:color="auto"/>
              <w:left w:val="single" w:sz="4" w:space="0" w:color="auto"/>
              <w:bottom w:val="single" w:sz="4" w:space="0" w:color="auto"/>
              <w:right w:val="single" w:sz="4" w:space="0" w:color="auto"/>
            </w:tcBorders>
            <w:shd w:val="clear" w:color="auto" w:fill="BFBFBF"/>
          </w:tcPr>
          <w:p w14:paraId="26A14892" w14:textId="77777777" w:rsidR="004660A1" w:rsidRPr="007970F9" w:rsidRDefault="004660A1" w:rsidP="00EB4DB1">
            <w:pPr>
              <w:autoSpaceDE w:val="0"/>
              <w:autoSpaceDN w:val="0"/>
              <w:adjustRightInd w:val="0"/>
              <w:spacing w:line="240" w:lineRule="atLeast"/>
              <w:jc w:val="both"/>
              <w:rPr>
                <w:color w:val="000000"/>
                <w:sz w:val="16"/>
                <w:szCs w:val="16"/>
              </w:rPr>
            </w:pPr>
          </w:p>
        </w:tc>
        <w:tc>
          <w:tcPr>
            <w:tcW w:w="810" w:type="dxa"/>
            <w:tcBorders>
              <w:top w:val="double" w:sz="4" w:space="0" w:color="auto"/>
              <w:left w:val="single" w:sz="4" w:space="0" w:color="auto"/>
              <w:bottom w:val="single" w:sz="4" w:space="0" w:color="auto"/>
              <w:right w:val="single" w:sz="4" w:space="0" w:color="auto"/>
            </w:tcBorders>
            <w:shd w:val="clear" w:color="auto" w:fill="BFBFBF"/>
          </w:tcPr>
          <w:p w14:paraId="1469D804" w14:textId="77777777" w:rsidR="004660A1" w:rsidRPr="007970F9" w:rsidRDefault="004660A1" w:rsidP="00EB4DB1">
            <w:pPr>
              <w:autoSpaceDE w:val="0"/>
              <w:autoSpaceDN w:val="0"/>
              <w:adjustRightInd w:val="0"/>
              <w:spacing w:line="240" w:lineRule="atLeast"/>
              <w:jc w:val="both"/>
              <w:rPr>
                <w:color w:val="000000"/>
                <w:sz w:val="16"/>
                <w:szCs w:val="16"/>
              </w:rPr>
            </w:pPr>
          </w:p>
        </w:tc>
        <w:tc>
          <w:tcPr>
            <w:tcW w:w="1032" w:type="dxa"/>
            <w:tcBorders>
              <w:top w:val="double" w:sz="4" w:space="0" w:color="auto"/>
              <w:left w:val="single" w:sz="4" w:space="0" w:color="auto"/>
              <w:bottom w:val="single" w:sz="4" w:space="0" w:color="auto"/>
              <w:right w:val="single" w:sz="4" w:space="0" w:color="auto"/>
            </w:tcBorders>
            <w:shd w:val="clear" w:color="auto" w:fill="BFBFBF"/>
          </w:tcPr>
          <w:p w14:paraId="3B90D62A" w14:textId="77777777" w:rsidR="004660A1" w:rsidRPr="007970F9" w:rsidRDefault="004660A1" w:rsidP="00EB4DB1">
            <w:pPr>
              <w:autoSpaceDE w:val="0"/>
              <w:autoSpaceDN w:val="0"/>
              <w:adjustRightInd w:val="0"/>
              <w:spacing w:line="240" w:lineRule="atLeast"/>
              <w:jc w:val="both"/>
              <w:rPr>
                <w:color w:val="000000"/>
                <w:sz w:val="16"/>
                <w:szCs w:val="16"/>
              </w:rPr>
            </w:pPr>
          </w:p>
        </w:tc>
        <w:tc>
          <w:tcPr>
            <w:tcW w:w="990" w:type="dxa"/>
            <w:tcBorders>
              <w:top w:val="double" w:sz="4" w:space="0" w:color="auto"/>
              <w:left w:val="single" w:sz="4" w:space="0" w:color="auto"/>
              <w:bottom w:val="single" w:sz="4" w:space="0" w:color="auto"/>
              <w:right w:val="single" w:sz="4" w:space="0" w:color="auto"/>
            </w:tcBorders>
            <w:shd w:val="clear" w:color="auto" w:fill="BFBFBF"/>
          </w:tcPr>
          <w:p w14:paraId="3E74D263" w14:textId="77777777" w:rsidR="004660A1" w:rsidRPr="007970F9" w:rsidRDefault="004660A1" w:rsidP="00EB4DB1">
            <w:pPr>
              <w:autoSpaceDE w:val="0"/>
              <w:autoSpaceDN w:val="0"/>
              <w:adjustRightInd w:val="0"/>
              <w:spacing w:line="240" w:lineRule="atLeast"/>
              <w:jc w:val="both"/>
              <w:rPr>
                <w:color w:val="000000"/>
                <w:sz w:val="16"/>
                <w:szCs w:val="16"/>
              </w:rPr>
            </w:pPr>
          </w:p>
        </w:tc>
        <w:tc>
          <w:tcPr>
            <w:tcW w:w="1530" w:type="dxa"/>
            <w:tcBorders>
              <w:top w:val="double" w:sz="4" w:space="0" w:color="auto"/>
              <w:left w:val="single" w:sz="4" w:space="0" w:color="auto"/>
              <w:bottom w:val="single" w:sz="4" w:space="0" w:color="auto"/>
              <w:right w:val="double" w:sz="4" w:space="0" w:color="auto"/>
            </w:tcBorders>
            <w:shd w:val="clear" w:color="auto" w:fill="BFBFBF"/>
          </w:tcPr>
          <w:p w14:paraId="22B80498" w14:textId="77777777" w:rsidR="004660A1" w:rsidRPr="007970F9" w:rsidRDefault="004660A1" w:rsidP="00EB4DB1">
            <w:pPr>
              <w:autoSpaceDE w:val="0"/>
              <w:autoSpaceDN w:val="0"/>
              <w:adjustRightInd w:val="0"/>
              <w:spacing w:line="240" w:lineRule="atLeast"/>
              <w:jc w:val="both"/>
              <w:rPr>
                <w:color w:val="000000"/>
              </w:rPr>
            </w:pPr>
          </w:p>
        </w:tc>
      </w:tr>
      <w:tr w:rsidR="004660A1" w:rsidRPr="007970F9" w14:paraId="4C4A21FC" w14:textId="77777777" w:rsidTr="00EB4DB1">
        <w:trPr>
          <w:trHeight w:val="92"/>
        </w:trPr>
        <w:tc>
          <w:tcPr>
            <w:tcW w:w="1805" w:type="dxa"/>
            <w:tcBorders>
              <w:top w:val="single" w:sz="4" w:space="0" w:color="auto"/>
              <w:left w:val="double" w:sz="4" w:space="0" w:color="auto"/>
              <w:bottom w:val="single" w:sz="4" w:space="0" w:color="auto"/>
              <w:right w:val="single" w:sz="4" w:space="0" w:color="auto"/>
            </w:tcBorders>
            <w:hideMark/>
          </w:tcPr>
          <w:p w14:paraId="5A0255DF" w14:textId="00DE5C06" w:rsidR="004660A1" w:rsidRPr="007970F9" w:rsidRDefault="004660A1" w:rsidP="00952C92">
            <w:pPr>
              <w:keepNext/>
              <w:keepLines/>
              <w:autoSpaceDE w:val="0"/>
              <w:autoSpaceDN w:val="0"/>
              <w:adjustRightInd w:val="0"/>
              <w:spacing w:line="240" w:lineRule="atLeast"/>
              <w:jc w:val="both"/>
              <w:rPr>
                <w:color w:val="000000"/>
                <w:sz w:val="16"/>
                <w:szCs w:val="16"/>
              </w:rPr>
            </w:pPr>
            <w:r w:rsidRPr="007970F9">
              <w:rPr>
                <w:color w:val="000000"/>
                <w:sz w:val="16"/>
                <w:szCs w:val="16"/>
              </w:rPr>
              <w:t>Cure Claim</w:t>
            </w:r>
            <w:r w:rsidR="00202974">
              <w:rPr>
                <w:color w:val="000000"/>
                <w:sz w:val="16"/>
                <w:szCs w:val="16"/>
              </w:rPr>
              <w:t xml:space="preserve"> at Petition Date</w:t>
            </w:r>
            <w:r w:rsidRPr="007970F9">
              <w:rPr>
                <w:color w:val="000000"/>
                <w:sz w:val="16"/>
                <w:szCs w:val="16"/>
                <w:vertAlign w:val="superscript"/>
              </w:rPr>
              <w:footnoteReference w:id="10"/>
            </w:r>
          </w:p>
        </w:tc>
        <w:tc>
          <w:tcPr>
            <w:tcW w:w="1180" w:type="dxa"/>
            <w:tcBorders>
              <w:top w:val="single" w:sz="4" w:space="0" w:color="auto"/>
              <w:left w:val="single" w:sz="4" w:space="0" w:color="auto"/>
              <w:bottom w:val="single" w:sz="4" w:space="0" w:color="auto"/>
              <w:right w:val="single" w:sz="4" w:space="0" w:color="auto"/>
            </w:tcBorders>
            <w:shd w:val="clear" w:color="auto" w:fill="FFFFFF"/>
          </w:tcPr>
          <w:p w14:paraId="26A529D3" w14:textId="77777777" w:rsidR="004660A1" w:rsidRPr="007970F9" w:rsidRDefault="004660A1" w:rsidP="00EB4DB1">
            <w:pPr>
              <w:autoSpaceDE w:val="0"/>
              <w:autoSpaceDN w:val="0"/>
              <w:adjustRightInd w:val="0"/>
              <w:spacing w:line="240" w:lineRule="atLeast"/>
              <w:jc w:val="both"/>
              <w:rPr>
                <w:color w:val="000000"/>
              </w:rPr>
            </w:pPr>
          </w:p>
        </w:tc>
        <w:tc>
          <w:tcPr>
            <w:tcW w:w="900" w:type="dxa"/>
            <w:tcBorders>
              <w:top w:val="single" w:sz="4" w:space="0" w:color="auto"/>
              <w:left w:val="single" w:sz="4" w:space="0" w:color="auto"/>
              <w:bottom w:val="single" w:sz="4" w:space="0" w:color="auto"/>
              <w:right w:val="single" w:sz="4" w:space="0" w:color="auto"/>
            </w:tcBorders>
          </w:tcPr>
          <w:p w14:paraId="29424704" w14:textId="77777777" w:rsidR="004660A1" w:rsidRPr="007970F9" w:rsidRDefault="004660A1" w:rsidP="00EB4DB1">
            <w:pPr>
              <w:autoSpaceDE w:val="0"/>
              <w:autoSpaceDN w:val="0"/>
              <w:adjustRightInd w:val="0"/>
              <w:spacing w:line="240" w:lineRule="atLeast"/>
              <w:jc w:val="both"/>
              <w:rPr>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BFBFBF"/>
          </w:tcPr>
          <w:p w14:paraId="6EAB233E" w14:textId="77777777" w:rsidR="004660A1" w:rsidRPr="007970F9" w:rsidRDefault="004660A1" w:rsidP="00EB4DB1">
            <w:pPr>
              <w:autoSpaceDE w:val="0"/>
              <w:autoSpaceDN w:val="0"/>
              <w:adjustRightInd w:val="0"/>
              <w:spacing w:line="240" w:lineRule="atLeast"/>
              <w:jc w:val="both"/>
              <w:rPr>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3673E39B" w14:textId="77777777" w:rsidR="004660A1" w:rsidRPr="007970F9" w:rsidRDefault="004660A1" w:rsidP="00EB4DB1">
            <w:pPr>
              <w:autoSpaceDE w:val="0"/>
              <w:autoSpaceDN w:val="0"/>
              <w:adjustRightInd w:val="0"/>
              <w:spacing w:line="240" w:lineRule="atLeast"/>
              <w:jc w:val="both"/>
              <w:rPr>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16EF824F" w14:textId="77777777" w:rsidR="004660A1" w:rsidRPr="007970F9" w:rsidRDefault="004660A1" w:rsidP="00EB4DB1">
            <w:pPr>
              <w:autoSpaceDE w:val="0"/>
              <w:autoSpaceDN w:val="0"/>
              <w:adjustRightInd w:val="0"/>
              <w:spacing w:line="240" w:lineRule="atLeast"/>
              <w:jc w:val="both"/>
              <w:rPr>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7D66D1BC" w14:textId="77777777" w:rsidR="004660A1" w:rsidRPr="007970F9" w:rsidRDefault="004660A1" w:rsidP="00EB4DB1">
            <w:pPr>
              <w:autoSpaceDE w:val="0"/>
              <w:autoSpaceDN w:val="0"/>
              <w:adjustRightInd w:val="0"/>
              <w:spacing w:line="240" w:lineRule="atLeast"/>
              <w:jc w:val="both"/>
              <w:rPr>
                <w:color w:val="000000"/>
              </w:rPr>
            </w:pPr>
          </w:p>
        </w:tc>
        <w:tc>
          <w:tcPr>
            <w:tcW w:w="1032" w:type="dxa"/>
            <w:tcBorders>
              <w:top w:val="single" w:sz="4" w:space="0" w:color="auto"/>
              <w:left w:val="single" w:sz="4" w:space="0" w:color="auto"/>
              <w:bottom w:val="single" w:sz="4" w:space="0" w:color="auto"/>
              <w:right w:val="single" w:sz="4" w:space="0" w:color="auto"/>
            </w:tcBorders>
            <w:shd w:val="clear" w:color="auto" w:fill="FFFFFF"/>
          </w:tcPr>
          <w:p w14:paraId="6C890C9C" w14:textId="77777777" w:rsidR="004660A1" w:rsidRPr="007970F9" w:rsidRDefault="004660A1" w:rsidP="00EB4DB1">
            <w:pPr>
              <w:autoSpaceDE w:val="0"/>
              <w:autoSpaceDN w:val="0"/>
              <w:adjustRightInd w:val="0"/>
              <w:spacing w:line="240" w:lineRule="atLeast"/>
              <w:jc w:val="both"/>
              <w:rPr>
                <w:color w:val="000000"/>
              </w:rPr>
            </w:pPr>
          </w:p>
        </w:tc>
        <w:tc>
          <w:tcPr>
            <w:tcW w:w="990" w:type="dxa"/>
            <w:tcBorders>
              <w:top w:val="single" w:sz="4" w:space="0" w:color="auto"/>
              <w:left w:val="single" w:sz="4" w:space="0" w:color="auto"/>
              <w:bottom w:val="single" w:sz="4" w:space="0" w:color="auto"/>
              <w:right w:val="single" w:sz="4" w:space="0" w:color="auto"/>
            </w:tcBorders>
            <w:shd w:val="clear" w:color="auto" w:fill="FFFFFF"/>
          </w:tcPr>
          <w:p w14:paraId="60B5AB7D" w14:textId="77777777" w:rsidR="004660A1" w:rsidRPr="007970F9" w:rsidRDefault="004660A1" w:rsidP="00EB4DB1">
            <w:pPr>
              <w:autoSpaceDE w:val="0"/>
              <w:autoSpaceDN w:val="0"/>
              <w:adjustRightInd w:val="0"/>
              <w:spacing w:line="240" w:lineRule="atLeast"/>
              <w:jc w:val="both"/>
              <w:rPr>
                <w:color w:val="000000"/>
              </w:rPr>
            </w:pPr>
          </w:p>
        </w:tc>
        <w:tc>
          <w:tcPr>
            <w:tcW w:w="1530" w:type="dxa"/>
            <w:tcBorders>
              <w:top w:val="single" w:sz="4" w:space="0" w:color="auto"/>
              <w:left w:val="single" w:sz="4" w:space="0" w:color="auto"/>
              <w:bottom w:val="single" w:sz="4" w:space="0" w:color="auto"/>
              <w:right w:val="double" w:sz="4" w:space="0" w:color="auto"/>
            </w:tcBorders>
            <w:shd w:val="clear" w:color="auto" w:fill="FFFFFF"/>
          </w:tcPr>
          <w:p w14:paraId="3480CD20" w14:textId="77777777" w:rsidR="004660A1" w:rsidRPr="007970F9" w:rsidRDefault="004660A1" w:rsidP="00EB4DB1">
            <w:pPr>
              <w:autoSpaceDE w:val="0"/>
              <w:autoSpaceDN w:val="0"/>
              <w:adjustRightInd w:val="0"/>
              <w:spacing w:line="240" w:lineRule="atLeast"/>
              <w:jc w:val="both"/>
              <w:rPr>
                <w:color w:val="000000"/>
              </w:rPr>
            </w:pPr>
          </w:p>
        </w:tc>
      </w:tr>
      <w:tr w:rsidR="00114901" w:rsidRPr="007970F9" w14:paraId="7ACDC989" w14:textId="77777777" w:rsidTr="00EB4DB1">
        <w:trPr>
          <w:trHeight w:val="92"/>
        </w:trPr>
        <w:tc>
          <w:tcPr>
            <w:tcW w:w="1805" w:type="dxa"/>
            <w:tcBorders>
              <w:top w:val="single" w:sz="4" w:space="0" w:color="auto"/>
              <w:left w:val="double" w:sz="4" w:space="0" w:color="auto"/>
              <w:bottom w:val="single" w:sz="4" w:space="0" w:color="auto"/>
              <w:right w:val="single" w:sz="4" w:space="0" w:color="auto"/>
            </w:tcBorders>
          </w:tcPr>
          <w:p w14:paraId="3F2BF451" w14:textId="4CFE4025" w:rsidR="00114901" w:rsidRPr="007970F9" w:rsidRDefault="00114901" w:rsidP="00952C92">
            <w:pPr>
              <w:keepNext/>
              <w:keepLines/>
              <w:autoSpaceDE w:val="0"/>
              <w:autoSpaceDN w:val="0"/>
              <w:adjustRightInd w:val="0"/>
              <w:spacing w:line="240" w:lineRule="atLeast"/>
              <w:jc w:val="both"/>
              <w:rPr>
                <w:color w:val="000000"/>
                <w:sz w:val="16"/>
                <w:szCs w:val="16"/>
              </w:rPr>
            </w:pPr>
            <w:r>
              <w:rPr>
                <w:color w:val="000000"/>
                <w:sz w:val="16"/>
                <w:szCs w:val="16"/>
              </w:rPr>
              <w:t>Post</w:t>
            </w:r>
            <w:r w:rsidR="005C66F5">
              <w:rPr>
                <w:color w:val="000000"/>
                <w:sz w:val="16"/>
                <w:szCs w:val="16"/>
              </w:rPr>
              <w:t>-</w:t>
            </w:r>
            <w:r>
              <w:rPr>
                <w:color w:val="000000"/>
                <w:sz w:val="16"/>
                <w:szCs w:val="16"/>
              </w:rPr>
              <w:t>petition Claim</w:t>
            </w:r>
          </w:p>
        </w:tc>
        <w:tc>
          <w:tcPr>
            <w:tcW w:w="1180" w:type="dxa"/>
            <w:tcBorders>
              <w:top w:val="single" w:sz="4" w:space="0" w:color="auto"/>
              <w:left w:val="single" w:sz="4" w:space="0" w:color="auto"/>
              <w:bottom w:val="single" w:sz="4" w:space="0" w:color="auto"/>
              <w:right w:val="single" w:sz="4" w:space="0" w:color="auto"/>
            </w:tcBorders>
            <w:shd w:val="clear" w:color="auto" w:fill="FFFFFF"/>
          </w:tcPr>
          <w:p w14:paraId="1448ADB5" w14:textId="77777777" w:rsidR="00114901" w:rsidRPr="007970F9" w:rsidRDefault="00114901" w:rsidP="00EB4DB1">
            <w:pPr>
              <w:autoSpaceDE w:val="0"/>
              <w:autoSpaceDN w:val="0"/>
              <w:adjustRightInd w:val="0"/>
              <w:spacing w:line="240" w:lineRule="atLeast"/>
              <w:jc w:val="both"/>
              <w:rPr>
                <w:color w:val="000000"/>
              </w:rPr>
            </w:pPr>
          </w:p>
        </w:tc>
        <w:tc>
          <w:tcPr>
            <w:tcW w:w="900" w:type="dxa"/>
            <w:tcBorders>
              <w:top w:val="single" w:sz="4" w:space="0" w:color="auto"/>
              <w:left w:val="single" w:sz="4" w:space="0" w:color="auto"/>
              <w:bottom w:val="single" w:sz="4" w:space="0" w:color="auto"/>
              <w:right w:val="single" w:sz="4" w:space="0" w:color="auto"/>
            </w:tcBorders>
          </w:tcPr>
          <w:p w14:paraId="433CA9E8" w14:textId="77777777" w:rsidR="00114901" w:rsidRPr="007970F9" w:rsidRDefault="00114901" w:rsidP="00EB4DB1">
            <w:pPr>
              <w:autoSpaceDE w:val="0"/>
              <w:autoSpaceDN w:val="0"/>
              <w:adjustRightInd w:val="0"/>
              <w:spacing w:line="240" w:lineRule="atLeast"/>
              <w:jc w:val="both"/>
              <w:rPr>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BFBFBF"/>
          </w:tcPr>
          <w:p w14:paraId="094F091E" w14:textId="77777777" w:rsidR="00114901" w:rsidRPr="007970F9" w:rsidRDefault="00114901" w:rsidP="00EB4DB1">
            <w:pPr>
              <w:autoSpaceDE w:val="0"/>
              <w:autoSpaceDN w:val="0"/>
              <w:adjustRightInd w:val="0"/>
              <w:spacing w:line="240" w:lineRule="atLeast"/>
              <w:jc w:val="both"/>
              <w:rPr>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381D8397" w14:textId="77777777" w:rsidR="00114901" w:rsidRPr="007970F9" w:rsidRDefault="00114901" w:rsidP="00EB4DB1">
            <w:pPr>
              <w:autoSpaceDE w:val="0"/>
              <w:autoSpaceDN w:val="0"/>
              <w:adjustRightInd w:val="0"/>
              <w:spacing w:line="240" w:lineRule="atLeast"/>
              <w:jc w:val="both"/>
              <w:rPr>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5F4DFA77" w14:textId="77777777" w:rsidR="00114901" w:rsidRPr="007970F9" w:rsidRDefault="00114901" w:rsidP="00EB4DB1">
            <w:pPr>
              <w:autoSpaceDE w:val="0"/>
              <w:autoSpaceDN w:val="0"/>
              <w:adjustRightInd w:val="0"/>
              <w:spacing w:line="240" w:lineRule="atLeast"/>
              <w:jc w:val="both"/>
              <w:rPr>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4D8E936D" w14:textId="77777777" w:rsidR="00114901" w:rsidRPr="007970F9" w:rsidRDefault="00114901" w:rsidP="00EB4DB1">
            <w:pPr>
              <w:autoSpaceDE w:val="0"/>
              <w:autoSpaceDN w:val="0"/>
              <w:adjustRightInd w:val="0"/>
              <w:spacing w:line="240" w:lineRule="atLeast"/>
              <w:jc w:val="both"/>
              <w:rPr>
                <w:color w:val="000000"/>
              </w:rPr>
            </w:pPr>
          </w:p>
        </w:tc>
        <w:tc>
          <w:tcPr>
            <w:tcW w:w="1032" w:type="dxa"/>
            <w:tcBorders>
              <w:top w:val="single" w:sz="4" w:space="0" w:color="auto"/>
              <w:left w:val="single" w:sz="4" w:space="0" w:color="auto"/>
              <w:bottom w:val="single" w:sz="4" w:space="0" w:color="auto"/>
              <w:right w:val="single" w:sz="4" w:space="0" w:color="auto"/>
            </w:tcBorders>
            <w:shd w:val="clear" w:color="auto" w:fill="FFFFFF"/>
          </w:tcPr>
          <w:p w14:paraId="71BAA186" w14:textId="77777777" w:rsidR="00114901" w:rsidRPr="007970F9" w:rsidRDefault="00114901" w:rsidP="00EB4DB1">
            <w:pPr>
              <w:autoSpaceDE w:val="0"/>
              <w:autoSpaceDN w:val="0"/>
              <w:adjustRightInd w:val="0"/>
              <w:spacing w:line="240" w:lineRule="atLeast"/>
              <w:jc w:val="both"/>
              <w:rPr>
                <w:color w:val="000000"/>
              </w:rPr>
            </w:pPr>
          </w:p>
        </w:tc>
        <w:tc>
          <w:tcPr>
            <w:tcW w:w="990" w:type="dxa"/>
            <w:tcBorders>
              <w:top w:val="single" w:sz="4" w:space="0" w:color="auto"/>
              <w:left w:val="single" w:sz="4" w:space="0" w:color="auto"/>
              <w:bottom w:val="single" w:sz="4" w:space="0" w:color="auto"/>
              <w:right w:val="single" w:sz="4" w:space="0" w:color="auto"/>
            </w:tcBorders>
            <w:shd w:val="clear" w:color="auto" w:fill="FFFFFF"/>
          </w:tcPr>
          <w:p w14:paraId="1FD38539" w14:textId="77777777" w:rsidR="00114901" w:rsidRPr="007970F9" w:rsidRDefault="00114901" w:rsidP="00EB4DB1">
            <w:pPr>
              <w:autoSpaceDE w:val="0"/>
              <w:autoSpaceDN w:val="0"/>
              <w:adjustRightInd w:val="0"/>
              <w:spacing w:line="240" w:lineRule="atLeast"/>
              <w:jc w:val="both"/>
              <w:rPr>
                <w:color w:val="000000"/>
              </w:rPr>
            </w:pPr>
          </w:p>
        </w:tc>
        <w:tc>
          <w:tcPr>
            <w:tcW w:w="1530" w:type="dxa"/>
            <w:tcBorders>
              <w:top w:val="single" w:sz="4" w:space="0" w:color="auto"/>
              <w:left w:val="single" w:sz="4" w:space="0" w:color="auto"/>
              <w:bottom w:val="single" w:sz="4" w:space="0" w:color="auto"/>
              <w:right w:val="double" w:sz="4" w:space="0" w:color="auto"/>
            </w:tcBorders>
            <w:shd w:val="clear" w:color="auto" w:fill="FFFFFF"/>
          </w:tcPr>
          <w:p w14:paraId="10AA92C8" w14:textId="77777777" w:rsidR="00114901" w:rsidRPr="007970F9" w:rsidRDefault="00114901" w:rsidP="00EB4DB1">
            <w:pPr>
              <w:autoSpaceDE w:val="0"/>
              <w:autoSpaceDN w:val="0"/>
              <w:adjustRightInd w:val="0"/>
              <w:spacing w:line="240" w:lineRule="atLeast"/>
              <w:jc w:val="both"/>
              <w:rPr>
                <w:color w:val="000000"/>
              </w:rPr>
            </w:pPr>
          </w:p>
        </w:tc>
      </w:tr>
      <w:tr w:rsidR="004660A1" w:rsidRPr="007970F9" w14:paraId="09FB2D56" w14:textId="77777777" w:rsidTr="00F812E1">
        <w:trPr>
          <w:trHeight w:val="92"/>
        </w:trPr>
        <w:tc>
          <w:tcPr>
            <w:tcW w:w="1805" w:type="dxa"/>
            <w:tcBorders>
              <w:top w:val="single" w:sz="4" w:space="0" w:color="auto"/>
              <w:left w:val="double" w:sz="4" w:space="0" w:color="auto"/>
              <w:bottom w:val="single" w:sz="4" w:space="0" w:color="auto"/>
              <w:right w:val="single" w:sz="4" w:space="0" w:color="auto"/>
            </w:tcBorders>
            <w:hideMark/>
          </w:tcPr>
          <w:p w14:paraId="5306A6D3" w14:textId="4F1D7650" w:rsidR="004660A1" w:rsidRPr="007970F9" w:rsidRDefault="004660A1" w:rsidP="00EB4DB1">
            <w:pPr>
              <w:autoSpaceDE w:val="0"/>
              <w:autoSpaceDN w:val="0"/>
              <w:adjustRightInd w:val="0"/>
              <w:spacing w:line="240" w:lineRule="atLeast"/>
              <w:rPr>
                <w:color w:val="000000"/>
                <w:sz w:val="16"/>
                <w:szCs w:val="16"/>
              </w:rPr>
            </w:pPr>
            <w:r w:rsidRPr="007970F9">
              <w:rPr>
                <w:color w:val="000000"/>
                <w:sz w:val="16"/>
                <w:szCs w:val="16"/>
              </w:rPr>
              <w:t>Rule 3002.1</w:t>
            </w:r>
            <w:r w:rsidR="00DC70C2">
              <w:rPr>
                <w:color w:val="000000"/>
                <w:sz w:val="16"/>
                <w:szCs w:val="16"/>
              </w:rPr>
              <w:t>(c)</w:t>
            </w:r>
            <w:r w:rsidR="009A251E">
              <w:rPr>
                <w:color w:val="000000"/>
                <w:sz w:val="16"/>
                <w:szCs w:val="16"/>
              </w:rPr>
              <w:t xml:space="preserve"> Claim</w:t>
            </w:r>
          </w:p>
        </w:tc>
        <w:tc>
          <w:tcPr>
            <w:tcW w:w="1180" w:type="dxa"/>
            <w:tcBorders>
              <w:top w:val="single" w:sz="4" w:space="0" w:color="auto"/>
              <w:left w:val="single" w:sz="4" w:space="0" w:color="auto"/>
              <w:bottom w:val="single" w:sz="4" w:space="0" w:color="auto"/>
              <w:right w:val="single" w:sz="4" w:space="0" w:color="auto"/>
            </w:tcBorders>
            <w:shd w:val="clear" w:color="auto" w:fill="FFFFFF" w:themeFill="background1"/>
          </w:tcPr>
          <w:p w14:paraId="413AC42B" w14:textId="77777777" w:rsidR="004660A1" w:rsidRPr="007970F9" w:rsidRDefault="004660A1" w:rsidP="00EB4DB1">
            <w:pPr>
              <w:autoSpaceDE w:val="0"/>
              <w:autoSpaceDN w:val="0"/>
              <w:adjustRightInd w:val="0"/>
              <w:spacing w:line="240" w:lineRule="atLeast"/>
              <w:jc w:val="both"/>
              <w:rPr>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cPr>
          <w:p w14:paraId="06848575" w14:textId="77777777" w:rsidR="004660A1" w:rsidRPr="007970F9" w:rsidRDefault="004660A1" w:rsidP="00EB4DB1">
            <w:pPr>
              <w:autoSpaceDE w:val="0"/>
              <w:autoSpaceDN w:val="0"/>
              <w:adjustRightInd w:val="0"/>
              <w:spacing w:line="240" w:lineRule="atLeast"/>
              <w:jc w:val="both"/>
              <w:rPr>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009932" w14:textId="77777777" w:rsidR="004660A1" w:rsidRPr="007970F9" w:rsidRDefault="004660A1" w:rsidP="00EB4DB1">
            <w:pPr>
              <w:autoSpaceDE w:val="0"/>
              <w:autoSpaceDN w:val="0"/>
              <w:adjustRightInd w:val="0"/>
              <w:spacing w:line="240" w:lineRule="atLeast"/>
              <w:jc w:val="both"/>
              <w:rPr>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14:paraId="2301D5C7" w14:textId="77777777" w:rsidR="004660A1" w:rsidRPr="007970F9" w:rsidRDefault="004660A1" w:rsidP="00EB4DB1">
            <w:pPr>
              <w:autoSpaceDE w:val="0"/>
              <w:autoSpaceDN w:val="0"/>
              <w:adjustRightInd w:val="0"/>
              <w:spacing w:line="240" w:lineRule="atLeast"/>
              <w:jc w:val="both"/>
              <w:rPr>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72F921" w14:textId="77777777" w:rsidR="004660A1" w:rsidRPr="007970F9" w:rsidRDefault="004660A1" w:rsidP="00EB4DB1">
            <w:pPr>
              <w:autoSpaceDE w:val="0"/>
              <w:autoSpaceDN w:val="0"/>
              <w:adjustRightInd w:val="0"/>
              <w:spacing w:line="240" w:lineRule="atLeast"/>
              <w:jc w:val="both"/>
              <w:rPr>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0DCC258F" w14:textId="77777777" w:rsidR="004660A1" w:rsidRPr="007970F9" w:rsidRDefault="004660A1" w:rsidP="00EB4DB1">
            <w:pPr>
              <w:autoSpaceDE w:val="0"/>
              <w:autoSpaceDN w:val="0"/>
              <w:adjustRightInd w:val="0"/>
              <w:spacing w:line="240" w:lineRule="atLeast"/>
              <w:jc w:val="both"/>
              <w:rPr>
                <w:color w:val="000000"/>
              </w:rPr>
            </w:pPr>
          </w:p>
        </w:tc>
        <w:tc>
          <w:tcPr>
            <w:tcW w:w="1032" w:type="dxa"/>
            <w:tcBorders>
              <w:top w:val="single" w:sz="4" w:space="0" w:color="auto"/>
              <w:left w:val="single" w:sz="4" w:space="0" w:color="auto"/>
              <w:bottom w:val="single" w:sz="4" w:space="0" w:color="auto"/>
              <w:right w:val="single" w:sz="4" w:space="0" w:color="auto"/>
            </w:tcBorders>
            <w:shd w:val="clear" w:color="auto" w:fill="FFFFFF"/>
          </w:tcPr>
          <w:p w14:paraId="6BC985C2" w14:textId="77777777" w:rsidR="004660A1" w:rsidRPr="007970F9" w:rsidRDefault="004660A1" w:rsidP="00EB4DB1">
            <w:pPr>
              <w:autoSpaceDE w:val="0"/>
              <w:autoSpaceDN w:val="0"/>
              <w:adjustRightInd w:val="0"/>
              <w:spacing w:line="240" w:lineRule="atLeast"/>
              <w:jc w:val="both"/>
              <w:rPr>
                <w:color w:val="000000"/>
              </w:rPr>
            </w:pPr>
          </w:p>
        </w:tc>
        <w:tc>
          <w:tcPr>
            <w:tcW w:w="990" w:type="dxa"/>
            <w:tcBorders>
              <w:top w:val="single" w:sz="4" w:space="0" w:color="auto"/>
              <w:left w:val="single" w:sz="4" w:space="0" w:color="auto"/>
              <w:bottom w:val="single" w:sz="4" w:space="0" w:color="auto"/>
              <w:right w:val="single" w:sz="4" w:space="0" w:color="auto"/>
            </w:tcBorders>
            <w:shd w:val="clear" w:color="auto" w:fill="FFFFFF"/>
          </w:tcPr>
          <w:p w14:paraId="2D1D6721" w14:textId="77777777" w:rsidR="004660A1" w:rsidRPr="007970F9" w:rsidRDefault="004660A1" w:rsidP="00EB4DB1">
            <w:pPr>
              <w:autoSpaceDE w:val="0"/>
              <w:autoSpaceDN w:val="0"/>
              <w:adjustRightInd w:val="0"/>
              <w:spacing w:line="240" w:lineRule="atLeast"/>
              <w:jc w:val="both"/>
              <w:rPr>
                <w:color w:val="000000"/>
              </w:rPr>
            </w:pPr>
          </w:p>
        </w:tc>
        <w:tc>
          <w:tcPr>
            <w:tcW w:w="1530" w:type="dxa"/>
            <w:tcBorders>
              <w:top w:val="single" w:sz="4" w:space="0" w:color="auto"/>
              <w:left w:val="single" w:sz="4" w:space="0" w:color="auto"/>
              <w:bottom w:val="single" w:sz="4" w:space="0" w:color="auto"/>
              <w:right w:val="double" w:sz="4" w:space="0" w:color="auto"/>
            </w:tcBorders>
            <w:shd w:val="clear" w:color="auto" w:fill="FFFFFF"/>
          </w:tcPr>
          <w:p w14:paraId="5C0A1602" w14:textId="77777777" w:rsidR="004660A1" w:rsidRPr="007970F9" w:rsidRDefault="004660A1" w:rsidP="00EB4DB1">
            <w:pPr>
              <w:autoSpaceDE w:val="0"/>
              <w:autoSpaceDN w:val="0"/>
              <w:adjustRightInd w:val="0"/>
              <w:spacing w:line="240" w:lineRule="atLeast"/>
              <w:jc w:val="both"/>
              <w:rPr>
                <w:color w:val="000000"/>
              </w:rPr>
            </w:pPr>
          </w:p>
        </w:tc>
      </w:tr>
      <w:tr w:rsidR="004660A1" w:rsidRPr="007970F9" w14:paraId="77DCF385" w14:textId="77777777" w:rsidTr="00F812E1">
        <w:trPr>
          <w:trHeight w:val="92"/>
        </w:trPr>
        <w:tc>
          <w:tcPr>
            <w:tcW w:w="1805" w:type="dxa"/>
            <w:tcBorders>
              <w:top w:val="single" w:sz="4" w:space="0" w:color="auto"/>
              <w:left w:val="double" w:sz="4" w:space="0" w:color="auto"/>
              <w:bottom w:val="double" w:sz="4" w:space="0" w:color="auto"/>
              <w:right w:val="single" w:sz="4" w:space="0" w:color="auto"/>
            </w:tcBorders>
            <w:hideMark/>
          </w:tcPr>
          <w:p w14:paraId="0406F138" w14:textId="0B7530E1" w:rsidR="004660A1" w:rsidRPr="007970F9" w:rsidRDefault="004660A1" w:rsidP="00EB4DB1">
            <w:pPr>
              <w:autoSpaceDE w:val="0"/>
              <w:autoSpaceDN w:val="0"/>
              <w:adjustRightInd w:val="0"/>
              <w:spacing w:line="240" w:lineRule="atLeast"/>
              <w:rPr>
                <w:color w:val="000000"/>
                <w:sz w:val="16"/>
                <w:szCs w:val="16"/>
              </w:rPr>
            </w:pPr>
            <w:r w:rsidRPr="007970F9">
              <w:rPr>
                <w:color w:val="000000"/>
                <w:sz w:val="16"/>
                <w:szCs w:val="16"/>
              </w:rPr>
              <w:t xml:space="preserve">Monthly </w:t>
            </w:r>
            <w:r w:rsidR="009A251E">
              <w:rPr>
                <w:color w:val="000000"/>
                <w:sz w:val="16"/>
                <w:szCs w:val="16"/>
              </w:rPr>
              <w:t xml:space="preserve">Mortgage </w:t>
            </w:r>
            <w:r w:rsidRPr="007970F9">
              <w:rPr>
                <w:color w:val="000000"/>
                <w:sz w:val="16"/>
                <w:szCs w:val="16"/>
              </w:rPr>
              <w:t>Payment</w:t>
            </w:r>
          </w:p>
        </w:tc>
        <w:tc>
          <w:tcPr>
            <w:tcW w:w="1180" w:type="dxa"/>
            <w:tcBorders>
              <w:top w:val="single" w:sz="4" w:space="0" w:color="auto"/>
              <w:left w:val="single" w:sz="4" w:space="0" w:color="auto"/>
              <w:bottom w:val="double" w:sz="4" w:space="0" w:color="auto"/>
              <w:right w:val="single" w:sz="4" w:space="0" w:color="auto"/>
            </w:tcBorders>
            <w:shd w:val="pct25" w:color="auto" w:fill="auto"/>
          </w:tcPr>
          <w:p w14:paraId="1960B4EF" w14:textId="77777777" w:rsidR="004660A1" w:rsidRPr="007970F9" w:rsidRDefault="004660A1" w:rsidP="00EB4DB1">
            <w:pPr>
              <w:autoSpaceDE w:val="0"/>
              <w:autoSpaceDN w:val="0"/>
              <w:adjustRightInd w:val="0"/>
              <w:spacing w:line="240" w:lineRule="atLeast"/>
              <w:jc w:val="both"/>
              <w:rPr>
                <w:color w:val="000000"/>
              </w:rPr>
            </w:pPr>
          </w:p>
        </w:tc>
        <w:tc>
          <w:tcPr>
            <w:tcW w:w="900" w:type="dxa"/>
            <w:tcBorders>
              <w:top w:val="single" w:sz="4" w:space="0" w:color="auto"/>
              <w:left w:val="single" w:sz="4" w:space="0" w:color="auto"/>
              <w:bottom w:val="double" w:sz="4" w:space="0" w:color="auto"/>
              <w:right w:val="single" w:sz="4" w:space="0" w:color="auto"/>
            </w:tcBorders>
            <w:shd w:val="clear" w:color="auto" w:fill="BFBFBF"/>
          </w:tcPr>
          <w:p w14:paraId="2E09E228" w14:textId="77777777" w:rsidR="004660A1" w:rsidRPr="007970F9" w:rsidRDefault="004660A1" w:rsidP="00EB4DB1">
            <w:pPr>
              <w:autoSpaceDE w:val="0"/>
              <w:autoSpaceDN w:val="0"/>
              <w:adjustRightInd w:val="0"/>
              <w:spacing w:line="240" w:lineRule="atLeast"/>
              <w:jc w:val="both"/>
              <w:rPr>
                <w:color w:val="000000"/>
              </w:rPr>
            </w:pPr>
          </w:p>
        </w:tc>
        <w:tc>
          <w:tcPr>
            <w:tcW w:w="1080" w:type="dxa"/>
            <w:tcBorders>
              <w:top w:val="single" w:sz="4" w:space="0" w:color="auto"/>
              <w:left w:val="single" w:sz="4" w:space="0" w:color="auto"/>
              <w:bottom w:val="double" w:sz="4" w:space="0" w:color="auto"/>
              <w:right w:val="single" w:sz="4" w:space="0" w:color="auto"/>
            </w:tcBorders>
            <w:shd w:val="clear" w:color="auto" w:fill="BFBFBF"/>
          </w:tcPr>
          <w:p w14:paraId="4C35EE40" w14:textId="77777777" w:rsidR="004660A1" w:rsidRPr="007970F9" w:rsidRDefault="004660A1" w:rsidP="00EB4DB1">
            <w:pPr>
              <w:autoSpaceDE w:val="0"/>
              <w:autoSpaceDN w:val="0"/>
              <w:adjustRightInd w:val="0"/>
              <w:spacing w:line="240" w:lineRule="atLeast"/>
              <w:jc w:val="both"/>
              <w:rPr>
                <w:color w:val="000000"/>
              </w:rPr>
            </w:pPr>
          </w:p>
        </w:tc>
        <w:tc>
          <w:tcPr>
            <w:tcW w:w="720" w:type="dxa"/>
            <w:tcBorders>
              <w:top w:val="single" w:sz="4" w:space="0" w:color="auto"/>
              <w:left w:val="single" w:sz="4" w:space="0" w:color="auto"/>
              <w:bottom w:val="double" w:sz="4" w:space="0" w:color="auto"/>
              <w:right w:val="single" w:sz="4" w:space="0" w:color="auto"/>
            </w:tcBorders>
            <w:shd w:val="clear" w:color="auto" w:fill="FFFFFF"/>
          </w:tcPr>
          <w:p w14:paraId="4C01DF4C" w14:textId="77777777" w:rsidR="004660A1" w:rsidRPr="007970F9" w:rsidRDefault="004660A1" w:rsidP="00EB4DB1">
            <w:pPr>
              <w:autoSpaceDE w:val="0"/>
              <w:autoSpaceDN w:val="0"/>
              <w:adjustRightInd w:val="0"/>
              <w:spacing w:line="240" w:lineRule="atLeast"/>
              <w:jc w:val="both"/>
              <w:rPr>
                <w:color w:val="000000"/>
              </w:rPr>
            </w:pPr>
          </w:p>
        </w:tc>
        <w:tc>
          <w:tcPr>
            <w:tcW w:w="720" w:type="dxa"/>
            <w:tcBorders>
              <w:top w:val="single" w:sz="4" w:space="0" w:color="auto"/>
              <w:left w:val="single" w:sz="4" w:space="0" w:color="auto"/>
              <w:bottom w:val="double" w:sz="4" w:space="0" w:color="auto"/>
              <w:right w:val="single" w:sz="4" w:space="0" w:color="auto"/>
            </w:tcBorders>
            <w:shd w:val="clear" w:color="auto" w:fill="FFFFFF"/>
          </w:tcPr>
          <w:p w14:paraId="7EE03C79" w14:textId="77777777" w:rsidR="004660A1" w:rsidRPr="007970F9" w:rsidRDefault="004660A1" w:rsidP="00EB4DB1">
            <w:pPr>
              <w:autoSpaceDE w:val="0"/>
              <w:autoSpaceDN w:val="0"/>
              <w:adjustRightInd w:val="0"/>
              <w:spacing w:line="240" w:lineRule="atLeast"/>
              <w:jc w:val="both"/>
              <w:rPr>
                <w:color w:val="000000"/>
              </w:rPr>
            </w:pPr>
          </w:p>
        </w:tc>
        <w:tc>
          <w:tcPr>
            <w:tcW w:w="810" w:type="dxa"/>
            <w:tcBorders>
              <w:top w:val="single" w:sz="4" w:space="0" w:color="auto"/>
              <w:left w:val="single" w:sz="4" w:space="0" w:color="auto"/>
              <w:bottom w:val="double" w:sz="4" w:space="0" w:color="auto"/>
              <w:right w:val="single" w:sz="4" w:space="0" w:color="auto"/>
            </w:tcBorders>
            <w:shd w:val="clear" w:color="auto" w:fill="FFFFFF"/>
          </w:tcPr>
          <w:p w14:paraId="7B7CF44D" w14:textId="77777777" w:rsidR="004660A1" w:rsidRPr="007970F9" w:rsidRDefault="004660A1" w:rsidP="00EB4DB1">
            <w:pPr>
              <w:autoSpaceDE w:val="0"/>
              <w:autoSpaceDN w:val="0"/>
              <w:adjustRightInd w:val="0"/>
              <w:spacing w:line="240" w:lineRule="atLeast"/>
              <w:jc w:val="both"/>
              <w:rPr>
                <w:color w:val="000000"/>
              </w:rPr>
            </w:pPr>
          </w:p>
        </w:tc>
        <w:tc>
          <w:tcPr>
            <w:tcW w:w="1032" w:type="dxa"/>
            <w:tcBorders>
              <w:top w:val="single" w:sz="4" w:space="0" w:color="auto"/>
              <w:left w:val="single" w:sz="4" w:space="0" w:color="auto"/>
              <w:bottom w:val="double" w:sz="4" w:space="0" w:color="auto"/>
              <w:right w:val="single" w:sz="4" w:space="0" w:color="auto"/>
            </w:tcBorders>
            <w:shd w:val="clear" w:color="auto" w:fill="FFFFFF"/>
          </w:tcPr>
          <w:p w14:paraId="03B5220A" w14:textId="77777777" w:rsidR="004660A1" w:rsidRPr="007970F9" w:rsidRDefault="004660A1" w:rsidP="00EB4DB1">
            <w:pPr>
              <w:autoSpaceDE w:val="0"/>
              <w:autoSpaceDN w:val="0"/>
              <w:adjustRightInd w:val="0"/>
              <w:spacing w:line="240" w:lineRule="atLeast"/>
              <w:jc w:val="both"/>
              <w:rPr>
                <w:color w:val="000000"/>
              </w:rPr>
            </w:pPr>
          </w:p>
        </w:tc>
        <w:tc>
          <w:tcPr>
            <w:tcW w:w="990" w:type="dxa"/>
            <w:tcBorders>
              <w:top w:val="single" w:sz="4" w:space="0" w:color="auto"/>
              <w:left w:val="single" w:sz="4" w:space="0" w:color="auto"/>
              <w:bottom w:val="double" w:sz="4" w:space="0" w:color="auto"/>
              <w:right w:val="single" w:sz="4" w:space="0" w:color="auto"/>
            </w:tcBorders>
            <w:shd w:val="clear" w:color="auto" w:fill="FFFFFF"/>
          </w:tcPr>
          <w:p w14:paraId="56E79B0B" w14:textId="77777777" w:rsidR="004660A1" w:rsidRPr="007970F9" w:rsidRDefault="004660A1" w:rsidP="00EB4DB1">
            <w:pPr>
              <w:autoSpaceDE w:val="0"/>
              <w:autoSpaceDN w:val="0"/>
              <w:adjustRightInd w:val="0"/>
              <w:spacing w:line="240" w:lineRule="atLeast"/>
              <w:jc w:val="both"/>
              <w:rPr>
                <w:color w:val="000000"/>
              </w:rPr>
            </w:pPr>
          </w:p>
        </w:tc>
        <w:tc>
          <w:tcPr>
            <w:tcW w:w="1530" w:type="dxa"/>
            <w:tcBorders>
              <w:top w:val="single" w:sz="4" w:space="0" w:color="auto"/>
              <w:left w:val="single" w:sz="4" w:space="0" w:color="auto"/>
              <w:bottom w:val="double" w:sz="4" w:space="0" w:color="auto"/>
              <w:right w:val="double" w:sz="4" w:space="0" w:color="auto"/>
            </w:tcBorders>
            <w:shd w:val="clear" w:color="auto" w:fill="FFFFFF"/>
          </w:tcPr>
          <w:p w14:paraId="0E33E4CB" w14:textId="77777777" w:rsidR="004660A1" w:rsidRPr="007970F9" w:rsidRDefault="004660A1" w:rsidP="00EB4DB1">
            <w:pPr>
              <w:autoSpaceDE w:val="0"/>
              <w:autoSpaceDN w:val="0"/>
              <w:adjustRightInd w:val="0"/>
              <w:spacing w:line="240" w:lineRule="atLeast"/>
              <w:jc w:val="both"/>
              <w:rPr>
                <w:color w:val="000000"/>
              </w:rPr>
            </w:pPr>
          </w:p>
        </w:tc>
      </w:tr>
      <w:bookmarkEnd w:id="6"/>
    </w:tbl>
    <w:p w14:paraId="2AD555AE" w14:textId="77777777" w:rsidR="004660A1" w:rsidRPr="007970F9" w:rsidRDefault="004660A1" w:rsidP="004660A1">
      <w:pPr>
        <w:autoSpaceDE w:val="0"/>
        <w:autoSpaceDN w:val="0"/>
        <w:adjustRightInd w:val="0"/>
        <w:spacing w:line="240" w:lineRule="atLeast"/>
        <w:jc w:val="both"/>
        <w:rPr>
          <w:color w:val="000000"/>
        </w:rPr>
      </w:pPr>
    </w:p>
    <w:p w14:paraId="37E8D543" w14:textId="0FB723B7" w:rsidR="000D6EBA" w:rsidRDefault="000D6EBA" w:rsidP="000338F7">
      <w:pPr>
        <w:numPr>
          <w:ilvl w:val="0"/>
          <w:numId w:val="22"/>
        </w:numPr>
        <w:autoSpaceDE w:val="0"/>
        <w:autoSpaceDN w:val="0"/>
        <w:adjustRightInd w:val="0"/>
        <w:spacing w:line="240" w:lineRule="atLeast"/>
        <w:jc w:val="both"/>
        <w:rPr>
          <w:color w:val="000000"/>
        </w:rPr>
      </w:pPr>
      <w:r w:rsidRPr="000D6EBA">
        <w:rPr>
          <w:color w:val="000000"/>
        </w:rPr>
        <w:t xml:space="preserve">Payment of these amounts will constitute a cure of all </w:t>
      </w:r>
      <w:r w:rsidR="008F5305">
        <w:rPr>
          <w:color w:val="000000"/>
        </w:rPr>
        <w:t xml:space="preserve">pre-confirmation </w:t>
      </w:r>
      <w:r w:rsidRPr="000D6EBA">
        <w:rPr>
          <w:color w:val="000000"/>
        </w:rPr>
        <w:t xml:space="preserve">defaults of the Debtor(s)’ obligations to the holder of the secured claim.  </w:t>
      </w:r>
    </w:p>
    <w:p w14:paraId="75C37587" w14:textId="77777777" w:rsidR="000D6EBA" w:rsidRDefault="000D6EBA" w:rsidP="00E70D34">
      <w:pPr>
        <w:autoSpaceDE w:val="0"/>
        <w:autoSpaceDN w:val="0"/>
        <w:adjustRightInd w:val="0"/>
        <w:spacing w:line="240" w:lineRule="atLeast"/>
        <w:ind w:left="720"/>
        <w:jc w:val="both"/>
        <w:rPr>
          <w:color w:val="000000"/>
        </w:rPr>
      </w:pPr>
    </w:p>
    <w:p w14:paraId="60AB4B33" w14:textId="65438716" w:rsidR="004660A1" w:rsidRPr="007970F9" w:rsidRDefault="000D6EBA" w:rsidP="000338F7">
      <w:pPr>
        <w:numPr>
          <w:ilvl w:val="0"/>
          <w:numId w:val="22"/>
        </w:numPr>
        <w:autoSpaceDE w:val="0"/>
        <w:autoSpaceDN w:val="0"/>
        <w:adjustRightInd w:val="0"/>
        <w:spacing w:line="240" w:lineRule="atLeast"/>
        <w:jc w:val="both"/>
        <w:rPr>
          <w:color w:val="000000"/>
        </w:rPr>
      </w:pPr>
      <w:r w:rsidRPr="000D6EBA">
        <w:rPr>
          <w:color w:val="000000"/>
        </w:rPr>
        <w:t>A claim secured by real property that is the Debtor(s)’ principal residence (other than the Cure Claims</w:t>
      </w:r>
      <w:r w:rsidR="00FE5BA7">
        <w:rPr>
          <w:color w:val="000000"/>
        </w:rPr>
        <w:t>, the Rule 3002.1 Claim,</w:t>
      </w:r>
      <w:r w:rsidRPr="000D6EBA">
        <w:rPr>
          <w:color w:val="000000"/>
        </w:rPr>
        <w:t xml:space="preserve"> </w:t>
      </w:r>
      <w:r w:rsidR="008F5305">
        <w:rPr>
          <w:color w:val="000000"/>
        </w:rPr>
        <w:t xml:space="preserve">and the Post-petition Claim </w:t>
      </w:r>
      <w:r w:rsidRPr="000D6EBA">
        <w:rPr>
          <w:color w:val="000000"/>
        </w:rPr>
        <w:t xml:space="preserve">set forth in the above table) will be paid in accordance with the pre-petition contract.  The claim includes all amounts that arise post-petition and that are authorized pursuant to </w:t>
      </w:r>
      <w:r w:rsidRPr="00F812E1">
        <w:rPr>
          <w:smallCaps/>
          <w:color w:val="000000"/>
        </w:rPr>
        <w:t>F</w:t>
      </w:r>
      <w:r w:rsidR="004F57CE">
        <w:rPr>
          <w:smallCaps/>
          <w:color w:val="000000"/>
        </w:rPr>
        <w:t>ed</w:t>
      </w:r>
      <w:r w:rsidRPr="00F812E1">
        <w:rPr>
          <w:smallCaps/>
          <w:color w:val="000000"/>
        </w:rPr>
        <w:t>. R. B</w:t>
      </w:r>
      <w:r w:rsidR="004F57CE">
        <w:rPr>
          <w:smallCaps/>
          <w:color w:val="000000"/>
        </w:rPr>
        <w:t>ankr</w:t>
      </w:r>
      <w:r w:rsidRPr="00F812E1">
        <w:rPr>
          <w:smallCaps/>
          <w:color w:val="000000"/>
        </w:rPr>
        <w:t>. P.</w:t>
      </w:r>
      <w:r w:rsidRPr="000D6EBA">
        <w:rPr>
          <w:color w:val="000000"/>
        </w:rPr>
        <w:t xml:space="preserve"> 3002.1.  During the term of this Plan, these payments will be made through the Trustee in accordance with the </w:t>
      </w:r>
      <w:r w:rsidR="00214374">
        <w:rPr>
          <w:color w:val="000000"/>
        </w:rPr>
        <w:t>Administrative Procedures for Claims Secured by Real Estate</w:t>
      </w:r>
      <w:r w:rsidRPr="000D6EBA">
        <w:rPr>
          <w:color w:val="000000"/>
        </w:rPr>
        <w:t>.  Each holder of a claim that is paid pursuant to this Paragraph must elect to either (</w:t>
      </w:r>
      <w:r w:rsidR="0076617C">
        <w:rPr>
          <w:color w:val="000000"/>
        </w:rPr>
        <w:t>a</w:t>
      </w:r>
      <w:r w:rsidRPr="000D6EBA">
        <w:rPr>
          <w:color w:val="000000"/>
        </w:rPr>
        <w:t>) apply the payments it receives to the next payment due without penalty under the terms of the holder’s pre-petition contract; or (</w:t>
      </w:r>
      <w:r w:rsidR="0076617C">
        <w:rPr>
          <w:color w:val="000000"/>
        </w:rPr>
        <w:t>b</w:t>
      </w:r>
      <w:r w:rsidRPr="000D6EBA">
        <w:rPr>
          <w:color w:val="000000"/>
        </w:rPr>
        <w:t xml:space="preserve">) waive all late charges that accrue after the order for </w:t>
      </w:r>
      <w:r w:rsidRPr="000D6EBA">
        <w:rPr>
          <w:color w:val="000000"/>
        </w:rPr>
        <w:lastRenderedPageBreak/>
        <w:t xml:space="preserve">relief in this case.  Any holder that fails to file an affirmative election </w:t>
      </w:r>
      <w:r w:rsidR="0082372C">
        <w:rPr>
          <w:color w:val="000000"/>
        </w:rPr>
        <w:t>on or before</w:t>
      </w:r>
      <w:r w:rsidRPr="000D6EBA">
        <w:rPr>
          <w:color w:val="000000"/>
        </w:rPr>
        <w:t xml:space="preserve"> 30 days of entry of the order confirming this Plan waives all late charges that accrue after the order for relief in this case.  Notwithstanding the foregoing, the holder may impose a late charge that accrues following an event of default of a payment due under Paragraph 4 of this Plan.</w:t>
      </w:r>
      <w:r w:rsidR="00321A9F">
        <w:rPr>
          <w:color w:val="000000"/>
        </w:rPr>
        <w:t xml:space="preserve"> </w:t>
      </w:r>
    </w:p>
    <w:p w14:paraId="2555CFFA" w14:textId="37E0AA88" w:rsidR="004660A1" w:rsidRPr="007970F9" w:rsidRDefault="00260240" w:rsidP="004660A1">
      <w:pPr>
        <w:keepNext/>
        <w:keepLines/>
        <w:autoSpaceDE w:val="0"/>
        <w:autoSpaceDN w:val="0"/>
        <w:adjustRightInd w:val="0"/>
        <w:spacing w:line="240" w:lineRule="atLeast"/>
        <w:jc w:val="both"/>
        <w:rPr>
          <w:color w:val="000000"/>
        </w:rPr>
      </w:pPr>
      <w:r w:rsidRPr="007970F9">
        <w:rPr>
          <w:noProof/>
        </w:rPr>
        <mc:AlternateContent>
          <mc:Choice Requires="wps">
            <w:drawing>
              <wp:anchor distT="0" distB="0" distL="114300" distR="114300" simplePos="0" relativeHeight="251675648" behindDoc="0" locked="0" layoutInCell="1" allowOverlap="1" wp14:anchorId="1068E2BF" wp14:editId="553D5F35">
                <wp:simplePos x="0" y="0"/>
                <wp:positionH relativeFrom="margin">
                  <wp:posOffset>-254775</wp:posOffset>
                </wp:positionH>
                <wp:positionV relativeFrom="paragraph">
                  <wp:posOffset>79689</wp:posOffset>
                </wp:positionV>
                <wp:extent cx="237490" cy="228600"/>
                <wp:effectExtent l="0" t="0" r="1016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9A0C3" id="Rectangle 6" o:spid="_x0000_s1026" style="position:absolute;margin-left:-20.05pt;margin-top:6.25pt;width:18.7pt;height:1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">
                <w10:wrap anchorx="margin"/>
              </v:rect>
            </w:pict>
          </mc:Fallback>
        </mc:AlternateContent>
      </w:r>
    </w:p>
    <w:p w14:paraId="7A0EBCEE" w14:textId="5CFFF922" w:rsidR="000378A1" w:rsidRDefault="000D6EBA" w:rsidP="000378A1">
      <w:pPr>
        <w:pStyle w:val="ListParagraph"/>
        <w:keepNext/>
        <w:keepLines/>
        <w:numPr>
          <w:ilvl w:val="0"/>
          <w:numId w:val="7"/>
        </w:numPr>
        <w:autoSpaceDE w:val="0"/>
        <w:autoSpaceDN w:val="0"/>
        <w:adjustRightInd w:val="0"/>
        <w:ind w:left="0" w:firstLine="720"/>
        <w:jc w:val="both"/>
        <w:rPr>
          <w:color w:val="000000" w:themeColor="text1"/>
        </w:rPr>
      </w:pPr>
      <w:bookmarkStart w:id="7" w:name="_Hlk131609725"/>
      <w:r>
        <w:rPr>
          <w:b/>
          <w:bCs/>
          <w:color w:val="000000" w:themeColor="text1"/>
        </w:rPr>
        <w:t xml:space="preserve">All </w:t>
      </w:r>
      <w:r w:rsidRPr="00E70D34">
        <w:rPr>
          <w:b/>
          <w:bCs/>
          <w:color w:val="000000" w:themeColor="text1"/>
        </w:rPr>
        <w:t>Other</w:t>
      </w:r>
      <w:r w:rsidR="000378A1" w:rsidRPr="00E70D34">
        <w:rPr>
          <w:b/>
          <w:bCs/>
          <w:color w:val="000000" w:themeColor="text1"/>
        </w:rPr>
        <w:t xml:space="preserve"> </w:t>
      </w:r>
      <w:r w:rsidRPr="000D6EBA">
        <w:rPr>
          <w:b/>
          <w:bCs/>
          <w:color w:val="000000" w:themeColor="text1"/>
        </w:rPr>
        <w:t>C</w:t>
      </w:r>
      <w:r>
        <w:rPr>
          <w:b/>
          <w:bCs/>
          <w:color w:val="000000" w:themeColor="text1"/>
        </w:rPr>
        <w:t xml:space="preserve">laims in Default </w:t>
      </w:r>
      <w:r w:rsidR="00906C39">
        <w:rPr>
          <w:b/>
          <w:bCs/>
          <w:color w:val="000000"/>
        </w:rPr>
        <w:t>(or otherwise voluntarily paid through the Trustee)</w:t>
      </w:r>
      <w:r w:rsidR="00906C39" w:rsidRPr="00E70D34">
        <w:rPr>
          <w:b/>
          <w:bCs/>
          <w:color w:val="000000"/>
        </w:rPr>
        <w:t xml:space="preserve"> </w:t>
      </w:r>
      <w:r>
        <w:rPr>
          <w:b/>
          <w:bCs/>
          <w:color w:val="000000" w:themeColor="text1"/>
        </w:rPr>
        <w:t xml:space="preserve">Secured by Real Property.  </w:t>
      </w:r>
      <w:r w:rsidR="000378A1" w:rsidRPr="000D6EBA">
        <w:rPr>
          <w:color w:val="000000" w:themeColor="text1"/>
        </w:rPr>
        <w:t>This t</w:t>
      </w:r>
      <w:r w:rsidR="000378A1" w:rsidRPr="000378A1">
        <w:rPr>
          <w:color w:val="000000" w:themeColor="text1"/>
        </w:rPr>
        <w:t xml:space="preserve">able sets forth the treatment of holders of claims secured </w:t>
      </w:r>
      <w:r w:rsidR="000378A1">
        <w:rPr>
          <w:color w:val="000000" w:themeColor="text1"/>
        </w:rPr>
        <w:t xml:space="preserve">by </w:t>
      </w:r>
      <w:r w:rsidR="000378A1" w:rsidRPr="000378A1">
        <w:rPr>
          <w:color w:val="000000" w:themeColor="text1"/>
        </w:rPr>
        <w:t>real property that is</w:t>
      </w:r>
      <w:r w:rsidR="000378A1">
        <w:rPr>
          <w:color w:val="000000" w:themeColor="text1"/>
        </w:rPr>
        <w:t xml:space="preserve"> not governed by subparagraph 8(A)</w:t>
      </w:r>
      <w:r w:rsidR="00A45D6E">
        <w:rPr>
          <w:color w:val="000000" w:themeColor="text1"/>
        </w:rPr>
        <w:t>, 8(C)</w:t>
      </w:r>
      <w:r w:rsidR="007E6938">
        <w:rPr>
          <w:color w:val="000000" w:themeColor="text1"/>
        </w:rPr>
        <w:t>, 8(D)</w:t>
      </w:r>
      <w:r w:rsidR="00A45D6E">
        <w:rPr>
          <w:color w:val="000000" w:themeColor="text1"/>
        </w:rPr>
        <w:t xml:space="preserve"> or 8</w:t>
      </w:r>
      <w:r w:rsidR="000B7CD2">
        <w:rPr>
          <w:color w:val="000000" w:themeColor="text1"/>
        </w:rPr>
        <w:t>(E)</w:t>
      </w:r>
      <w:r w:rsidR="000378A1" w:rsidRPr="000378A1">
        <w:rPr>
          <w:color w:val="000000" w:themeColor="text1"/>
        </w:rPr>
        <w:t>.</w:t>
      </w:r>
      <w:r w:rsidR="00E91A92">
        <w:rPr>
          <w:color w:val="000000" w:themeColor="text1"/>
        </w:rPr>
        <w:t xml:space="preserve">   List the street address, </w:t>
      </w:r>
      <w:proofErr w:type="gramStart"/>
      <w:r w:rsidR="00E91A92">
        <w:rPr>
          <w:color w:val="000000" w:themeColor="text1"/>
        </w:rPr>
        <w:t>city</w:t>
      </w:r>
      <w:proofErr w:type="gramEnd"/>
      <w:r w:rsidR="00E91A92">
        <w:rPr>
          <w:color w:val="000000" w:themeColor="text1"/>
        </w:rPr>
        <w:t xml:space="preserve"> and state for each real property.</w:t>
      </w:r>
    </w:p>
    <w:bookmarkEnd w:id="7"/>
    <w:p w14:paraId="5A211D07" w14:textId="77777777" w:rsidR="000F1EF2" w:rsidRPr="00E70D34" w:rsidRDefault="000F1EF2" w:rsidP="00E70D34">
      <w:pPr>
        <w:pStyle w:val="ListParagraph"/>
        <w:keepNext/>
        <w:keepLines/>
        <w:autoSpaceDE w:val="0"/>
        <w:autoSpaceDN w:val="0"/>
        <w:adjustRightInd w:val="0"/>
        <w:jc w:val="both"/>
        <w:rPr>
          <w:color w:val="000000" w:themeColor="text1"/>
        </w:rPr>
      </w:pPr>
    </w:p>
    <w:tbl>
      <w:tblPr>
        <w:tblW w:w="1121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5"/>
        <w:gridCol w:w="952"/>
        <w:gridCol w:w="900"/>
        <w:gridCol w:w="1170"/>
        <w:gridCol w:w="1080"/>
        <w:gridCol w:w="810"/>
        <w:gridCol w:w="810"/>
        <w:gridCol w:w="810"/>
        <w:gridCol w:w="810"/>
        <w:gridCol w:w="810"/>
        <w:gridCol w:w="1260"/>
      </w:tblGrid>
      <w:tr w:rsidR="006C29E4" w:rsidRPr="007970F9" w14:paraId="79FA9E9B" w14:textId="77777777" w:rsidTr="001B02CA">
        <w:trPr>
          <w:trHeight w:val="376"/>
          <w:tblHeader/>
        </w:trPr>
        <w:tc>
          <w:tcPr>
            <w:tcW w:w="5907" w:type="dxa"/>
            <w:gridSpan w:val="5"/>
            <w:tcBorders>
              <w:top w:val="double" w:sz="4" w:space="0" w:color="auto"/>
              <w:left w:val="double" w:sz="4" w:space="0" w:color="auto"/>
              <w:bottom w:val="double" w:sz="4" w:space="0" w:color="auto"/>
              <w:right w:val="single" w:sz="4" w:space="0" w:color="auto"/>
            </w:tcBorders>
          </w:tcPr>
          <w:p w14:paraId="69B657CD" w14:textId="4B2E6AA4" w:rsidR="006C29E4" w:rsidRDefault="006C29E4" w:rsidP="003B3CFC">
            <w:pPr>
              <w:keepNext/>
              <w:keepLines/>
              <w:autoSpaceDE w:val="0"/>
              <w:autoSpaceDN w:val="0"/>
              <w:adjustRightInd w:val="0"/>
              <w:spacing w:before="60" w:after="60" w:line="240" w:lineRule="atLeast"/>
              <w:rPr>
                <w:b/>
                <w:color w:val="000000"/>
                <w:sz w:val="20"/>
                <w:szCs w:val="20"/>
              </w:rPr>
            </w:pPr>
            <w:r>
              <w:rPr>
                <w:b/>
                <w:color w:val="000000"/>
                <w:sz w:val="20"/>
                <w:szCs w:val="20"/>
              </w:rPr>
              <w:t>Street Address:</w:t>
            </w:r>
          </w:p>
        </w:tc>
        <w:tc>
          <w:tcPr>
            <w:tcW w:w="3240" w:type="dxa"/>
            <w:gridSpan w:val="4"/>
            <w:tcBorders>
              <w:top w:val="double" w:sz="4" w:space="0" w:color="auto"/>
              <w:left w:val="single" w:sz="4" w:space="0" w:color="auto"/>
              <w:bottom w:val="double" w:sz="4" w:space="0" w:color="auto"/>
              <w:right w:val="single" w:sz="4" w:space="0" w:color="auto"/>
            </w:tcBorders>
          </w:tcPr>
          <w:p w14:paraId="1353387B" w14:textId="77777777" w:rsidR="006C29E4" w:rsidRPr="007970F9" w:rsidRDefault="006C29E4" w:rsidP="003B3CFC">
            <w:pPr>
              <w:autoSpaceDE w:val="0"/>
              <w:autoSpaceDN w:val="0"/>
              <w:adjustRightInd w:val="0"/>
              <w:spacing w:before="60" w:after="60" w:line="240" w:lineRule="atLeast"/>
              <w:rPr>
                <w:b/>
                <w:color w:val="000000"/>
                <w:sz w:val="20"/>
                <w:szCs w:val="20"/>
              </w:rPr>
            </w:pPr>
            <w:r>
              <w:rPr>
                <w:b/>
                <w:color w:val="000000"/>
                <w:sz w:val="20"/>
                <w:szCs w:val="20"/>
              </w:rPr>
              <w:t>City:</w:t>
            </w:r>
          </w:p>
        </w:tc>
        <w:tc>
          <w:tcPr>
            <w:tcW w:w="2070" w:type="dxa"/>
            <w:gridSpan w:val="2"/>
            <w:tcBorders>
              <w:top w:val="double" w:sz="4" w:space="0" w:color="auto"/>
              <w:left w:val="single" w:sz="4" w:space="0" w:color="auto"/>
              <w:bottom w:val="double" w:sz="4" w:space="0" w:color="auto"/>
              <w:right w:val="double" w:sz="4" w:space="0" w:color="auto"/>
            </w:tcBorders>
          </w:tcPr>
          <w:p w14:paraId="7AAA7FED" w14:textId="77777777" w:rsidR="006C29E4" w:rsidRPr="007970F9" w:rsidRDefault="006C29E4" w:rsidP="003B3CFC">
            <w:pPr>
              <w:autoSpaceDE w:val="0"/>
              <w:autoSpaceDN w:val="0"/>
              <w:adjustRightInd w:val="0"/>
              <w:spacing w:before="60" w:after="60" w:line="240" w:lineRule="atLeast"/>
              <w:rPr>
                <w:b/>
                <w:color w:val="000000"/>
                <w:sz w:val="20"/>
                <w:szCs w:val="20"/>
              </w:rPr>
            </w:pPr>
            <w:r>
              <w:rPr>
                <w:b/>
                <w:color w:val="000000"/>
                <w:sz w:val="20"/>
                <w:szCs w:val="20"/>
              </w:rPr>
              <w:t>State:</w:t>
            </w:r>
          </w:p>
        </w:tc>
      </w:tr>
      <w:tr w:rsidR="006C29E4" w:rsidRPr="007970F9" w14:paraId="0A5B8038" w14:textId="77777777" w:rsidTr="001B02CA">
        <w:trPr>
          <w:trHeight w:val="501"/>
          <w:tblHeader/>
        </w:trPr>
        <w:tc>
          <w:tcPr>
            <w:tcW w:w="1805" w:type="dxa"/>
            <w:vMerge w:val="restart"/>
            <w:tcBorders>
              <w:top w:val="double" w:sz="4" w:space="0" w:color="auto"/>
              <w:left w:val="double" w:sz="4" w:space="0" w:color="auto"/>
              <w:bottom w:val="double" w:sz="4" w:space="0" w:color="auto"/>
              <w:right w:val="single" w:sz="4" w:space="0" w:color="auto"/>
            </w:tcBorders>
            <w:hideMark/>
          </w:tcPr>
          <w:p w14:paraId="1EA395B9" w14:textId="77777777" w:rsidR="006C29E4" w:rsidRPr="007970F9" w:rsidRDefault="006C29E4" w:rsidP="003B3CFC">
            <w:pPr>
              <w:keepNext/>
              <w:keepLines/>
              <w:autoSpaceDE w:val="0"/>
              <w:autoSpaceDN w:val="0"/>
              <w:adjustRightInd w:val="0"/>
              <w:spacing w:before="60" w:after="60" w:line="240" w:lineRule="atLeast"/>
              <w:jc w:val="center"/>
              <w:rPr>
                <w:b/>
                <w:color w:val="000000"/>
                <w:sz w:val="20"/>
                <w:szCs w:val="20"/>
              </w:rPr>
            </w:pPr>
            <w:r w:rsidRPr="007970F9">
              <w:rPr>
                <w:b/>
                <w:color w:val="000000"/>
                <w:sz w:val="20"/>
                <w:szCs w:val="20"/>
              </w:rPr>
              <w:t>Name of Holder of Secured Claim</w:t>
            </w:r>
          </w:p>
        </w:tc>
        <w:tc>
          <w:tcPr>
            <w:tcW w:w="952" w:type="dxa"/>
            <w:vMerge w:val="restart"/>
            <w:tcBorders>
              <w:top w:val="double" w:sz="4" w:space="0" w:color="auto"/>
              <w:left w:val="single" w:sz="4" w:space="0" w:color="auto"/>
              <w:bottom w:val="single" w:sz="4" w:space="0" w:color="auto"/>
              <w:right w:val="single" w:sz="4" w:space="0" w:color="auto"/>
            </w:tcBorders>
            <w:hideMark/>
          </w:tcPr>
          <w:p w14:paraId="04B3A5F7" w14:textId="6EB67DDB" w:rsidR="006C29E4" w:rsidRPr="007970F9" w:rsidRDefault="006C29E4" w:rsidP="003B3CFC">
            <w:pPr>
              <w:keepNext/>
              <w:keepLines/>
              <w:autoSpaceDE w:val="0"/>
              <w:autoSpaceDN w:val="0"/>
              <w:adjustRightInd w:val="0"/>
              <w:spacing w:before="60" w:after="60" w:line="240" w:lineRule="atLeast"/>
              <w:jc w:val="center"/>
              <w:rPr>
                <w:b/>
                <w:color w:val="000000"/>
                <w:sz w:val="20"/>
                <w:szCs w:val="20"/>
              </w:rPr>
            </w:pPr>
            <w:r>
              <w:rPr>
                <w:b/>
                <w:color w:val="000000"/>
                <w:sz w:val="20"/>
                <w:szCs w:val="20"/>
              </w:rPr>
              <w:t xml:space="preserve">Amount of </w:t>
            </w:r>
            <w:r w:rsidRPr="007970F9">
              <w:rPr>
                <w:b/>
                <w:color w:val="000000"/>
                <w:sz w:val="20"/>
                <w:szCs w:val="20"/>
              </w:rPr>
              <w:t>Claim</w:t>
            </w:r>
          </w:p>
        </w:tc>
        <w:tc>
          <w:tcPr>
            <w:tcW w:w="900" w:type="dxa"/>
            <w:vMerge w:val="restart"/>
            <w:tcBorders>
              <w:top w:val="double" w:sz="4" w:space="0" w:color="auto"/>
              <w:left w:val="single" w:sz="4" w:space="0" w:color="auto"/>
              <w:right w:val="single" w:sz="4" w:space="0" w:color="auto"/>
            </w:tcBorders>
          </w:tcPr>
          <w:p w14:paraId="7C8FCCA4" w14:textId="6BC1FC0B" w:rsidR="006C29E4" w:rsidRDefault="006C29E4" w:rsidP="003B3CFC">
            <w:pPr>
              <w:keepNext/>
              <w:keepLines/>
              <w:autoSpaceDE w:val="0"/>
              <w:autoSpaceDN w:val="0"/>
              <w:adjustRightInd w:val="0"/>
              <w:spacing w:before="60" w:after="60" w:line="240" w:lineRule="atLeast"/>
              <w:jc w:val="center"/>
              <w:rPr>
                <w:b/>
                <w:color w:val="000000"/>
                <w:sz w:val="20"/>
                <w:szCs w:val="20"/>
              </w:rPr>
            </w:pPr>
            <w:r>
              <w:rPr>
                <w:b/>
                <w:color w:val="000000"/>
                <w:sz w:val="20"/>
                <w:szCs w:val="20"/>
              </w:rPr>
              <w:t>Plan Interest Rate</w:t>
            </w:r>
          </w:p>
        </w:tc>
        <w:tc>
          <w:tcPr>
            <w:tcW w:w="1170" w:type="dxa"/>
            <w:vMerge w:val="restart"/>
            <w:tcBorders>
              <w:top w:val="double" w:sz="4" w:space="0" w:color="auto"/>
              <w:left w:val="single" w:sz="4" w:space="0" w:color="auto"/>
              <w:bottom w:val="single" w:sz="4" w:space="0" w:color="auto"/>
              <w:right w:val="single" w:sz="4" w:space="0" w:color="auto"/>
            </w:tcBorders>
            <w:hideMark/>
          </w:tcPr>
          <w:p w14:paraId="7AF29A57" w14:textId="6A488E81" w:rsidR="006C29E4" w:rsidRPr="007970F9" w:rsidRDefault="006C29E4" w:rsidP="003B3CFC">
            <w:pPr>
              <w:keepNext/>
              <w:keepLines/>
              <w:autoSpaceDE w:val="0"/>
              <w:autoSpaceDN w:val="0"/>
              <w:adjustRightInd w:val="0"/>
              <w:spacing w:before="60" w:after="60" w:line="240" w:lineRule="atLeast"/>
              <w:jc w:val="center"/>
              <w:rPr>
                <w:b/>
                <w:color w:val="000000"/>
                <w:sz w:val="20"/>
                <w:szCs w:val="20"/>
              </w:rPr>
            </w:pPr>
            <w:r>
              <w:rPr>
                <w:b/>
                <w:color w:val="000000"/>
                <w:sz w:val="20"/>
                <w:szCs w:val="20"/>
              </w:rPr>
              <w:t>Collateral for Claim</w:t>
            </w:r>
          </w:p>
        </w:tc>
        <w:tc>
          <w:tcPr>
            <w:tcW w:w="1080" w:type="dxa"/>
            <w:vMerge w:val="restart"/>
            <w:tcBorders>
              <w:top w:val="double" w:sz="4" w:space="0" w:color="auto"/>
              <w:left w:val="single" w:sz="4" w:space="0" w:color="auto"/>
              <w:bottom w:val="single" w:sz="4" w:space="0" w:color="auto"/>
              <w:right w:val="single" w:sz="4" w:space="0" w:color="auto"/>
            </w:tcBorders>
            <w:hideMark/>
          </w:tcPr>
          <w:p w14:paraId="481802DA" w14:textId="26523128" w:rsidR="006C29E4" w:rsidRPr="007970F9" w:rsidRDefault="006C29E4" w:rsidP="003B3CFC">
            <w:pPr>
              <w:keepNext/>
              <w:keepLines/>
              <w:autoSpaceDE w:val="0"/>
              <w:autoSpaceDN w:val="0"/>
              <w:adjustRightInd w:val="0"/>
              <w:spacing w:before="60" w:after="60" w:line="240" w:lineRule="atLeast"/>
              <w:jc w:val="center"/>
              <w:rPr>
                <w:b/>
                <w:color w:val="000000"/>
                <w:sz w:val="20"/>
                <w:szCs w:val="20"/>
              </w:rPr>
            </w:pPr>
            <w:r>
              <w:rPr>
                <w:b/>
                <w:color w:val="000000"/>
                <w:sz w:val="20"/>
                <w:szCs w:val="20"/>
              </w:rPr>
              <w:t>Collateral Value</w:t>
            </w:r>
          </w:p>
        </w:tc>
        <w:tc>
          <w:tcPr>
            <w:tcW w:w="2430" w:type="dxa"/>
            <w:gridSpan w:val="3"/>
            <w:tcBorders>
              <w:top w:val="double" w:sz="4" w:space="0" w:color="auto"/>
              <w:left w:val="single" w:sz="4" w:space="0" w:color="auto"/>
              <w:bottom w:val="double" w:sz="4" w:space="0" w:color="auto"/>
              <w:right w:val="single" w:sz="4" w:space="0" w:color="auto"/>
            </w:tcBorders>
            <w:hideMark/>
          </w:tcPr>
          <w:p w14:paraId="33AE40C1" w14:textId="77777777" w:rsidR="006C29E4" w:rsidRDefault="006C29E4" w:rsidP="003226F3">
            <w:pPr>
              <w:autoSpaceDE w:val="0"/>
              <w:autoSpaceDN w:val="0"/>
              <w:adjustRightInd w:val="0"/>
              <w:jc w:val="center"/>
              <w:rPr>
                <w:b/>
                <w:color w:val="000000"/>
                <w:sz w:val="20"/>
                <w:szCs w:val="20"/>
              </w:rPr>
            </w:pPr>
            <w:r w:rsidRPr="007970F9">
              <w:rPr>
                <w:b/>
                <w:color w:val="000000"/>
                <w:sz w:val="20"/>
                <w:szCs w:val="20"/>
              </w:rPr>
              <w:t xml:space="preserve">Monthly Payment </w:t>
            </w:r>
          </w:p>
          <w:p w14:paraId="5C3239CA" w14:textId="564517C8" w:rsidR="006C29E4" w:rsidRPr="007970F9" w:rsidRDefault="006C29E4" w:rsidP="003226F3">
            <w:pPr>
              <w:autoSpaceDE w:val="0"/>
              <w:autoSpaceDN w:val="0"/>
              <w:adjustRightInd w:val="0"/>
              <w:jc w:val="center"/>
              <w:rPr>
                <w:b/>
                <w:color w:val="000000"/>
                <w:sz w:val="20"/>
                <w:szCs w:val="20"/>
              </w:rPr>
            </w:pPr>
            <w:r w:rsidRPr="007970F9">
              <w:rPr>
                <w:b/>
                <w:color w:val="000000"/>
                <w:sz w:val="20"/>
                <w:szCs w:val="20"/>
              </w:rPr>
              <w:t>Amount</w:t>
            </w:r>
          </w:p>
        </w:tc>
        <w:tc>
          <w:tcPr>
            <w:tcW w:w="810" w:type="dxa"/>
            <w:tcBorders>
              <w:top w:val="double" w:sz="4" w:space="0" w:color="auto"/>
              <w:left w:val="single" w:sz="4" w:space="0" w:color="auto"/>
              <w:bottom w:val="nil"/>
              <w:right w:val="single" w:sz="4" w:space="0" w:color="auto"/>
            </w:tcBorders>
            <w:hideMark/>
          </w:tcPr>
          <w:p w14:paraId="77343677" w14:textId="77777777" w:rsidR="006C29E4" w:rsidRPr="003226F3" w:rsidRDefault="006C29E4" w:rsidP="003226F3">
            <w:pPr>
              <w:autoSpaceDE w:val="0"/>
              <w:autoSpaceDN w:val="0"/>
              <w:adjustRightInd w:val="0"/>
              <w:jc w:val="center"/>
              <w:rPr>
                <w:b/>
                <w:color w:val="000000"/>
                <w:sz w:val="16"/>
                <w:szCs w:val="16"/>
              </w:rPr>
            </w:pPr>
          </w:p>
          <w:p w14:paraId="0DDFD6FF" w14:textId="538BC94A" w:rsidR="006C29E4" w:rsidRPr="003226F3" w:rsidRDefault="006C29E4" w:rsidP="003226F3">
            <w:pPr>
              <w:autoSpaceDE w:val="0"/>
              <w:autoSpaceDN w:val="0"/>
              <w:adjustRightInd w:val="0"/>
              <w:jc w:val="center"/>
              <w:rPr>
                <w:b/>
                <w:color w:val="000000"/>
                <w:sz w:val="16"/>
                <w:szCs w:val="16"/>
              </w:rPr>
            </w:pPr>
          </w:p>
        </w:tc>
        <w:tc>
          <w:tcPr>
            <w:tcW w:w="810" w:type="dxa"/>
            <w:tcBorders>
              <w:top w:val="nil"/>
              <w:left w:val="single" w:sz="4" w:space="0" w:color="auto"/>
              <w:bottom w:val="nil"/>
              <w:right w:val="single" w:sz="4" w:space="0" w:color="auto"/>
            </w:tcBorders>
            <w:hideMark/>
          </w:tcPr>
          <w:p w14:paraId="30B88D5B" w14:textId="77777777" w:rsidR="006C29E4" w:rsidRDefault="006C29E4" w:rsidP="003226F3">
            <w:pPr>
              <w:autoSpaceDE w:val="0"/>
              <w:autoSpaceDN w:val="0"/>
              <w:adjustRightInd w:val="0"/>
              <w:jc w:val="center"/>
              <w:rPr>
                <w:b/>
                <w:color w:val="000000"/>
                <w:sz w:val="16"/>
                <w:szCs w:val="16"/>
              </w:rPr>
            </w:pPr>
          </w:p>
          <w:p w14:paraId="5F47BB98" w14:textId="37396C5F" w:rsidR="006C29E4" w:rsidRPr="003226F3" w:rsidRDefault="006C29E4" w:rsidP="003226F3">
            <w:pPr>
              <w:autoSpaceDE w:val="0"/>
              <w:autoSpaceDN w:val="0"/>
              <w:adjustRightInd w:val="0"/>
              <w:jc w:val="center"/>
              <w:rPr>
                <w:b/>
                <w:color w:val="000000"/>
                <w:sz w:val="16"/>
                <w:szCs w:val="16"/>
              </w:rPr>
            </w:pPr>
          </w:p>
        </w:tc>
        <w:tc>
          <w:tcPr>
            <w:tcW w:w="1260" w:type="dxa"/>
            <w:tcBorders>
              <w:top w:val="double" w:sz="4" w:space="0" w:color="auto"/>
              <w:left w:val="single" w:sz="4" w:space="0" w:color="auto"/>
              <w:bottom w:val="nil"/>
              <w:right w:val="double" w:sz="4" w:space="0" w:color="auto"/>
            </w:tcBorders>
            <w:hideMark/>
          </w:tcPr>
          <w:p w14:paraId="16332A5C" w14:textId="77777777" w:rsidR="006C29E4" w:rsidRDefault="006C29E4" w:rsidP="003226F3">
            <w:pPr>
              <w:autoSpaceDE w:val="0"/>
              <w:autoSpaceDN w:val="0"/>
              <w:adjustRightInd w:val="0"/>
              <w:jc w:val="center"/>
              <w:rPr>
                <w:b/>
                <w:color w:val="000000"/>
                <w:sz w:val="16"/>
                <w:szCs w:val="16"/>
              </w:rPr>
            </w:pPr>
          </w:p>
          <w:p w14:paraId="5DF49095" w14:textId="0FC13DD0" w:rsidR="006C29E4" w:rsidRPr="003226F3" w:rsidRDefault="006C29E4" w:rsidP="003226F3">
            <w:pPr>
              <w:autoSpaceDE w:val="0"/>
              <w:autoSpaceDN w:val="0"/>
              <w:adjustRightInd w:val="0"/>
              <w:jc w:val="center"/>
              <w:rPr>
                <w:b/>
                <w:color w:val="000000"/>
                <w:sz w:val="16"/>
                <w:szCs w:val="16"/>
              </w:rPr>
            </w:pPr>
          </w:p>
        </w:tc>
      </w:tr>
      <w:tr w:rsidR="006C29E4" w:rsidRPr="007970F9" w14:paraId="4E7EB14B" w14:textId="77777777" w:rsidTr="001B02CA">
        <w:trPr>
          <w:trHeight w:val="375"/>
          <w:tblHeader/>
        </w:trPr>
        <w:tc>
          <w:tcPr>
            <w:tcW w:w="1805" w:type="dxa"/>
            <w:vMerge/>
            <w:tcBorders>
              <w:top w:val="single" w:sz="4" w:space="0" w:color="auto"/>
              <w:left w:val="double" w:sz="4" w:space="0" w:color="auto"/>
              <w:bottom w:val="double" w:sz="4" w:space="0" w:color="auto"/>
              <w:right w:val="single" w:sz="4" w:space="0" w:color="auto"/>
            </w:tcBorders>
            <w:vAlign w:val="center"/>
            <w:hideMark/>
          </w:tcPr>
          <w:p w14:paraId="7352A0E2" w14:textId="77777777" w:rsidR="006C29E4" w:rsidRPr="007970F9" w:rsidRDefault="006C29E4" w:rsidP="003B3CFC">
            <w:pPr>
              <w:keepNext/>
              <w:keepLines/>
              <w:spacing w:line="256" w:lineRule="auto"/>
              <w:rPr>
                <w:b/>
                <w:color w:val="000000"/>
                <w:sz w:val="20"/>
                <w:szCs w:val="20"/>
              </w:rPr>
            </w:pPr>
          </w:p>
        </w:tc>
        <w:tc>
          <w:tcPr>
            <w:tcW w:w="952" w:type="dxa"/>
            <w:vMerge/>
            <w:tcBorders>
              <w:top w:val="single" w:sz="4" w:space="0" w:color="auto"/>
              <w:left w:val="single" w:sz="4" w:space="0" w:color="auto"/>
              <w:bottom w:val="single" w:sz="4" w:space="0" w:color="auto"/>
              <w:right w:val="single" w:sz="4" w:space="0" w:color="auto"/>
            </w:tcBorders>
            <w:vAlign w:val="center"/>
            <w:hideMark/>
          </w:tcPr>
          <w:p w14:paraId="43F2F550" w14:textId="77777777" w:rsidR="006C29E4" w:rsidRPr="007970F9" w:rsidRDefault="006C29E4" w:rsidP="003B3CFC">
            <w:pPr>
              <w:spacing w:line="256" w:lineRule="auto"/>
              <w:rPr>
                <w:b/>
                <w:color w:val="000000"/>
                <w:sz w:val="20"/>
                <w:szCs w:val="20"/>
              </w:rPr>
            </w:pPr>
          </w:p>
        </w:tc>
        <w:tc>
          <w:tcPr>
            <w:tcW w:w="900" w:type="dxa"/>
            <w:vMerge/>
            <w:tcBorders>
              <w:left w:val="single" w:sz="4" w:space="0" w:color="auto"/>
              <w:bottom w:val="single" w:sz="4" w:space="0" w:color="auto"/>
              <w:right w:val="single" w:sz="4" w:space="0" w:color="auto"/>
            </w:tcBorders>
          </w:tcPr>
          <w:p w14:paraId="3662BA9D" w14:textId="77777777" w:rsidR="006C29E4" w:rsidRPr="007970F9" w:rsidRDefault="006C29E4" w:rsidP="003B3CFC">
            <w:pPr>
              <w:spacing w:line="256" w:lineRule="auto"/>
              <w:rPr>
                <w:b/>
                <w:color w:val="000000"/>
                <w:sz w:val="20"/>
                <w:szCs w:val="20"/>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5AB9D79A" w14:textId="33AAB15B" w:rsidR="006C29E4" w:rsidRPr="007970F9" w:rsidRDefault="006C29E4" w:rsidP="003B3CFC">
            <w:pPr>
              <w:spacing w:line="256" w:lineRule="auto"/>
              <w:rPr>
                <w:b/>
                <w:color w:val="000000"/>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26910B1C" w14:textId="77777777" w:rsidR="006C29E4" w:rsidRPr="007970F9" w:rsidRDefault="006C29E4" w:rsidP="003B3CFC">
            <w:pPr>
              <w:spacing w:line="256" w:lineRule="auto"/>
              <w:rPr>
                <w:b/>
                <w:color w:val="000000"/>
                <w:sz w:val="20"/>
                <w:szCs w:val="20"/>
              </w:rPr>
            </w:pPr>
          </w:p>
        </w:tc>
        <w:tc>
          <w:tcPr>
            <w:tcW w:w="810" w:type="dxa"/>
            <w:tcBorders>
              <w:top w:val="single" w:sz="4" w:space="0" w:color="auto"/>
              <w:left w:val="single" w:sz="4" w:space="0" w:color="auto"/>
              <w:bottom w:val="double" w:sz="4" w:space="0" w:color="auto"/>
              <w:right w:val="single" w:sz="4" w:space="0" w:color="auto"/>
            </w:tcBorders>
            <w:hideMark/>
          </w:tcPr>
          <w:p w14:paraId="2563F4AF" w14:textId="5DB1E9A9" w:rsidR="006C29E4" w:rsidRPr="007970F9" w:rsidRDefault="006C29E4" w:rsidP="003B3CFC">
            <w:pPr>
              <w:keepNext/>
              <w:keepLines/>
              <w:autoSpaceDE w:val="0"/>
              <w:autoSpaceDN w:val="0"/>
              <w:adjustRightInd w:val="0"/>
              <w:spacing w:before="60" w:after="60" w:line="240" w:lineRule="atLeast"/>
              <w:jc w:val="center"/>
              <w:rPr>
                <w:b/>
                <w:color w:val="000000"/>
                <w:sz w:val="14"/>
                <w:szCs w:val="14"/>
              </w:rPr>
            </w:pPr>
            <w:r w:rsidRPr="007970F9">
              <w:rPr>
                <w:b/>
                <w:color w:val="000000"/>
                <w:sz w:val="14"/>
                <w:szCs w:val="14"/>
              </w:rPr>
              <w:t>P&amp;I</w:t>
            </w:r>
          </w:p>
        </w:tc>
        <w:tc>
          <w:tcPr>
            <w:tcW w:w="810" w:type="dxa"/>
            <w:tcBorders>
              <w:top w:val="single" w:sz="4" w:space="0" w:color="auto"/>
              <w:left w:val="single" w:sz="4" w:space="0" w:color="auto"/>
              <w:bottom w:val="double" w:sz="4" w:space="0" w:color="auto"/>
              <w:right w:val="single" w:sz="4" w:space="0" w:color="auto"/>
            </w:tcBorders>
            <w:hideMark/>
          </w:tcPr>
          <w:p w14:paraId="06AEAA4E" w14:textId="490B60B8" w:rsidR="006C29E4" w:rsidRPr="007970F9" w:rsidRDefault="006C29E4" w:rsidP="003B3CFC">
            <w:pPr>
              <w:autoSpaceDE w:val="0"/>
              <w:autoSpaceDN w:val="0"/>
              <w:adjustRightInd w:val="0"/>
              <w:spacing w:before="60" w:after="60" w:line="240" w:lineRule="atLeast"/>
              <w:jc w:val="center"/>
              <w:rPr>
                <w:b/>
                <w:color w:val="000000"/>
                <w:sz w:val="14"/>
                <w:szCs w:val="14"/>
              </w:rPr>
            </w:pPr>
            <w:r w:rsidRPr="007970F9">
              <w:rPr>
                <w:b/>
                <w:color w:val="000000"/>
                <w:sz w:val="14"/>
                <w:szCs w:val="14"/>
              </w:rPr>
              <w:t>Escrow</w:t>
            </w:r>
            <w:r>
              <w:rPr>
                <w:rStyle w:val="FootnoteReference"/>
                <w:b/>
                <w:color w:val="000000"/>
                <w:sz w:val="14"/>
                <w:szCs w:val="14"/>
              </w:rPr>
              <w:footnoteReference w:id="11"/>
            </w:r>
          </w:p>
        </w:tc>
        <w:tc>
          <w:tcPr>
            <w:tcW w:w="810" w:type="dxa"/>
            <w:tcBorders>
              <w:top w:val="single" w:sz="4" w:space="0" w:color="auto"/>
              <w:left w:val="single" w:sz="4" w:space="0" w:color="auto"/>
              <w:bottom w:val="double" w:sz="4" w:space="0" w:color="auto"/>
              <w:right w:val="single" w:sz="4" w:space="0" w:color="auto"/>
            </w:tcBorders>
            <w:hideMark/>
          </w:tcPr>
          <w:p w14:paraId="75C825CF" w14:textId="77777777" w:rsidR="006C29E4" w:rsidRPr="003226F3" w:rsidRDefault="006C29E4" w:rsidP="003226F3">
            <w:pPr>
              <w:autoSpaceDE w:val="0"/>
              <w:autoSpaceDN w:val="0"/>
              <w:adjustRightInd w:val="0"/>
              <w:jc w:val="center"/>
              <w:rPr>
                <w:b/>
                <w:color w:val="000000"/>
                <w:sz w:val="16"/>
                <w:szCs w:val="16"/>
              </w:rPr>
            </w:pPr>
            <w:r w:rsidRPr="003226F3">
              <w:rPr>
                <w:b/>
                <w:color w:val="000000"/>
                <w:sz w:val="16"/>
                <w:szCs w:val="16"/>
              </w:rPr>
              <w:t>Total</w:t>
            </w:r>
          </w:p>
        </w:tc>
        <w:tc>
          <w:tcPr>
            <w:tcW w:w="810" w:type="dxa"/>
            <w:tcBorders>
              <w:top w:val="nil"/>
              <w:left w:val="single" w:sz="4" w:space="0" w:color="auto"/>
              <w:bottom w:val="double" w:sz="4" w:space="0" w:color="auto"/>
              <w:right w:val="single" w:sz="4" w:space="0" w:color="auto"/>
            </w:tcBorders>
            <w:vAlign w:val="center"/>
            <w:hideMark/>
          </w:tcPr>
          <w:p w14:paraId="1A5F6E3D" w14:textId="421C4063" w:rsidR="006C29E4" w:rsidRPr="003226F3" w:rsidRDefault="006C29E4" w:rsidP="003226F3">
            <w:pPr>
              <w:jc w:val="center"/>
              <w:rPr>
                <w:b/>
                <w:color w:val="000000"/>
                <w:sz w:val="16"/>
                <w:szCs w:val="16"/>
              </w:rPr>
            </w:pPr>
            <w:r>
              <w:rPr>
                <w:b/>
                <w:color w:val="000000"/>
                <w:sz w:val="16"/>
                <w:szCs w:val="16"/>
              </w:rPr>
              <w:t>Starting</w:t>
            </w:r>
            <w:r w:rsidRPr="003226F3">
              <w:rPr>
                <w:b/>
                <w:color w:val="000000"/>
                <w:sz w:val="16"/>
                <w:szCs w:val="16"/>
              </w:rPr>
              <w:t xml:space="preserve"> Month #</w:t>
            </w:r>
          </w:p>
        </w:tc>
        <w:tc>
          <w:tcPr>
            <w:tcW w:w="810" w:type="dxa"/>
            <w:tcBorders>
              <w:top w:val="nil"/>
              <w:left w:val="single" w:sz="4" w:space="0" w:color="auto"/>
              <w:bottom w:val="double" w:sz="4" w:space="0" w:color="auto"/>
              <w:right w:val="single" w:sz="4" w:space="0" w:color="auto"/>
            </w:tcBorders>
            <w:vAlign w:val="center"/>
            <w:hideMark/>
          </w:tcPr>
          <w:p w14:paraId="5A14CD56" w14:textId="3D2A1023" w:rsidR="006C29E4" w:rsidRPr="003226F3" w:rsidRDefault="006C29E4" w:rsidP="003226F3">
            <w:pPr>
              <w:jc w:val="center"/>
              <w:rPr>
                <w:b/>
                <w:color w:val="000000"/>
                <w:sz w:val="16"/>
                <w:szCs w:val="16"/>
              </w:rPr>
            </w:pPr>
            <w:r>
              <w:rPr>
                <w:b/>
                <w:color w:val="000000"/>
                <w:sz w:val="16"/>
                <w:szCs w:val="16"/>
              </w:rPr>
              <w:t>Ending Month #</w:t>
            </w:r>
          </w:p>
        </w:tc>
        <w:tc>
          <w:tcPr>
            <w:tcW w:w="1260" w:type="dxa"/>
            <w:tcBorders>
              <w:top w:val="nil"/>
              <w:left w:val="single" w:sz="4" w:space="0" w:color="auto"/>
              <w:bottom w:val="double" w:sz="4" w:space="0" w:color="auto"/>
              <w:right w:val="double" w:sz="4" w:space="0" w:color="auto"/>
            </w:tcBorders>
            <w:vAlign w:val="center"/>
            <w:hideMark/>
          </w:tcPr>
          <w:p w14:paraId="6B163867" w14:textId="71681FC2" w:rsidR="006C29E4" w:rsidRPr="007970F9" w:rsidRDefault="006C29E4" w:rsidP="003226F3">
            <w:pPr>
              <w:autoSpaceDE w:val="0"/>
              <w:autoSpaceDN w:val="0"/>
              <w:adjustRightInd w:val="0"/>
              <w:jc w:val="center"/>
              <w:rPr>
                <w:b/>
                <w:color w:val="000000"/>
                <w:sz w:val="20"/>
                <w:szCs w:val="20"/>
              </w:rPr>
            </w:pPr>
            <w:r>
              <w:rPr>
                <w:b/>
                <w:color w:val="000000"/>
                <w:sz w:val="20"/>
                <w:szCs w:val="20"/>
              </w:rPr>
              <w:t>Total</w:t>
            </w:r>
          </w:p>
        </w:tc>
      </w:tr>
      <w:tr w:rsidR="006C29E4" w:rsidRPr="007970F9" w14:paraId="5FC8A6FC" w14:textId="77777777" w:rsidTr="001B02CA">
        <w:tc>
          <w:tcPr>
            <w:tcW w:w="1805" w:type="dxa"/>
            <w:tcBorders>
              <w:top w:val="double" w:sz="4" w:space="0" w:color="auto"/>
              <w:left w:val="double" w:sz="4" w:space="0" w:color="auto"/>
              <w:bottom w:val="single" w:sz="4" w:space="0" w:color="auto"/>
              <w:right w:val="single" w:sz="4" w:space="0" w:color="auto"/>
            </w:tcBorders>
          </w:tcPr>
          <w:p w14:paraId="6D64570C" w14:textId="77777777" w:rsidR="006C29E4" w:rsidRDefault="006C29E4" w:rsidP="003B3CFC">
            <w:pPr>
              <w:keepNext/>
              <w:keepLines/>
              <w:autoSpaceDE w:val="0"/>
              <w:autoSpaceDN w:val="0"/>
              <w:adjustRightInd w:val="0"/>
              <w:spacing w:line="240" w:lineRule="atLeast"/>
              <w:jc w:val="both"/>
              <w:rPr>
                <w:color w:val="000000"/>
              </w:rPr>
            </w:pPr>
          </w:p>
          <w:p w14:paraId="3D6C482B" w14:textId="77777777" w:rsidR="006C29E4" w:rsidRPr="007970F9" w:rsidRDefault="006C29E4" w:rsidP="003B3CFC">
            <w:pPr>
              <w:keepNext/>
              <w:keepLines/>
              <w:autoSpaceDE w:val="0"/>
              <w:autoSpaceDN w:val="0"/>
              <w:adjustRightInd w:val="0"/>
              <w:spacing w:line="240" w:lineRule="atLeast"/>
              <w:jc w:val="both"/>
              <w:rPr>
                <w:color w:val="000000"/>
              </w:rPr>
            </w:pPr>
          </w:p>
        </w:tc>
        <w:tc>
          <w:tcPr>
            <w:tcW w:w="952" w:type="dxa"/>
            <w:tcBorders>
              <w:top w:val="double" w:sz="4" w:space="0" w:color="auto"/>
              <w:left w:val="single" w:sz="4" w:space="0" w:color="auto"/>
              <w:bottom w:val="single" w:sz="4" w:space="0" w:color="auto"/>
              <w:right w:val="single" w:sz="4" w:space="0" w:color="auto"/>
            </w:tcBorders>
            <w:shd w:val="pct25" w:color="auto" w:fill="auto"/>
          </w:tcPr>
          <w:p w14:paraId="7E19672B" w14:textId="77777777" w:rsidR="006C29E4" w:rsidRPr="007970F9" w:rsidRDefault="006C29E4" w:rsidP="003B3CFC">
            <w:pPr>
              <w:autoSpaceDE w:val="0"/>
              <w:autoSpaceDN w:val="0"/>
              <w:adjustRightInd w:val="0"/>
              <w:spacing w:line="240" w:lineRule="atLeast"/>
              <w:jc w:val="both"/>
              <w:rPr>
                <w:color w:val="000000"/>
              </w:rPr>
            </w:pPr>
          </w:p>
        </w:tc>
        <w:tc>
          <w:tcPr>
            <w:tcW w:w="900" w:type="dxa"/>
            <w:tcBorders>
              <w:top w:val="double" w:sz="4" w:space="0" w:color="auto"/>
              <w:left w:val="single" w:sz="4" w:space="0" w:color="auto"/>
              <w:bottom w:val="single" w:sz="4" w:space="0" w:color="auto"/>
              <w:right w:val="single" w:sz="4" w:space="0" w:color="auto"/>
            </w:tcBorders>
          </w:tcPr>
          <w:p w14:paraId="38F17EC4" w14:textId="77777777" w:rsidR="006C29E4" w:rsidRPr="007970F9" w:rsidRDefault="006C29E4" w:rsidP="003B3CFC">
            <w:pPr>
              <w:autoSpaceDE w:val="0"/>
              <w:autoSpaceDN w:val="0"/>
              <w:adjustRightInd w:val="0"/>
              <w:spacing w:line="240" w:lineRule="atLeast"/>
              <w:jc w:val="both"/>
              <w:rPr>
                <w:color w:val="000000"/>
              </w:rPr>
            </w:pPr>
          </w:p>
        </w:tc>
        <w:tc>
          <w:tcPr>
            <w:tcW w:w="1170" w:type="dxa"/>
            <w:tcBorders>
              <w:top w:val="double" w:sz="4" w:space="0" w:color="auto"/>
              <w:left w:val="single" w:sz="4" w:space="0" w:color="auto"/>
              <w:bottom w:val="single" w:sz="4" w:space="0" w:color="auto"/>
              <w:right w:val="single" w:sz="4" w:space="0" w:color="auto"/>
            </w:tcBorders>
            <w:shd w:val="clear" w:color="auto" w:fill="auto"/>
          </w:tcPr>
          <w:p w14:paraId="2F97DCC0" w14:textId="049DE89D" w:rsidR="006C29E4" w:rsidRPr="007970F9" w:rsidRDefault="006C29E4" w:rsidP="003B3CFC">
            <w:pPr>
              <w:autoSpaceDE w:val="0"/>
              <w:autoSpaceDN w:val="0"/>
              <w:adjustRightInd w:val="0"/>
              <w:spacing w:line="240" w:lineRule="atLeast"/>
              <w:jc w:val="both"/>
              <w:rPr>
                <w:color w:val="000000"/>
              </w:rPr>
            </w:pPr>
          </w:p>
        </w:tc>
        <w:tc>
          <w:tcPr>
            <w:tcW w:w="1080" w:type="dxa"/>
            <w:tcBorders>
              <w:top w:val="double" w:sz="4" w:space="0" w:color="auto"/>
              <w:left w:val="single" w:sz="4" w:space="0" w:color="auto"/>
              <w:bottom w:val="single" w:sz="4" w:space="0" w:color="auto"/>
              <w:right w:val="single" w:sz="4" w:space="0" w:color="auto"/>
            </w:tcBorders>
          </w:tcPr>
          <w:p w14:paraId="6FFC7C9A" w14:textId="77777777" w:rsidR="006C29E4" w:rsidRPr="007970F9" w:rsidRDefault="006C29E4" w:rsidP="003B3CFC">
            <w:pPr>
              <w:autoSpaceDE w:val="0"/>
              <w:autoSpaceDN w:val="0"/>
              <w:adjustRightInd w:val="0"/>
              <w:spacing w:line="240" w:lineRule="atLeast"/>
              <w:jc w:val="both"/>
              <w:rPr>
                <w:color w:val="000000"/>
              </w:rPr>
            </w:pPr>
          </w:p>
        </w:tc>
        <w:tc>
          <w:tcPr>
            <w:tcW w:w="810" w:type="dxa"/>
            <w:tcBorders>
              <w:top w:val="double" w:sz="4" w:space="0" w:color="auto"/>
              <w:left w:val="single" w:sz="4" w:space="0" w:color="auto"/>
              <w:bottom w:val="single" w:sz="4" w:space="0" w:color="auto"/>
              <w:right w:val="single" w:sz="4" w:space="0" w:color="auto"/>
            </w:tcBorders>
            <w:shd w:val="clear" w:color="auto" w:fill="BFBFBF"/>
          </w:tcPr>
          <w:p w14:paraId="44450B64" w14:textId="77777777" w:rsidR="006C29E4" w:rsidRPr="007970F9" w:rsidRDefault="006C29E4" w:rsidP="003B3CFC">
            <w:pPr>
              <w:autoSpaceDE w:val="0"/>
              <w:autoSpaceDN w:val="0"/>
              <w:adjustRightInd w:val="0"/>
              <w:spacing w:line="240" w:lineRule="atLeast"/>
              <w:jc w:val="both"/>
              <w:rPr>
                <w:color w:val="000000"/>
                <w:sz w:val="16"/>
                <w:szCs w:val="16"/>
              </w:rPr>
            </w:pPr>
          </w:p>
        </w:tc>
        <w:tc>
          <w:tcPr>
            <w:tcW w:w="810" w:type="dxa"/>
            <w:tcBorders>
              <w:top w:val="double" w:sz="4" w:space="0" w:color="auto"/>
              <w:left w:val="single" w:sz="4" w:space="0" w:color="auto"/>
              <w:bottom w:val="single" w:sz="4" w:space="0" w:color="auto"/>
              <w:right w:val="single" w:sz="4" w:space="0" w:color="auto"/>
            </w:tcBorders>
            <w:shd w:val="clear" w:color="auto" w:fill="BFBFBF"/>
          </w:tcPr>
          <w:p w14:paraId="27D2E774" w14:textId="77777777" w:rsidR="006C29E4" w:rsidRPr="007970F9" w:rsidRDefault="006C29E4" w:rsidP="003B3CFC">
            <w:pPr>
              <w:autoSpaceDE w:val="0"/>
              <w:autoSpaceDN w:val="0"/>
              <w:adjustRightInd w:val="0"/>
              <w:spacing w:line="240" w:lineRule="atLeast"/>
              <w:jc w:val="both"/>
              <w:rPr>
                <w:color w:val="000000"/>
                <w:sz w:val="16"/>
                <w:szCs w:val="16"/>
              </w:rPr>
            </w:pPr>
          </w:p>
        </w:tc>
        <w:tc>
          <w:tcPr>
            <w:tcW w:w="810" w:type="dxa"/>
            <w:tcBorders>
              <w:top w:val="double" w:sz="4" w:space="0" w:color="auto"/>
              <w:left w:val="single" w:sz="4" w:space="0" w:color="auto"/>
              <w:bottom w:val="single" w:sz="4" w:space="0" w:color="auto"/>
              <w:right w:val="single" w:sz="4" w:space="0" w:color="auto"/>
            </w:tcBorders>
            <w:shd w:val="clear" w:color="auto" w:fill="BFBFBF"/>
          </w:tcPr>
          <w:p w14:paraId="610604BC" w14:textId="77777777" w:rsidR="006C29E4" w:rsidRPr="007970F9" w:rsidRDefault="006C29E4" w:rsidP="003B3CFC">
            <w:pPr>
              <w:autoSpaceDE w:val="0"/>
              <w:autoSpaceDN w:val="0"/>
              <w:adjustRightInd w:val="0"/>
              <w:spacing w:line="240" w:lineRule="atLeast"/>
              <w:jc w:val="both"/>
              <w:rPr>
                <w:color w:val="000000"/>
                <w:sz w:val="16"/>
                <w:szCs w:val="16"/>
              </w:rPr>
            </w:pPr>
          </w:p>
        </w:tc>
        <w:tc>
          <w:tcPr>
            <w:tcW w:w="810" w:type="dxa"/>
            <w:tcBorders>
              <w:top w:val="double" w:sz="4" w:space="0" w:color="auto"/>
              <w:left w:val="single" w:sz="4" w:space="0" w:color="auto"/>
              <w:bottom w:val="single" w:sz="4" w:space="0" w:color="auto"/>
              <w:right w:val="single" w:sz="4" w:space="0" w:color="auto"/>
            </w:tcBorders>
            <w:shd w:val="clear" w:color="auto" w:fill="BFBFBF"/>
          </w:tcPr>
          <w:p w14:paraId="3EF097F5" w14:textId="77777777" w:rsidR="006C29E4" w:rsidRPr="007970F9" w:rsidRDefault="006C29E4" w:rsidP="003B3CFC">
            <w:pPr>
              <w:autoSpaceDE w:val="0"/>
              <w:autoSpaceDN w:val="0"/>
              <w:adjustRightInd w:val="0"/>
              <w:spacing w:line="240" w:lineRule="atLeast"/>
              <w:jc w:val="both"/>
              <w:rPr>
                <w:color w:val="000000"/>
                <w:sz w:val="16"/>
                <w:szCs w:val="16"/>
              </w:rPr>
            </w:pPr>
          </w:p>
        </w:tc>
        <w:tc>
          <w:tcPr>
            <w:tcW w:w="810" w:type="dxa"/>
            <w:tcBorders>
              <w:top w:val="double" w:sz="4" w:space="0" w:color="auto"/>
              <w:left w:val="single" w:sz="4" w:space="0" w:color="auto"/>
              <w:bottom w:val="single" w:sz="4" w:space="0" w:color="auto"/>
              <w:right w:val="single" w:sz="4" w:space="0" w:color="auto"/>
            </w:tcBorders>
            <w:shd w:val="clear" w:color="auto" w:fill="BFBFBF"/>
          </w:tcPr>
          <w:p w14:paraId="2F026EEB" w14:textId="77777777" w:rsidR="006C29E4" w:rsidRPr="007970F9" w:rsidRDefault="006C29E4" w:rsidP="003B3CFC">
            <w:pPr>
              <w:autoSpaceDE w:val="0"/>
              <w:autoSpaceDN w:val="0"/>
              <w:adjustRightInd w:val="0"/>
              <w:spacing w:line="240" w:lineRule="atLeast"/>
              <w:jc w:val="both"/>
              <w:rPr>
                <w:color w:val="000000"/>
                <w:sz w:val="16"/>
                <w:szCs w:val="16"/>
              </w:rPr>
            </w:pPr>
          </w:p>
        </w:tc>
        <w:tc>
          <w:tcPr>
            <w:tcW w:w="1260" w:type="dxa"/>
            <w:tcBorders>
              <w:top w:val="double" w:sz="4" w:space="0" w:color="auto"/>
              <w:left w:val="single" w:sz="4" w:space="0" w:color="auto"/>
              <w:bottom w:val="single" w:sz="4" w:space="0" w:color="auto"/>
              <w:right w:val="double" w:sz="4" w:space="0" w:color="auto"/>
            </w:tcBorders>
            <w:shd w:val="clear" w:color="auto" w:fill="BFBFBF"/>
          </w:tcPr>
          <w:p w14:paraId="0B65E9D7" w14:textId="77777777" w:rsidR="006C29E4" w:rsidRPr="007970F9" w:rsidRDefault="006C29E4" w:rsidP="003B3CFC">
            <w:pPr>
              <w:autoSpaceDE w:val="0"/>
              <w:autoSpaceDN w:val="0"/>
              <w:adjustRightInd w:val="0"/>
              <w:spacing w:line="240" w:lineRule="atLeast"/>
              <w:jc w:val="both"/>
              <w:rPr>
                <w:color w:val="000000"/>
              </w:rPr>
            </w:pPr>
          </w:p>
        </w:tc>
      </w:tr>
      <w:tr w:rsidR="006C29E4" w:rsidRPr="007970F9" w14:paraId="6A190587" w14:textId="77777777" w:rsidTr="001B02CA">
        <w:trPr>
          <w:trHeight w:val="92"/>
        </w:trPr>
        <w:tc>
          <w:tcPr>
            <w:tcW w:w="1805" w:type="dxa"/>
            <w:tcBorders>
              <w:top w:val="single" w:sz="4" w:space="0" w:color="auto"/>
              <w:left w:val="double" w:sz="4" w:space="0" w:color="auto"/>
              <w:bottom w:val="single" w:sz="4" w:space="0" w:color="auto"/>
              <w:right w:val="single" w:sz="4" w:space="0" w:color="auto"/>
            </w:tcBorders>
            <w:hideMark/>
          </w:tcPr>
          <w:p w14:paraId="2FBAEF22" w14:textId="5967F046" w:rsidR="006C29E4" w:rsidRPr="007970F9" w:rsidRDefault="006C29E4" w:rsidP="003B3CFC">
            <w:pPr>
              <w:keepNext/>
              <w:keepLines/>
              <w:autoSpaceDE w:val="0"/>
              <w:autoSpaceDN w:val="0"/>
              <w:adjustRightInd w:val="0"/>
              <w:spacing w:line="240" w:lineRule="atLeast"/>
              <w:jc w:val="both"/>
              <w:rPr>
                <w:color w:val="000000"/>
                <w:sz w:val="16"/>
                <w:szCs w:val="16"/>
              </w:rPr>
            </w:pPr>
            <w:r w:rsidRPr="007970F9">
              <w:rPr>
                <w:color w:val="000000"/>
                <w:sz w:val="16"/>
                <w:szCs w:val="16"/>
              </w:rPr>
              <w:t>Cure Claim</w:t>
            </w:r>
            <w:r>
              <w:rPr>
                <w:color w:val="000000"/>
                <w:sz w:val="16"/>
                <w:szCs w:val="16"/>
              </w:rPr>
              <w:t xml:space="preserve"> </w:t>
            </w:r>
          </w:p>
        </w:tc>
        <w:tc>
          <w:tcPr>
            <w:tcW w:w="952" w:type="dxa"/>
            <w:tcBorders>
              <w:top w:val="single" w:sz="4" w:space="0" w:color="auto"/>
              <w:left w:val="single" w:sz="4" w:space="0" w:color="auto"/>
              <w:bottom w:val="single" w:sz="4" w:space="0" w:color="auto"/>
              <w:right w:val="single" w:sz="4" w:space="0" w:color="auto"/>
            </w:tcBorders>
            <w:shd w:val="clear" w:color="auto" w:fill="FFFFFF"/>
          </w:tcPr>
          <w:p w14:paraId="3174C02C" w14:textId="77777777" w:rsidR="006C29E4" w:rsidRPr="007970F9" w:rsidRDefault="006C29E4" w:rsidP="003B3CFC">
            <w:pPr>
              <w:autoSpaceDE w:val="0"/>
              <w:autoSpaceDN w:val="0"/>
              <w:adjustRightInd w:val="0"/>
              <w:spacing w:line="240" w:lineRule="atLeast"/>
              <w:jc w:val="both"/>
              <w:rPr>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DCB0E32" w14:textId="77777777" w:rsidR="006C29E4" w:rsidRPr="007970F9" w:rsidRDefault="006C29E4" w:rsidP="003B3CFC">
            <w:pPr>
              <w:autoSpaceDE w:val="0"/>
              <w:autoSpaceDN w:val="0"/>
              <w:adjustRightInd w:val="0"/>
              <w:spacing w:line="240" w:lineRule="atLeast"/>
              <w:jc w:val="both"/>
              <w:rPr>
                <w:color w:val="000000"/>
              </w:rPr>
            </w:pPr>
          </w:p>
        </w:tc>
        <w:tc>
          <w:tcPr>
            <w:tcW w:w="1170" w:type="dxa"/>
            <w:tcBorders>
              <w:top w:val="single" w:sz="4" w:space="0" w:color="auto"/>
              <w:left w:val="single" w:sz="4" w:space="0" w:color="auto"/>
              <w:bottom w:val="single" w:sz="4" w:space="0" w:color="auto"/>
              <w:right w:val="single" w:sz="4" w:space="0" w:color="auto"/>
            </w:tcBorders>
            <w:shd w:val="pct25" w:color="auto" w:fill="auto"/>
          </w:tcPr>
          <w:p w14:paraId="66FD2323" w14:textId="2398F3BB" w:rsidR="006C29E4" w:rsidRPr="007970F9" w:rsidRDefault="006C29E4" w:rsidP="003B3CFC">
            <w:pPr>
              <w:autoSpaceDE w:val="0"/>
              <w:autoSpaceDN w:val="0"/>
              <w:adjustRightInd w:val="0"/>
              <w:spacing w:line="240" w:lineRule="atLeast"/>
              <w:jc w:val="both"/>
              <w:rPr>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BFBFBF"/>
          </w:tcPr>
          <w:p w14:paraId="1839D6AD" w14:textId="77777777" w:rsidR="006C29E4" w:rsidRPr="007970F9" w:rsidRDefault="006C29E4" w:rsidP="003B3CFC">
            <w:pPr>
              <w:autoSpaceDE w:val="0"/>
              <w:autoSpaceDN w:val="0"/>
              <w:adjustRightInd w:val="0"/>
              <w:spacing w:line="240" w:lineRule="atLeast"/>
              <w:jc w:val="both"/>
              <w:rPr>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7DED5FF8" w14:textId="77777777" w:rsidR="006C29E4" w:rsidRPr="007970F9" w:rsidRDefault="006C29E4" w:rsidP="003B3CFC">
            <w:pPr>
              <w:autoSpaceDE w:val="0"/>
              <w:autoSpaceDN w:val="0"/>
              <w:adjustRightInd w:val="0"/>
              <w:spacing w:line="240" w:lineRule="atLeast"/>
              <w:jc w:val="both"/>
              <w:rPr>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1687A4FB" w14:textId="77777777" w:rsidR="006C29E4" w:rsidRPr="007970F9" w:rsidRDefault="006C29E4" w:rsidP="003B3CFC">
            <w:pPr>
              <w:autoSpaceDE w:val="0"/>
              <w:autoSpaceDN w:val="0"/>
              <w:adjustRightInd w:val="0"/>
              <w:spacing w:line="240" w:lineRule="atLeast"/>
              <w:jc w:val="both"/>
              <w:rPr>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6CD0FCA2" w14:textId="77777777" w:rsidR="006C29E4" w:rsidRPr="007970F9" w:rsidRDefault="006C29E4" w:rsidP="003B3CFC">
            <w:pPr>
              <w:autoSpaceDE w:val="0"/>
              <w:autoSpaceDN w:val="0"/>
              <w:adjustRightInd w:val="0"/>
              <w:spacing w:line="240" w:lineRule="atLeast"/>
              <w:jc w:val="both"/>
              <w:rPr>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2878CFAF" w14:textId="77777777" w:rsidR="006C29E4" w:rsidRPr="007970F9" w:rsidRDefault="006C29E4" w:rsidP="003B3CFC">
            <w:pPr>
              <w:autoSpaceDE w:val="0"/>
              <w:autoSpaceDN w:val="0"/>
              <w:adjustRightInd w:val="0"/>
              <w:spacing w:line="240" w:lineRule="atLeast"/>
              <w:jc w:val="both"/>
              <w:rPr>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3DC437BA" w14:textId="77777777" w:rsidR="006C29E4" w:rsidRPr="007970F9" w:rsidRDefault="006C29E4" w:rsidP="003B3CFC">
            <w:pPr>
              <w:autoSpaceDE w:val="0"/>
              <w:autoSpaceDN w:val="0"/>
              <w:adjustRightInd w:val="0"/>
              <w:spacing w:line="240" w:lineRule="atLeast"/>
              <w:jc w:val="both"/>
              <w:rPr>
                <w:color w:val="000000"/>
              </w:rPr>
            </w:pPr>
          </w:p>
        </w:tc>
        <w:tc>
          <w:tcPr>
            <w:tcW w:w="1260" w:type="dxa"/>
            <w:tcBorders>
              <w:top w:val="single" w:sz="4" w:space="0" w:color="auto"/>
              <w:left w:val="single" w:sz="4" w:space="0" w:color="auto"/>
              <w:bottom w:val="single" w:sz="4" w:space="0" w:color="auto"/>
              <w:right w:val="double" w:sz="4" w:space="0" w:color="auto"/>
            </w:tcBorders>
            <w:shd w:val="clear" w:color="auto" w:fill="FFFFFF"/>
          </w:tcPr>
          <w:p w14:paraId="2B9ABB87" w14:textId="77777777" w:rsidR="006C29E4" w:rsidRPr="007970F9" w:rsidRDefault="006C29E4" w:rsidP="003B3CFC">
            <w:pPr>
              <w:autoSpaceDE w:val="0"/>
              <w:autoSpaceDN w:val="0"/>
              <w:adjustRightInd w:val="0"/>
              <w:spacing w:line="240" w:lineRule="atLeast"/>
              <w:jc w:val="both"/>
              <w:rPr>
                <w:color w:val="000000"/>
              </w:rPr>
            </w:pPr>
          </w:p>
        </w:tc>
      </w:tr>
      <w:tr w:rsidR="006C29E4" w:rsidRPr="007970F9" w14:paraId="5A5285FE" w14:textId="77777777" w:rsidTr="001B02CA">
        <w:trPr>
          <w:trHeight w:val="92"/>
        </w:trPr>
        <w:tc>
          <w:tcPr>
            <w:tcW w:w="1805" w:type="dxa"/>
            <w:tcBorders>
              <w:top w:val="single" w:sz="4" w:space="0" w:color="auto"/>
              <w:left w:val="double" w:sz="4" w:space="0" w:color="auto"/>
              <w:bottom w:val="single" w:sz="4" w:space="0" w:color="auto"/>
              <w:right w:val="single" w:sz="4" w:space="0" w:color="auto"/>
            </w:tcBorders>
          </w:tcPr>
          <w:p w14:paraId="5CF603ED" w14:textId="77777777" w:rsidR="006C29E4" w:rsidRPr="007970F9" w:rsidRDefault="006C29E4" w:rsidP="003B3CFC">
            <w:pPr>
              <w:keepNext/>
              <w:keepLines/>
              <w:autoSpaceDE w:val="0"/>
              <w:autoSpaceDN w:val="0"/>
              <w:adjustRightInd w:val="0"/>
              <w:spacing w:line="240" w:lineRule="atLeast"/>
              <w:jc w:val="both"/>
              <w:rPr>
                <w:color w:val="000000"/>
                <w:sz w:val="16"/>
                <w:szCs w:val="16"/>
              </w:rPr>
            </w:pPr>
            <w:r>
              <w:rPr>
                <w:color w:val="000000"/>
                <w:sz w:val="16"/>
                <w:szCs w:val="16"/>
              </w:rPr>
              <w:t>Post-petition Claim</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65018CE9" w14:textId="77777777" w:rsidR="006C29E4" w:rsidRPr="007970F9" w:rsidRDefault="006C29E4" w:rsidP="003B3CFC">
            <w:pPr>
              <w:autoSpaceDE w:val="0"/>
              <w:autoSpaceDN w:val="0"/>
              <w:adjustRightInd w:val="0"/>
              <w:spacing w:line="240" w:lineRule="atLeast"/>
              <w:jc w:val="both"/>
              <w:rPr>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7788032" w14:textId="77777777" w:rsidR="006C29E4" w:rsidRPr="007970F9" w:rsidRDefault="006C29E4" w:rsidP="003B3CFC">
            <w:pPr>
              <w:autoSpaceDE w:val="0"/>
              <w:autoSpaceDN w:val="0"/>
              <w:adjustRightInd w:val="0"/>
              <w:spacing w:line="240" w:lineRule="atLeast"/>
              <w:jc w:val="both"/>
              <w:rPr>
                <w:color w:val="000000"/>
              </w:rPr>
            </w:pPr>
          </w:p>
        </w:tc>
        <w:tc>
          <w:tcPr>
            <w:tcW w:w="1170" w:type="dxa"/>
            <w:tcBorders>
              <w:top w:val="single" w:sz="4" w:space="0" w:color="auto"/>
              <w:left w:val="single" w:sz="4" w:space="0" w:color="auto"/>
              <w:bottom w:val="single" w:sz="4" w:space="0" w:color="auto"/>
              <w:right w:val="single" w:sz="4" w:space="0" w:color="auto"/>
            </w:tcBorders>
            <w:shd w:val="pct25" w:color="auto" w:fill="auto"/>
          </w:tcPr>
          <w:p w14:paraId="0787C37B" w14:textId="31EC7606" w:rsidR="006C29E4" w:rsidRPr="007970F9" w:rsidRDefault="006C29E4" w:rsidP="003B3CFC">
            <w:pPr>
              <w:autoSpaceDE w:val="0"/>
              <w:autoSpaceDN w:val="0"/>
              <w:adjustRightInd w:val="0"/>
              <w:spacing w:line="240" w:lineRule="atLeast"/>
              <w:jc w:val="both"/>
              <w:rPr>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BFBFBF"/>
          </w:tcPr>
          <w:p w14:paraId="7E62EA52" w14:textId="77777777" w:rsidR="006C29E4" w:rsidRPr="007970F9" w:rsidRDefault="006C29E4" w:rsidP="003B3CFC">
            <w:pPr>
              <w:autoSpaceDE w:val="0"/>
              <w:autoSpaceDN w:val="0"/>
              <w:adjustRightInd w:val="0"/>
              <w:spacing w:line="240" w:lineRule="atLeast"/>
              <w:jc w:val="both"/>
              <w:rPr>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33C4452D" w14:textId="77777777" w:rsidR="006C29E4" w:rsidRPr="007970F9" w:rsidRDefault="006C29E4" w:rsidP="003B3CFC">
            <w:pPr>
              <w:autoSpaceDE w:val="0"/>
              <w:autoSpaceDN w:val="0"/>
              <w:adjustRightInd w:val="0"/>
              <w:spacing w:line="240" w:lineRule="atLeast"/>
              <w:jc w:val="both"/>
              <w:rPr>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0B9E8CB8" w14:textId="77777777" w:rsidR="006C29E4" w:rsidRPr="007970F9" w:rsidRDefault="006C29E4" w:rsidP="003B3CFC">
            <w:pPr>
              <w:autoSpaceDE w:val="0"/>
              <w:autoSpaceDN w:val="0"/>
              <w:adjustRightInd w:val="0"/>
              <w:spacing w:line="240" w:lineRule="atLeast"/>
              <w:jc w:val="both"/>
              <w:rPr>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5C891940" w14:textId="77777777" w:rsidR="006C29E4" w:rsidRPr="007970F9" w:rsidRDefault="006C29E4" w:rsidP="003B3CFC">
            <w:pPr>
              <w:autoSpaceDE w:val="0"/>
              <w:autoSpaceDN w:val="0"/>
              <w:adjustRightInd w:val="0"/>
              <w:spacing w:line="240" w:lineRule="atLeast"/>
              <w:jc w:val="both"/>
              <w:rPr>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129AA51D" w14:textId="77777777" w:rsidR="006C29E4" w:rsidRPr="007970F9" w:rsidRDefault="006C29E4" w:rsidP="003B3CFC">
            <w:pPr>
              <w:autoSpaceDE w:val="0"/>
              <w:autoSpaceDN w:val="0"/>
              <w:adjustRightInd w:val="0"/>
              <w:spacing w:line="240" w:lineRule="atLeast"/>
              <w:jc w:val="both"/>
              <w:rPr>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51BCFC7C" w14:textId="77777777" w:rsidR="006C29E4" w:rsidRPr="007970F9" w:rsidRDefault="006C29E4" w:rsidP="003B3CFC">
            <w:pPr>
              <w:autoSpaceDE w:val="0"/>
              <w:autoSpaceDN w:val="0"/>
              <w:adjustRightInd w:val="0"/>
              <w:spacing w:line="240" w:lineRule="atLeast"/>
              <w:jc w:val="both"/>
              <w:rPr>
                <w:color w:val="000000"/>
              </w:rPr>
            </w:pPr>
          </w:p>
        </w:tc>
        <w:tc>
          <w:tcPr>
            <w:tcW w:w="1260" w:type="dxa"/>
            <w:tcBorders>
              <w:top w:val="single" w:sz="4" w:space="0" w:color="auto"/>
              <w:left w:val="single" w:sz="4" w:space="0" w:color="auto"/>
              <w:bottom w:val="single" w:sz="4" w:space="0" w:color="auto"/>
              <w:right w:val="double" w:sz="4" w:space="0" w:color="auto"/>
            </w:tcBorders>
            <w:shd w:val="clear" w:color="auto" w:fill="FFFFFF"/>
          </w:tcPr>
          <w:p w14:paraId="5A2F0EAA" w14:textId="77777777" w:rsidR="006C29E4" w:rsidRPr="007970F9" w:rsidRDefault="006C29E4" w:rsidP="003B3CFC">
            <w:pPr>
              <w:autoSpaceDE w:val="0"/>
              <w:autoSpaceDN w:val="0"/>
              <w:adjustRightInd w:val="0"/>
              <w:spacing w:line="240" w:lineRule="atLeast"/>
              <w:jc w:val="both"/>
              <w:rPr>
                <w:color w:val="000000"/>
              </w:rPr>
            </w:pPr>
          </w:p>
        </w:tc>
      </w:tr>
      <w:tr w:rsidR="006C29E4" w:rsidRPr="007970F9" w14:paraId="665554E9" w14:textId="77777777" w:rsidTr="006C29E4">
        <w:trPr>
          <w:trHeight w:val="92"/>
        </w:trPr>
        <w:tc>
          <w:tcPr>
            <w:tcW w:w="1805" w:type="dxa"/>
            <w:tcBorders>
              <w:top w:val="single" w:sz="4" w:space="0" w:color="auto"/>
              <w:left w:val="double" w:sz="4" w:space="0" w:color="auto"/>
              <w:bottom w:val="single" w:sz="4" w:space="0" w:color="auto"/>
              <w:right w:val="single" w:sz="4" w:space="0" w:color="auto"/>
            </w:tcBorders>
            <w:hideMark/>
          </w:tcPr>
          <w:p w14:paraId="2AEB533E" w14:textId="7FD38D7A" w:rsidR="006C29E4" w:rsidRPr="007970F9" w:rsidRDefault="006C29E4" w:rsidP="003B3CFC">
            <w:pPr>
              <w:autoSpaceDE w:val="0"/>
              <w:autoSpaceDN w:val="0"/>
              <w:adjustRightInd w:val="0"/>
              <w:spacing w:line="240" w:lineRule="atLeast"/>
              <w:rPr>
                <w:color w:val="000000"/>
                <w:sz w:val="16"/>
                <w:szCs w:val="16"/>
              </w:rPr>
            </w:pPr>
            <w:r w:rsidRPr="007970F9">
              <w:rPr>
                <w:color w:val="000000"/>
                <w:sz w:val="16"/>
                <w:szCs w:val="16"/>
              </w:rPr>
              <w:t xml:space="preserve">Rule 3002.1 </w:t>
            </w:r>
            <w:r w:rsidR="009A251E">
              <w:rPr>
                <w:color w:val="000000"/>
                <w:sz w:val="16"/>
                <w:szCs w:val="16"/>
              </w:rPr>
              <w:t>Claim</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20E52F91" w14:textId="77777777" w:rsidR="006C29E4" w:rsidRPr="007970F9" w:rsidRDefault="006C29E4" w:rsidP="003B3CFC">
            <w:pPr>
              <w:autoSpaceDE w:val="0"/>
              <w:autoSpaceDN w:val="0"/>
              <w:adjustRightInd w:val="0"/>
              <w:spacing w:line="240" w:lineRule="atLeast"/>
              <w:jc w:val="both"/>
              <w:rPr>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D74AF51" w14:textId="77777777" w:rsidR="006C29E4" w:rsidRPr="007970F9" w:rsidRDefault="006C29E4" w:rsidP="003B3CFC">
            <w:pPr>
              <w:autoSpaceDE w:val="0"/>
              <w:autoSpaceDN w:val="0"/>
              <w:adjustRightInd w:val="0"/>
              <w:spacing w:line="240" w:lineRule="atLeast"/>
              <w:jc w:val="both"/>
              <w:rPr>
                <w:color w:val="000000"/>
              </w:rPr>
            </w:pPr>
          </w:p>
        </w:tc>
        <w:tc>
          <w:tcPr>
            <w:tcW w:w="1170" w:type="dxa"/>
            <w:tcBorders>
              <w:top w:val="single" w:sz="4" w:space="0" w:color="auto"/>
              <w:left w:val="single" w:sz="4" w:space="0" w:color="auto"/>
              <w:bottom w:val="single" w:sz="4" w:space="0" w:color="auto"/>
              <w:right w:val="single" w:sz="4" w:space="0" w:color="auto"/>
            </w:tcBorders>
            <w:shd w:val="clear" w:color="auto" w:fill="BFBFBF"/>
          </w:tcPr>
          <w:p w14:paraId="135E9071" w14:textId="44DAEAF6" w:rsidR="006C29E4" w:rsidRPr="007970F9" w:rsidRDefault="006C29E4" w:rsidP="003B3CFC">
            <w:pPr>
              <w:autoSpaceDE w:val="0"/>
              <w:autoSpaceDN w:val="0"/>
              <w:adjustRightInd w:val="0"/>
              <w:spacing w:line="240" w:lineRule="atLeast"/>
              <w:jc w:val="both"/>
              <w:rPr>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D7EC75" w14:textId="77777777" w:rsidR="006C29E4" w:rsidRPr="007970F9" w:rsidRDefault="006C29E4" w:rsidP="003B3CFC">
            <w:pPr>
              <w:autoSpaceDE w:val="0"/>
              <w:autoSpaceDN w:val="0"/>
              <w:adjustRightInd w:val="0"/>
              <w:spacing w:line="240" w:lineRule="atLeast"/>
              <w:jc w:val="both"/>
              <w:rPr>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14:paraId="4F972131" w14:textId="77777777" w:rsidR="006C29E4" w:rsidRPr="007970F9" w:rsidRDefault="006C29E4" w:rsidP="003B3CFC">
            <w:pPr>
              <w:autoSpaceDE w:val="0"/>
              <w:autoSpaceDN w:val="0"/>
              <w:adjustRightInd w:val="0"/>
              <w:spacing w:line="240" w:lineRule="atLeast"/>
              <w:jc w:val="both"/>
              <w:rPr>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E122B9" w14:textId="77777777" w:rsidR="006C29E4" w:rsidRPr="007970F9" w:rsidRDefault="006C29E4" w:rsidP="003B3CFC">
            <w:pPr>
              <w:autoSpaceDE w:val="0"/>
              <w:autoSpaceDN w:val="0"/>
              <w:adjustRightInd w:val="0"/>
              <w:spacing w:line="240" w:lineRule="atLeast"/>
              <w:jc w:val="both"/>
              <w:rPr>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1EFE0FD1" w14:textId="77777777" w:rsidR="006C29E4" w:rsidRPr="007970F9" w:rsidRDefault="006C29E4" w:rsidP="003B3CFC">
            <w:pPr>
              <w:autoSpaceDE w:val="0"/>
              <w:autoSpaceDN w:val="0"/>
              <w:adjustRightInd w:val="0"/>
              <w:spacing w:line="240" w:lineRule="atLeast"/>
              <w:jc w:val="both"/>
              <w:rPr>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13B17B1A" w14:textId="77777777" w:rsidR="006C29E4" w:rsidRPr="007970F9" w:rsidRDefault="006C29E4" w:rsidP="003B3CFC">
            <w:pPr>
              <w:autoSpaceDE w:val="0"/>
              <w:autoSpaceDN w:val="0"/>
              <w:adjustRightInd w:val="0"/>
              <w:spacing w:line="240" w:lineRule="atLeast"/>
              <w:jc w:val="both"/>
              <w:rPr>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1ACC5470" w14:textId="77777777" w:rsidR="006C29E4" w:rsidRPr="007970F9" w:rsidRDefault="006C29E4" w:rsidP="003B3CFC">
            <w:pPr>
              <w:autoSpaceDE w:val="0"/>
              <w:autoSpaceDN w:val="0"/>
              <w:adjustRightInd w:val="0"/>
              <w:spacing w:line="240" w:lineRule="atLeast"/>
              <w:jc w:val="both"/>
              <w:rPr>
                <w:color w:val="000000"/>
              </w:rPr>
            </w:pPr>
          </w:p>
        </w:tc>
        <w:tc>
          <w:tcPr>
            <w:tcW w:w="1260" w:type="dxa"/>
            <w:tcBorders>
              <w:top w:val="single" w:sz="4" w:space="0" w:color="auto"/>
              <w:left w:val="single" w:sz="4" w:space="0" w:color="auto"/>
              <w:bottom w:val="single" w:sz="4" w:space="0" w:color="auto"/>
              <w:right w:val="double" w:sz="4" w:space="0" w:color="auto"/>
            </w:tcBorders>
            <w:shd w:val="clear" w:color="auto" w:fill="FFFFFF"/>
          </w:tcPr>
          <w:p w14:paraId="2BD004CF" w14:textId="77777777" w:rsidR="006C29E4" w:rsidRPr="007970F9" w:rsidRDefault="006C29E4" w:rsidP="003B3CFC">
            <w:pPr>
              <w:autoSpaceDE w:val="0"/>
              <w:autoSpaceDN w:val="0"/>
              <w:adjustRightInd w:val="0"/>
              <w:spacing w:line="240" w:lineRule="atLeast"/>
              <w:jc w:val="both"/>
              <w:rPr>
                <w:color w:val="000000"/>
              </w:rPr>
            </w:pPr>
          </w:p>
        </w:tc>
      </w:tr>
      <w:tr w:rsidR="006C29E4" w:rsidRPr="007970F9" w14:paraId="0D80313C" w14:textId="77777777" w:rsidTr="001B02CA">
        <w:trPr>
          <w:trHeight w:val="92"/>
        </w:trPr>
        <w:tc>
          <w:tcPr>
            <w:tcW w:w="1805" w:type="dxa"/>
            <w:tcBorders>
              <w:top w:val="single" w:sz="4" w:space="0" w:color="auto"/>
              <w:left w:val="double" w:sz="4" w:space="0" w:color="auto"/>
              <w:bottom w:val="single" w:sz="4" w:space="0" w:color="auto"/>
              <w:right w:val="single" w:sz="4" w:space="0" w:color="auto"/>
            </w:tcBorders>
            <w:hideMark/>
          </w:tcPr>
          <w:p w14:paraId="72A75512" w14:textId="64ED651B" w:rsidR="006C29E4" w:rsidRPr="007970F9" w:rsidRDefault="006C29E4" w:rsidP="003B3CFC">
            <w:pPr>
              <w:autoSpaceDE w:val="0"/>
              <w:autoSpaceDN w:val="0"/>
              <w:adjustRightInd w:val="0"/>
              <w:spacing w:line="240" w:lineRule="atLeast"/>
              <w:rPr>
                <w:color w:val="000000"/>
                <w:sz w:val="16"/>
                <w:szCs w:val="16"/>
              </w:rPr>
            </w:pPr>
            <w:r w:rsidRPr="007970F9">
              <w:rPr>
                <w:color w:val="000000"/>
                <w:sz w:val="16"/>
                <w:szCs w:val="16"/>
              </w:rPr>
              <w:t xml:space="preserve">Monthly Payment </w:t>
            </w:r>
          </w:p>
        </w:tc>
        <w:tc>
          <w:tcPr>
            <w:tcW w:w="9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7778FF" w14:textId="77777777" w:rsidR="006C29E4" w:rsidRPr="007970F9" w:rsidRDefault="006C29E4" w:rsidP="003B3CFC">
            <w:pPr>
              <w:autoSpaceDE w:val="0"/>
              <w:autoSpaceDN w:val="0"/>
              <w:adjustRightInd w:val="0"/>
              <w:spacing w:line="240" w:lineRule="atLeast"/>
              <w:jc w:val="both"/>
              <w:rPr>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727EEB" w14:textId="77777777" w:rsidR="006C29E4" w:rsidRPr="007970F9" w:rsidRDefault="006C29E4" w:rsidP="003B3CFC">
            <w:pPr>
              <w:autoSpaceDE w:val="0"/>
              <w:autoSpaceDN w:val="0"/>
              <w:adjustRightInd w:val="0"/>
              <w:spacing w:line="240" w:lineRule="atLeast"/>
              <w:jc w:val="both"/>
              <w:rPr>
                <w:color w:val="000000"/>
              </w:rP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A698004" w14:textId="20768900" w:rsidR="006C29E4" w:rsidRPr="007970F9" w:rsidRDefault="006C29E4" w:rsidP="003B3CFC">
            <w:pPr>
              <w:autoSpaceDE w:val="0"/>
              <w:autoSpaceDN w:val="0"/>
              <w:adjustRightInd w:val="0"/>
              <w:spacing w:line="240" w:lineRule="atLeast"/>
              <w:jc w:val="both"/>
              <w:rPr>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60E7D3" w14:textId="77777777" w:rsidR="006C29E4" w:rsidRPr="007970F9" w:rsidRDefault="006C29E4" w:rsidP="003B3CFC">
            <w:pPr>
              <w:autoSpaceDE w:val="0"/>
              <w:autoSpaceDN w:val="0"/>
              <w:adjustRightInd w:val="0"/>
              <w:spacing w:line="240" w:lineRule="atLeast"/>
              <w:jc w:val="both"/>
              <w:rPr>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2CAA89B5" w14:textId="77777777" w:rsidR="006C29E4" w:rsidRPr="007970F9" w:rsidRDefault="006C29E4" w:rsidP="003B3CFC">
            <w:pPr>
              <w:autoSpaceDE w:val="0"/>
              <w:autoSpaceDN w:val="0"/>
              <w:adjustRightInd w:val="0"/>
              <w:spacing w:line="240" w:lineRule="atLeast"/>
              <w:jc w:val="both"/>
              <w:rPr>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2571A891" w14:textId="77777777" w:rsidR="006C29E4" w:rsidRPr="007970F9" w:rsidRDefault="006C29E4" w:rsidP="003B3CFC">
            <w:pPr>
              <w:autoSpaceDE w:val="0"/>
              <w:autoSpaceDN w:val="0"/>
              <w:adjustRightInd w:val="0"/>
              <w:spacing w:line="240" w:lineRule="atLeast"/>
              <w:jc w:val="both"/>
              <w:rPr>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145C84EA" w14:textId="77777777" w:rsidR="006C29E4" w:rsidRPr="007970F9" w:rsidRDefault="006C29E4" w:rsidP="003B3CFC">
            <w:pPr>
              <w:autoSpaceDE w:val="0"/>
              <w:autoSpaceDN w:val="0"/>
              <w:adjustRightInd w:val="0"/>
              <w:spacing w:line="240" w:lineRule="atLeast"/>
              <w:jc w:val="both"/>
              <w:rPr>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3C63CE5D" w14:textId="77777777" w:rsidR="006C29E4" w:rsidRPr="007970F9" w:rsidRDefault="006C29E4" w:rsidP="003B3CFC">
            <w:pPr>
              <w:autoSpaceDE w:val="0"/>
              <w:autoSpaceDN w:val="0"/>
              <w:adjustRightInd w:val="0"/>
              <w:spacing w:line="240" w:lineRule="atLeast"/>
              <w:jc w:val="both"/>
              <w:rPr>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5BF098F4" w14:textId="77777777" w:rsidR="006C29E4" w:rsidRPr="007970F9" w:rsidRDefault="006C29E4" w:rsidP="003B3CFC">
            <w:pPr>
              <w:autoSpaceDE w:val="0"/>
              <w:autoSpaceDN w:val="0"/>
              <w:adjustRightInd w:val="0"/>
              <w:spacing w:line="240" w:lineRule="atLeast"/>
              <w:jc w:val="both"/>
              <w:rPr>
                <w:color w:val="000000"/>
              </w:rPr>
            </w:pPr>
          </w:p>
        </w:tc>
        <w:tc>
          <w:tcPr>
            <w:tcW w:w="1260" w:type="dxa"/>
            <w:tcBorders>
              <w:top w:val="single" w:sz="4" w:space="0" w:color="auto"/>
              <w:left w:val="single" w:sz="4" w:space="0" w:color="auto"/>
              <w:bottom w:val="single" w:sz="4" w:space="0" w:color="auto"/>
              <w:right w:val="double" w:sz="4" w:space="0" w:color="auto"/>
            </w:tcBorders>
            <w:shd w:val="clear" w:color="auto" w:fill="FFFFFF"/>
          </w:tcPr>
          <w:p w14:paraId="3828BA4F" w14:textId="77777777" w:rsidR="006C29E4" w:rsidRPr="007970F9" w:rsidRDefault="006C29E4" w:rsidP="003B3CFC">
            <w:pPr>
              <w:autoSpaceDE w:val="0"/>
              <w:autoSpaceDN w:val="0"/>
              <w:adjustRightInd w:val="0"/>
              <w:spacing w:line="240" w:lineRule="atLeast"/>
              <w:jc w:val="both"/>
              <w:rPr>
                <w:color w:val="000000"/>
              </w:rPr>
            </w:pPr>
          </w:p>
        </w:tc>
      </w:tr>
      <w:tr w:rsidR="006C29E4" w:rsidRPr="007970F9" w14:paraId="07DF34BD" w14:textId="77777777" w:rsidTr="001B02CA">
        <w:trPr>
          <w:trHeight w:val="92"/>
        </w:trPr>
        <w:tc>
          <w:tcPr>
            <w:tcW w:w="1805" w:type="dxa"/>
            <w:tcBorders>
              <w:top w:val="single" w:sz="4" w:space="0" w:color="auto"/>
              <w:left w:val="double" w:sz="4" w:space="0" w:color="auto"/>
              <w:bottom w:val="double" w:sz="4" w:space="0" w:color="auto"/>
              <w:right w:val="single" w:sz="4" w:space="0" w:color="auto"/>
            </w:tcBorders>
          </w:tcPr>
          <w:p w14:paraId="20470F9C" w14:textId="4A33D611" w:rsidR="006C29E4" w:rsidRPr="007970F9" w:rsidRDefault="006C29E4" w:rsidP="003B3CFC">
            <w:pPr>
              <w:autoSpaceDE w:val="0"/>
              <w:autoSpaceDN w:val="0"/>
              <w:adjustRightInd w:val="0"/>
              <w:spacing w:line="240" w:lineRule="atLeast"/>
              <w:rPr>
                <w:color w:val="000000"/>
                <w:sz w:val="16"/>
                <w:szCs w:val="16"/>
              </w:rPr>
            </w:pPr>
            <w:r>
              <w:rPr>
                <w:color w:val="000000"/>
                <w:sz w:val="16"/>
                <w:szCs w:val="16"/>
              </w:rPr>
              <w:t>Total Debt Claim</w:t>
            </w:r>
            <w:r>
              <w:rPr>
                <w:rStyle w:val="FootnoteReference"/>
                <w:color w:val="000000"/>
                <w:sz w:val="16"/>
                <w:szCs w:val="16"/>
              </w:rPr>
              <w:footnoteReference w:id="12"/>
            </w:r>
          </w:p>
        </w:tc>
        <w:tc>
          <w:tcPr>
            <w:tcW w:w="952" w:type="dxa"/>
            <w:tcBorders>
              <w:top w:val="single" w:sz="4" w:space="0" w:color="auto"/>
              <w:left w:val="single" w:sz="4" w:space="0" w:color="auto"/>
              <w:bottom w:val="double" w:sz="4" w:space="0" w:color="auto"/>
              <w:right w:val="single" w:sz="4" w:space="0" w:color="auto"/>
            </w:tcBorders>
            <w:shd w:val="clear" w:color="auto" w:fill="auto"/>
          </w:tcPr>
          <w:p w14:paraId="612E9921" w14:textId="77777777" w:rsidR="006C29E4" w:rsidRPr="007970F9" w:rsidRDefault="006C29E4" w:rsidP="003B3CFC">
            <w:pPr>
              <w:autoSpaceDE w:val="0"/>
              <w:autoSpaceDN w:val="0"/>
              <w:adjustRightInd w:val="0"/>
              <w:spacing w:line="240" w:lineRule="atLeast"/>
              <w:jc w:val="both"/>
              <w:rPr>
                <w:color w:val="000000"/>
              </w:rPr>
            </w:pPr>
          </w:p>
        </w:tc>
        <w:tc>
          <w:tcPr>
            <w:tcW w:w="900" w:type="dxa"/>
            <w:tcBorders>
              <w:top w:val="single" w:sz="4" w:space="0" w:color="auto"/>
              <w:left w:val="single" w:sz="4" w:space="0" w:color="auto"/>
              <w:bottom w:val="double" w:sz="4" w:space="0" w:color="auto"/>
              <w:right w:val="single" w:sz="4" w:space="0" w:color="auto"/>
            </w:tcBorders>
            <w:shd w:val="clear" w:color="auto" w:fill="auto"/>
          </w:tcPr>
          <w:p w14:paraId="7154C942" w14:textId="77777777" w:rsidR="006C29E4" w:rsidRPr="007970F9" w:rsidRDefault="006C29E4" w:rsidP="003B3CFC">
            <w:pPr>
              <w:autoSpaceDE w:val="0"/>
              <w:autoSpaceDN w:val="0"/>
              <w:adjustRightInd w:val="0"/>
              <w:spacing w:line="240" w:lineRule="atLeast"/>
              <w:jc w:val="both"/>
              <w:rPr>
                <w:color w:val="000000"/>
              </w:rPr>
            </w:pPr>
          </w:p>
        </w:tc>
        <w:tc>
          <w:tcPr>
            <w:tcW w:w="1170" w:type="dxa"/>
            <w:tcBorders>
              <w:top w:val="single" w:sz="4" w:space="0" w:color="auto"/>
              <w:left w:val="single" w:sz="4" w:space="0" w:color="auto"/>
              <w:bottom w:val="double" w:sz="4" w:space="0" w:color="auto"/>
              <w:right w:val="single" w:sz="4" w:space="0" w:color="auto"/>
            </w:tcBorders>
            <w:shd w:val="clear" w:color="auto" w:fill="BFBFBF"/>
          </w:tcPr>
          <w:p w14:paraId="53B56F70" w14:textId="097BE6E0" w:rsidR="006C29E4" w:rsidRPr="007970F9" w:rsidRDefault="006C29E4" w:rsidP="003B3CFC">
            <w:pPr>
              <w:autoSpaceDE w:val="0"/>
              <w:autoSpaceDN w:val="0"/>
              <w:adjustRightInd w:val="0"/>
              <w:spacing w:line="240" w:lineRule="atLeast"/>
              <w:jc w:val="both"/>
              <w:rPr>
                <w:color w:val="000000"/>
              </w:rPr>
            </w:pPr>
          </w:p>
        </w:tc>
        <w:tc>
          <w:tcPr>
            <w:tcW w:w="1080" w:type="dxa"/>
            <w:tcBorders>
              <w:top w:val="single" w:sz="4" w:space="0" w:color="auto"/>
              <w:left w:val="single" w:sz="4" w:space="0" w:color="auto"/>
              <w:bottom w:val="double" w:sz="4" w:space="0" w:color="auto"/>
              <w:right w:val="single" w:sz="4" w:space="0" w:color="auto"/>
            </w:tcBorders>
            <w:shd w:val="clear" w:color="auto" w:fill="BFBFBF"/>
          </w:tcPr>
          <w:p w14:paraId="7280FD77" w14:textId="77777777" w:rsidR="006C29E4" w:rsidRPr="007970F9" w:rsidRDefault="006C29E4" w:rsidP="003B3CFC">
            <w:pPr>
              <w:autoSpaceDE w:val="0"/>
              <w:autoSpaceDN w:val="0"/>
              <w:adjustRightInd w:val="0"/>
              <w:spacing w:line="240" w:lineRule="atLeast"/>
              <w:jc w:val="both"/>
              <w:rPr>
                <w:color w:val="000000"/>
              </w:rPr>
            </w:pPr>
          </w:p>
        </w:tc>
        <w:tc>
          <w:tcPr>
            <w:tcW w:w="810" w:type="dxa"/>
            <w:tcBorders>
              <w:top w:val="single" w:sz="4" w:space="0" w:color="auto"/>
              <w:left w:val="single" w:sz="4" w:space="0" w:color="auto"/>
              <w:bottom w:val="double" w:sz="4" w:space="0" w:color="auto"/>
              <w:right w:val="single" w:sz="4" w:space="0" w:color="auto"/>
            </w:tcBorders>
            <w:shd w:val="clear" w:color="auto" w:fill="FFFFFF"/>
          </w:tcPr>
          <w:p w14:paraId="5988C001" w14:textId="77777777" w:rsidR="006C29E4" w:rsidRPr="007970F9" w:rsidRDefault="006C29E4" w:rsidP="003B3CFC">
            <w:pPr>
              <w:autoSpaceDE w:val="0"/>
              <w:autoSpaceDN w:val="0"/>
              <w:adjustRightInd w:val="0"/>
              <w:spacing w:line="240" w:lineRule="atLeast"/>
              <w:jc w:val="both"/>
              <w:rPr>
                <w:color w:val="000000"/>
              </w:rPr>
            </w:pPr>
          </w:p>
        </w:tc>
        <w:tc>
          <w:tcPr>
            <w:tcW w:w="810" w:type="dxa"/>
            <w:tcBorders>
              <w:top w:val="single" w:sz="4" w:space="0" w:color="auto"/>
              <w:left w:val="single" w:sz="4" w:space="0" w:color="auto"/>
              <w:bottom w:val="double" w:sz="4" w:space="0" w:color="auto"/>
              <w:right w:val="single" w:sz="4" w:space="0" w:color="auto"/>
            </w:tcBorders>
            <w:shd w:val="clear" w:color="auto" w:fill="FFFFFF"/>
          </w:tcPr>
          <w:p w14:paraId="6E3AD747" w14:textId="77777777" w:rsidR="006C29E4" w:rsidRPr="007970F9" w:rsidRDefault="006C29E4" w:rsidP="003B3CFC">
            <w:pPr>
              <w:autoSpaceDE w:val="0"/>
              <w:autoSpaceDN w:val="0"/>
              <w:adjustRightInd w:val="0"/>
              <w:spacing w:line="240" w:lineRule="atLeast"/>
              <w:jc w:val="both"/>
              <w:rPr>
                <w:color w:val="000000"/>
              </w:rPr>
            </w:pPr>
          </w:p>
        </w:tc>
        <w:tc>
          <w:tcPr>
            <w:tcW w:w="810" w:type="dxa"/>
            <w:tcBorders>
              <w:top w:val="single" w:sz="4" w:space="0" w:color="auto"/>
              <w:left w:val="single" w:sz="4" w:space="0" w:color="auto"/>
              <w:bottom w:val="double" w:sz="4" w:space="0" w:color="auto"/>
              <w:right w:val="single" w:sz="4" w:space="0" w:color="auto"/>
            </w:tcBorders>
            <w:shd w:val="clear" w:color="auto" w:fill="FFFFFF"/>
          </w:tcPr>
          <w:p w14:paraId="6261B4BA" w14:textId="77777777" w:rsidR="006C29E4" w:rsidRPr="007970F9" w:rsidRDefault="006C29E4" w:rsidP="003B3CFC">
            <w:pPr>
              <w:autoSpaceDE w:val="0"/>
              <w:autoSpaceDN w:val="0"/>
              <w:adjustRightInd w:val="0"/>
              <w:spacing w:line="240" w:lineRule="atLeast"/>
              <w:jc w:val="both"/>
              <w:rPr>
                <w:color w:val="000000"/>
              </w:rPr>
            </w:pPr>
          </w:p>
        </w:tc>
        <w:tc>
          <w:tcPr>
            <w:tcW w:w="810" w:type="dxa"/>
            <w:tcBorders>
              <w:top w:val="single" w:sz="4" w:space="0" w:color="auto"/>
              <w:left w:val="single" w:sz="4" w:space="0" w:color="auto"/>
              <w:bottom w:val="double" w:sz="4" w:space="0" w:color="auto"/>
              <w:right w:val="single" w:sz="4" w:space="0" w:color="auto"/>
            </w:tcBorders>
            <w:shd w:val="clear" w:color="auto" w:fill="FFFFFF"/>
          </w:tcPr>
          <w:p w14:paraId="595F402D" w14:textId="77777777" w:rsidR="006C29E4" w:rsidRPr="007970F9" w:rsidRDefault="006C29E4" w:rsidP="003B3CFC">
            <w:pPr>
              <w:autoSpaceDE w:val="0"/>
              <w:autoSpaceDN w:val="0"/>
              <w:adjustRightInd w:val="0"/>
              <w:spacing w:line="240" w:lineRule="atLeast"/>
              <w:jc w:val="both"/>
              <w:rPr>
                <w:color w:val="000000"/>
              </w:rPr>
            </w:pPr>
          </w:p>
        </w:tc>
        <w:tc>
          <w:tcPr>
            <w:tcW w:w="810" w:type="dxa"/>
            <w:tcBorders>
              <w:top w:val="single" w:sz="4" w:space="0" w:color="auto"/>
              <w:left w:val="single" w:sz="4" w:space="0" w:color="auto"/>
              <w:bottom w:val="double" w:sz="4" w:space="0" w:color="auto"/>
              <w:right w:val="single" w:sz="4" w:space="0" w:color="auto"/>
            </w:tcBorders>
            <w:shd w:val="clear" w:color="auto" w:fill="FFFFFF"/>
          </w:tcPr>
          <w:p w14:paraId="362DDACF" w14:textId="77777777" w:rsidR="006C29E4" w:rsidRPr="007970F9" w:rsidRDefault="006C29E4" w:rsidP="003B3CFC">
            <w:pPr>
              <w:autoSpaceDE w:val="0"/>
              <w:autoSpaceDN w:val="0"/>
              <w:adjustRightInd w:val="0"/>
              <w:spacing w:line="240" w:lineRule="atLeast"/>
              <w:jc w:val="both"/>
              <w:rPr>
                <w:color w:val="000000"/>
              </w:rPr>
            </w:pPr>
          </w:p>
        </w:tc>
        <w:tc>
          <w:tcPr>
            <w:tcW w:w="1260" w:type="dxa"/>
            <w:tcBorders>
              <w:top w:val="single" w:sz="4" w:space="0" w:color="auto"/>
              <w:left w:val="single" w:sz="4" w:space="0" w:color="auto"/>
              <w:bottom w:val="double" w:sz="4" w:space="0" w:color="auto"/>
              <w:right w:val="double" w:sz="4" w:space="0" w:color="auto"/>
            </w:tcBorders>
            <w:shd w:val="clear" w:color="auto" w:fill="FFFFFF"/>
          </w:tcPr>
          <w:p w14:paraId="18301696" w14:textId="77777777" w:rsidR="006C29E4" w:rsidRPr="007970F9" w:rsidRDefault="006C29E4" w:rsidP="003B3CFC">
            <w:pPr>
              <w:autoSpaceDE w:val="0"/>
              <w:autoSpaceDN w:val="0"/>
              <w:adjustRightInd w:val="0"/>
              <w:spacing w:line="240" w:lineRule="atLeast"/>
              <w:jc w:val="both"/>
              <w:rPr>
                <w:color w:val="000000"/>
              </w:rPr>
            </w:pPr>
          </w:p>
        </w:tc>
      </w:tr>
    </w:tbl>
    <w:p w14:paraId="2BBA9DC2" w14:textId="29DC8115" w:rsidR="000F1EF2" w:rsidRDefault="000F1EF2" w:rsidP="00E70D34">
      <w:pPr>
        <w:autoSpaceDE w:val="0"/>
        <w:autoSpaceDN w:val="0"/>
        <w:adjustRightInd w:val="0"/>
        <w:spacing w:line="240" w:lineRule="atLeast"/>
        <w:ind w:left="720"/>
        <w:jc w:val="both"/>
        <w:rPr>
          <w:color w:val="000000"/>
        </w:rPr>
      </w:pPr>
    </w:p>
    <w:p w14:paraId="67C6F8E3" w14:textId="77777777" w:rsidR="001F2318" w:rsidRDefault="001F2318" w:rsidP="00E70D34">
      <w:pPr>
        <w:autoSpaceDE w:val="0"/>
        <w:autoSpaceDN w:val="0"/>
        <w:adjustRightInd w:val="0"/>
        <w:spacing w:line="240" w:lineRule="atLeast"/>
        <w:ind w:left="720"/>
        <w:jc w:val="both"/>
        <w:rPr>
          <w:color w:val="000000"/>
        </w:rPr>
      </w:pPr>
    </w:p>
    <w:p w14:paraId="05EE00E2" w14:textId="77777777" w:rsidR="002A4328" w:rsidRPr="007970F9" w:rsidRDefault="002A4328" w:rsidP="002A4328">
      <w:pPr>
        <w:numPr>
          <w:ilvl w:val="0"/>
          <w:numId w:val="36"/>
        </w:numPr>
        <w:autoSpaceDE w:val="0"/>
        <w:autoSpaceDN w:val="0"/>
        <w:adjustRightInd w:val="0"/>
        <w:jc w:val="both"/>
        <w:rPr>
          <w:color w:val="000000"/>
        </w:rPr>
      </w:pPr>
      <w:bookmarkStart w:id="8" w:name="_Hlk131609813"/>
      <w:r w:rsidRPr="007970F9">
        <w:rPr>
          <w:color w:val="000000"/>
        </w:rPr>
        <w:t>The amount of secured claim to be paid under this Plan is the lesser of the amount listed above as the “Collateral Value” and the allowed amount of the claim.  If a timely proof of claim is filed, the amount of the claim will be determined through the claims allowance process.  Otherwise, the amount scheduled in this Plan will control.  If the Court orders a different amount than is shown above as “Collateral Value,” th</w:t>
      </w:r>
      <w:r>
        <w:rPr>
          <w:color w:val="000000"/>
        </w:rPr>
        <w:t>is</w:t>
      </w:r>
      <w:r w:rsidRPr="007970F9">
        <w:rPr>
          <w:color w:val="000000"/>
        </w:rPr>
        <w:t xml:space="preserve"> Plan shall be deemed amended to reflect that Collateral Value without the requirement of the filing of an amended Plan.  </w:t>
      </w:r>
    </w:p>
    <w:p w14:paraId="52232E0C" w14:textId="77777777" w:rsidR="002A4328" w:rsidRDefault="002A4328" w:rsidP="003C2C5B">
      <w:pPr>
        <w:pStyle w:val="ListParagraph"/>
        <w:autoSpaceDE w:val="0"/>
        <w:autoSpaceDN w:val="0"/>
        <w:adjustRightInd w:val="0"/>
        <w:spacing w:line="240" w:lineRule="atLeast"/>
        <w:ind w:left="1440"/>
        <w:jc w:val="both"/>
        <w:rPr>
          <w:color w:val="000000"/>
        </w:rPr>
      </w:pPr>
    </w:p>
    <w:p w14:paraId="69218EBE" w14:textId="3E6209EA" w:rsidR="000F1EF2" w:rsidRDefault="000F1EF2" w:rsidP="000F1EF2">
      <w:pPr>
        <w:pStyle w:val="ListParagraph"/>
        <w:numPr>
          <w:ilvl w:val="0"/>
          <w:numId w:val="36"/>
        </w:numPr>
        <w:autoSpaceDE w:val="0"/>
        <w:autoSpaceDN w:val="0"/>
        <w:adjustRightInd w:val="0"/>
        <w:spacing w:line="240" w:lineRule="atLeast"/>
        <w:jc w:val="both"/>
        <w:rPr>
          <w:color w:val="000000"/>
        </w:rPr>
      </w:pPr>
      <w:r w:rsidRPr="00E70D34">
        <w:rPr>
          <w:color w:val="000000"/>
        </w:rPr>
        <w:t>Payment of these amounts will constitute a cure of all defaults (existing as of the petition date) of the Debtor(s)’ obligations to the holder of the secured claim.</w:t>
      </w:r>
    </w:p>
    <w:p w14:paraId="189A3AE4" w14:textId="77777777" w:rsidR="000F1EF2" w:rsidRDefault="000F1EF2" w:rsidP="00E70D34">
      <w:pPr>
        <w:pStyle w:val="ListParagraph"/>
        <w:autoSpaceDE w:val="0"/>
        <w:autoSpaceDN w:val="0"/>
        <w:adjustRightInd w:val="0"/>
        <w:spacing w:line="240" w:lineRule="atLeast"/>
        <w:ind w:left="1440"/>
        <w:jc w:val="both"/>
        <w:rPr>
          <w:color w:val="000000"/>
        </w:rPr>
      </w:pPr>
    </w:p>
    <w:p w14:paraId="2E57F73D" w14:textId="7F7F5364" w:rsidR="000F1EF2" w:rsidRDefault="000F1EF2" w:rsidP="000F1EF2">
      <w:pPr>
        <w:pStyle w:val="ListParagraph"/>
        <w:numPr>
          <w:ilvl w:val="0"/>
          <w:numId w:val="36"/>
        </w:numPr>
        <w:autoSpaceDE w:val="0"/>
        <w:autoSpaceDN w:val="0"/>
        <w:adjustRightInd w:val="0"/>
        <w:spacing w:line="240" w:lineRule="atLeast"/>
        <w:jc w:val="both"/>
        <w:rPr>
          <w:color w:val="000000"/>
        </w:rPr>
      </w:pPr>
      <w:r w:rsidRPr="00E70D34">
        <w:rPr>
          <w:color w:val="000000"/>
        </w:rPr>
        <w:t xml:space="preserve">The claim includes all amounts that arise post-petition and that are authorized pursuant to </w:t>
      </w:r>
      <w:r>
        <w:rPr>
          <w:color w:val="000000"/>
        </w:rPr>
        <w:t xml:space="preserve">the </w:t>
      </w:r>
      <w:r w:rsidR="00214374">
        <w:rPr>
          <w:color w:val="000000"/>
        </w:rPr>
        <w:t>Administrative Procedures for Claims Secured by Real Estate</w:t>
      </w:r>
      <w:r>
        <w:rPr>
          <w:color w:val="000000"/>
        </w:rPr>
        <w:t xml:space="preserve">.  </w:t>
      </w:r>
      <w:r w:rsidRPr="00E70D34">
        <w:rPr>
          <w:color w:val="000000"/>
        </w:rPr>
        <w:t xml:space="preserve">During the term of this Plan, these payments will be made through the Trustee in accordance with the </w:t>
      </w:r>
      <w:r w:rsidR="00214374">
        <w:rPr>
          <w:color w:val="000000"/>
        </w:rPr>
        <w:t>Administrative Procedures for Claims Secured by Real Estate</w:t>
      </w:r>
      <w:r w:rsidRPr="00E70D34">
        <w:rPr>
          <w:color w:val="000000"/>
        </w:rPr>
        <w:t xml:space="preserve">.  </w:t>
      </w:r>
      <w:r w:rsidR="008D698B" w:rsidRPr="000D6EBA">
        <w:rPr>
          <w:color w:val="000000"/>
        </w:rPr>
        <w:t xml:space="preserve">Each holder of a claim that is paid pursuant to this Paragraph must elect to either </w:t>
      </w:r>
      <w:r w:rsidR="008D698B" w:rsidRPr="000D6EBA">
        <w:rPr>
          <w:color w:val="000000"/>
        </w:rPr>
        <w:lastRenderedPageBreak/>
        <w:t>(</w:t>
      </w:r>
      <w:r w:rsidR="0076617C">
        <w:rPr>
          <w:color w:val="000000"/>
        </w:rPr>
        <w:t>a</w:t>
      </w:r>
      <w:r w:rsidR="008D698B" w:rsidRPr="000D6EBA">
        <w:rPr>
          <w:color w:val="000000"/>
        </w:rPr>
        <w:t>) apply the payments it receives to the next payment due without penalty under the terms of the holder’s pre-petition contract; or (</w:t>
      </w:r>
      <w:r w:rsidR="0076617C">
        <w:rPr>
          <w:color w:val="000000"/>
        </w:rPr>
        <w:t>b</w:t>
      </w:r>
      <w:r w:rsidR="008D698B" w:rsidRPr="000D6EBA">
        <w:rPr>
          <w:color w:val="000000"/>
        </w:rPr>
        <w:t xml:space="preserve">) waive all late charges that accrue after the order for relief in this case.  Any holder that fails to file an affirmative election </w:t>
      </w:r>
      <w:r w:rsidR="0082372C">
        <w:rPr>
          <w:color w:val="000000"/>
        </w:rPr>
        <w:t>on or before</w:t>
      </w:r>
      <w:r w:rsidR="008D698B" w:rsidRPr="000D6EBA">
        <w:rPr>
          <w:color w:val="000000"/>
        </w:rPr>
        <w:t xml:space="preserve"> 30 days of entry of the order confirming this Plan waives all late charges that accrue after the order for relief in this case.  Notwithstanding the foregoing, the holder may </w:t>
      </w:r>
      <w:bookmarkStart w:id="9" w:name="_Hlk131609827"/>
      <w:bookmarkEnd w:id="8"/>
      <w:r w:rsidR="008D698B" w:rsidRPr="000D6EBA">
        <w:rPr>
          <w:color w:val="000000"/>
        </w:rPr>
        <w:t>impose a late charge that accrues following an event of default of a payment due under Paragraph 4 of this Plan.</w:t>
      </w:r>
    </w:p>
    <w:p w14:paraId="2155670F" w14:textId="77777777" w:rsidR="00074267" w:rsidRDefault="00074267" w:rsidP="008B645C">
      <w:pPr>
        <w:pStyle w:val="ListParagraph"/>
        <w:rPr>
          <w:rFonts w:eastAsiaTheme="minorEastAsia"/>
          <w:color w:val="000000"/>
        </w:rPr>
      </w:pPr>
    </w:p>
    <w:p w14:paraId="000EBF26" w14:textId="53DA44C4" w:rsidR="00DC70C2" w:rsidRDefault="00260240" w:rsidP="00DC70C2">
      <w:pPr>
        <w:pStyle w:val="ListParagraph"/>
        <w:numPr>
          <w:ilvl w:val="0"/>
          <w:numId w:val="36"/>
        </w:numPr>
        <w:jc w:val="both"/>
      </w:pPr>
      <w:r w:rsidRPr="007970F9">
        <w:rPr>
          <w:noProof/>
        </w:rPr>
        <mc:AlternateContent>
          <mc:Choice Requires="wps">
            <w:drawing>
              <wp:anchor distT="0" distB="0" distL="114300" distR="114300" simplePos="0" relativeHeight="251679744" behindDoc="0" locked="0" layoutInCell="1" allowOverlap="1" wp14:anchorId="474189F4" wp14:editId="4EC75AE8">
                <wp:simplePos x="0" y="0"/>
                <wp:positionH relativeFrom="margin">
                  <wp:posOffset>32839</wp:posOffset>
                </wp:positionH>
                <wp:positionV relativeFrom="paragraph">
                  <wp:posOffset>689321</wp:posOffset>
                </wp:positionV>
                <wp:extent cx="237490" cy="228600"/>
                <wp:effectExtent l="0" t="0" r="10160"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D7011" id="Rectangle 9" o:spid="_x0000_s1026" style="position:absolute;margin-left:2.6pt;margin-top:54.3pt;width:18.7pt;height:18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">
                <w10:wrap anchorx="margin"/>
              </v:rect>
            </w:pict>
          </mc:Fallback>
        </mc:AlternateContent>
      </w:r>
      <w:r w:rsidR="00DC70C2">
        <w:t>Notwithstanding any provision in this Plan to the contrary, a Rule 3002.1(c) Notice filed with respect to a claim treated in this Paragraph 8(B) will be timely if it is filed before the later of (</w:t>
      </w:r>
      <w:r w:rsidR="00087296">
        <w:t>a</w:t>
      </w:r>
      <w:r w:rsidR="00DC70C2">
        <w:t>) 60 days of entry of the order confirming this Plan; and (</w:t>
      </w:r>
      <w:r w:rsidR="00087296">
        <w:t>b</w:t>
      </w:r>
      <w:r w:rsidR="00DC70C2">
        <w:t>) 180 days after the date on which the fees, expenses, or charges are incurred.</w:t>
      </w:r>
    </w:p>
    <w:p w14:paraId="09572A61" w14:textId="71E785C1" w:rsidR="000D6EBA" w:rsidRDefault="000D6EBA" w:rsidP="00214374">
      <w:pPr>
        <w:pStyle w:val="ListParagraph"/>
        <w:keepNext/>
        <w:keepLines/>
        <w:numPr>
          <w:ilvl w:val="0"/>
          <w:numId w:val="7"/>
        </w:numPr>
        <w:autoSpaceDE w:val="0"/>
        <w:autoSpaceDN w:val="0"/>
        <w:adjustRightInd w:val="0"/>
        <w:spacing w:before="120" w:after="240" w:line="240" w:lineRule="atLeast"/>
        <w:ind w:left="0" w:firstLine="720"/>
        <w:jc w:val="both"/>
        <w:rPr>
          <w:rFonts w:cs="Arial"/>
          <w:color w:val="000000"/>
        </w:rPr>
      </w:pPr>
      <w:bookmarkStart w:id="10" w:name="_Hlk131668335"/>
      <w:bookmarkEnd w:id="9"/>
      <w:r>
        <w:rPr>
          <w:rFonts w:cs="Arial"/>
          <w:b/>
          <w:bCs/>
          <w:color w:val="000000"/>
        </w:rPr>
        <w:t>Claims</w:t>
      </w:r>
      <w:r w:rsidRPr="00E70D34">
        <w:rPr>
          <w:rFonts w:cs="Arial"/>
          <w:b/>
          <w:bCs/>
          <w:color w:val="000000"/>
        </w:rPr>
        <w:t xml:space="preserve"> with No Default to be Paid Directly by Debtor.  </w:t>
      </w:r>
      <w:r w:rsidRPr="00E70D34">
        <w:rPr>
          <w:rFonts w:cs="Arial"/>
          <w:color w:val="000000"/>
        </w:rPr>
        <w:t xml:space="preserve">The claims held by the following secured creditors will be paid by the Debtor(s) (and not paid through the Trustee) in accordance </w:t>
      </w:r>
      <w:bookmarkStart w:id="11" w:name="_Hlk133935427"/>
      <w:r w:rsidRPr="00E70D34">
        <w:rPr>
          <w:rFonts w:cs="Arial"/>
          <w:color w:val="000000"/>
        </w:rPr>
        <w:t>with</w:t>
      </w:r>
      <w:r w:rsidR="00260240">
        <w:rPr>
          <w:rFonts w:cs="Arial"/>
          <w:color w:val="000000"/>
        </w:rPr>
        <w:t xml:space="preserve"> (i)</w:t>
      </w:r>
      <w:r w:rsidRPr="00E70D34">
        <w:rPr>
          <w:rFonts w:cs="Arial"/>
          <w:color w:val="000000"/>
        </w:rPr>
        <w:t xml:space="preserve"> </w:t>
      </w:r>
      <w:r w:rsidR="00260240">
        <w:rPr>
          <w:rFonts w:cs="Arial"/>
          <w:color w:val="000000"/>
        </w:rPr>
        <w:t>state law requirements regarding claims secured by statutory liens; or (ii)</w:t>
      </w:r>
      <w:r w:rsidRPr="00E70D34">
        <w:rPr>
          <w:rFonts w:cs="Arial"/>
          <w:color w:val="000000"/>
        </w:rPr>
        <w:t xml:space="preserve"> pre-petition contracts</w:t>
      </w:r>
      <w:r w:rsidR="00D92F26">
        <w:rPr>
          <w:rFonts w:cs="Arial"/>
          <w:color w:val="000000"/>
        </w:rPr>
        <w:t xml:space="preserve"> </w:t>
      </w:r>
      <w:r w:rsidRPr="00E70D34">
        <w:rPr>
          <w:rFonts w:cs="Arial"/>
          <w:color w:val="000000"/>
        </w:rPr>
        <w:t xml:space="preserve">between the Debtor(s) and the holder of the </w:t>
      </w:r>
      <w:r w:rsidRPr="000D6EBA">
        <w:rPr>
          <w:rFonts w:cs="Arial"/>
          <w:color w:val="000000"/>
        </w:rPr>
        <w:t xml:space="preserve">secured </w:t>
      </w:r>
      <w:r w:rsidRPr="00E70D34">
        <w:rPr>
          <w:rFonts w:cs="Arial"/>
          <w:color w:val="000000"/>
        </w:rPr>
        <w:t>claim</w:t>
      </w:r>
      <w:bookmarkEnd w:id="11"/>
      <w:r w:rsidR="009A251E">
        <w:rPr>
          <w:rFonts w:cs="Arial"/>
          <w:color w:val="000000"/>
        </w:rPr>
        <w:t xml:space="preserve">.  </w:t>
      </w:r>
      <w:r w:rsidR="009A251E">
        <w:rPr>
          <w:color w:val="000000" w:themeColor="text1"/>
        </w:rPr>
        <w:t xml:space="preserve">List the street address, city and state for each </w:t>
      </w:r>
      <w:proofErr w:type="gramStart"/>
      <w:r w:rsidR="009A251E">
        <w:rPr>
          <w:color w:val="000000" w:themeColor="text1"/>
        </w:rPr>
        <w:t>property</w:t>
      </w:r>
      <w:proofErr w:type="gramEnd"/>
      <w:r w:rsidRPr="00E70D34">
        <w:rPr>
          <w:rFonts w:cs="Arial"/>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0"/>
        <w:gridCol w:w="1517"/>
        <w:gridCol w:w="1396"/>
        <w:gridCol w:w="1456"/>
        <w:gridCol w:w="984"/>
        <w:gridCol w:w="1185"/>
        <w:gridCol w:w="972"/>
      </w:tblGrid>
      <w:tr w:rsidR="00E21BBD" w14:paraId="67C3D388" w14:textId="77777777" w:rsidTr="005E3784">
        <w:trPr>
          <w:tblHeader/>
          <w:jc w:val="center"/>
        </w:trPr>
        <w:tc>
          <w:tcPr>
            <w:tcW w:w="4733" w:type="dxa"/>
            <w:gridSpan w:val="3"/>
            <w:tcBorders>
              <w:top w:val="double" w:sz="4" w:space="0" w:color="auto"/>
              <w:left w:val="double" w:sz="4" w:space="0" w:color="auto"/>
              <w:bottom w:val="double" w:sz="4" w:space="0" w:color="auto"/>
            </w:tcBorders>
            <w:shd w:val="clear" w:color="auto" w:fill="auto"/>
          </w:tcPr>
          <w:p w14:paraId="74489A17" w14:textId="4E83099B" w:rsidR="00E21BBD" w:rsidRPr="009418AB" w:rsidRDefault="00E21BBD" w:rsidP="003845DF">
            <w:pPr>
              <w:autoSpaceDE w:val="0"/>
              <w:autoSpaceDN w:val="0"/>
              <w:adjustRightInd w:val="0"/>
              <w:spacing w:before="60" w:after="60" w:line="240" w:lineRule="atLeast"/>
              <w:rPr>
                <w:rFonts w:cs="Arial"/>
                <w:b/>
                <w:color w:val="000000"/>
                <w:sz w:val="20"/>
                <w:szCs w:val="20"/>
              </w:rPr>
            </w:pPr>
            <w:r>
              <w:rPr>
                <w:rFonts w:cs="Arial"/>
                <w:b/>
                <w:color w:val="000000"/>
                <w:sz w:val="20"/>
                <w:szCs w:val="20"/>
              </w:rPr>
              <w:t>Street Address:</w:t>
            </w:r>
          </w:p>
        </w:tc>
        <w:tc>
          <w:tcPr>
            <w:tcW w:w="2440" w:type="dxa"/>
            <w:gridSpan w:val="2"/>
            <w:tcBorders>
              <w:top w:val="double" w:sz="4" w:space="0" w:color="auto"/>
              <w:bottom w:val="double" w:sz="4" w:space="0" w:color="auto"/>
              <w:right w:val="single" w:sz="4" w:space="0" w:color="auto"/>
            </w:tcBorders>
            <w:shd w:val="clear" w:color="auto" w:fill="auto"/>
          </w:tcPr>
          <w:p w14:paraId="2C648303" w14:textId="08EF78A9" w:rsidR="00E21BBD" w:rsidRPr="009418AB" w:rsidRDefault="00E21BBD" w:rsidP="003845DF">
            <w:pPr>
              <w:autoSpaceDE w:val="0"/>
              <w:autoSpaceDN w:val="0"/>
              <w:adjustRightInd w:val="0"/>
              <w:spacing w:before="60" w:after="60" w:line="240" w:lineRule="atLeast"/>
              <w:rPr>
                <w:rFonts w:cs="Arial"/>
                <w:b/>
                <w:color w:val="000000"/>
                <w:sz w:val="20"/>
                <w:szCs w:val="20"/>
              </w:rPr>
            </w:pPr>
            <w:r>
              <w:rPr>
                <w:rFonts w:cs="Arial"/>
                <w:b/>
                <w:color w:val="000000"/>
                <w:sz w:val="20"/>
                <w:szCs w:val="20"/>
              </w:rPr>
              <w:t>City:</w:t>
            </w:r>
          </w:p>
        </w:tc>
        <w:tc>
          <w:tcPr>
            <w:tcW w:w="2157" w:type="dxa"/>
            <w:gridSpan w:val="2"/>
            <w:tcBorders>
              <w:top w:val="double" w:sz="4" w:space="0" w:color="auto"/>
              <w:left w:val="single" w:sz="4" w:space="0" w:color="auto"/>
              <w:bottom w:val="double" w:sz="4" w:space="0" w:color="auto"/>
              <w:right w:val="double" w:sz="4" w:space="0" w:color="auto"/>
            </w:tcBorders>
            <w:shd w:val="clear" w:color="auto" w:fill="auto"/>
          </w:tcPr>
          <w:p w14:paraId="339EA244" w14:textId="69DA3594" w:rsidR="00E21BBD" w:rsidRDefault="00E21BBD" w:rsidP="003845DF">
            <w:pPr>
              <w:autoSpaceDE w:val="0"/>
              <w:autoSpaceDN w:val="0"/>
              <w:adjustRightInd w:val="0"/>
              <w:spacing w:before="60" w:after="60" w:line="240" w:lineRule="atLeast"/>
              <w:rPr>
                <w:rFonts w:cs="Arial"/>
                <w:b/>
                <w:color w:val="000000"/>
                <w:sz w:val="20"/>
                <w:szCs w:val="20"/>
              </w:rPr>
            </w:pPr>
            <w:r>
              <w:rPr>
                <w:rFonts w:cs="Arial"/>
                <w:b/>
                <w:color w:val="000000"/>
                <w:sz w:val="20"/>
                <w:szCs w:val="20"/>
              </w:rPr>
              <w:t>State:</w:t>
            </w:r>
          </w:p>
        </w:tc>
      </w:tr>
      <w:tr w:rsidR="000D6EBA" w14:paraId="2A9578F6" w14:textId="77777777" w:rsidTr="00E21BBD">
        <w:trPr>
          <w:tblHeader/>
          <w:jc w:val="center"/>
        </w:trPr>
        <w:tc>
          <w:tcPr>
            <w:tcW w:w="1820" w:type="dxa"/>
            <w:tcBorders>
              <w:top w:val="double" w:sz="4" w:space="0" w:color="auto"/>
              <w:left w:val="double" w:sz="4" w:space="0" w:color="auto"/>
            </w:tcBorders>
          </w:tcPr>
          <w:p w14:paraId="70018ADA" w14:textId="77777777" w:rsidR="000D6EBA" w:rsidRPr="009418AB" w:rsidRDefault="000D6EBA" w:rsidP="003845DF">
            <w:pPr>
              <w:autoSpaceDE w:val="0"/>
              <w:autoSpaceDN w:val="0"/>
              <w:adjustRightInd w:val="0"/>
              <w:spacing w:before="60" w:after="60" w:line="240" w:lineRule="atLeast"/>
              <w:rPr>
                <w:rFonts w:cs="Arial"/>
                <w:b/>
                <w:color w:val="000000"/>
                <w:sz w:val="20"/>
                <w:szCs w:val="20"/>
              </w:rPr>
            </w:pPr>
            <w:r w:rsidRPr="009418AB">
              <w:rPr>
                <w:rFonts w:cs="Arial"/>
                <w:b/>
                <w:color w:val="000000"/>
                <w:sz w:val="20"/>
                <w:szCs w:val="20"/>
              </w:rPr>
              <w:t>Name of Holder</w:t>
            </w:r>
          </w:p>
        </w:tc>
        <w:tc>
          <w:tcPr>
            <w:tcW w:w="1517" w:type="dxa"/>
            <w:tcBorders>
              <w:top w:val="double" w:sz="4" w:space="0" w:color="auto"/>
            </w:tcBorders>
          </w:tcPr>
          <w:p w14:paraId="0638AF35" w14:textId="5FD19709" w:rsidR="000D6EBA" w:rsidRPr="009418AB" w:rsidRDefault="00730FFF" w:rsidP="003845DF">
            <w:pPr>
              <w:autoSpaceDE w:val="0"/>
              <w:autoSpaceDN w:val="0"/>
              <w:adjustRightInd w:val="0"/>
              <w:spacing w:before="60" w:after="60" w:line="240" w:lineRule="atLeast"/>
              <w:rPr>
                <w:rFonts w:cs="Arial"/>
                <w:b/>
                <w:color w:val="000000"/>
                <w:sz w:val="20"/>
                <w:szCs w:val="20"/>
              </w:rPr>
            </w:pPr>
            <w:r>
              <w:rPr>
                <w:rFonts w:cs="Arial"/>
                <w:b/>
                <w:color w:val="000000"/>
                <w:sz w:val="20"/>
                <w:szCs w:val="20"/>
              </w:rPr>
              <w:t>Total Claim on Petition Date</w:t>
            </w:r>
          </w:p>
        </w:tc>
        <w:tc>
          <w:tcPr>
            <w:tcW w:w="1396" w:type="dxa"/>
            <w:tcBorders>
              <w:top w:val="double" w:sz="4" w:space="0" w:color="auto"/>
            </w:tcBorders>
          </w:tcPr>
          <w:p w14:paraId="47A627D8" w14:textId="2B6BBEA1" w:rsidR="000D6EBA" w:rsidRPr="009418AB" w:rsidRDefault="00730FFF" w:rsidP="003845DF">
            <w:pPr>
              <w:autoSpaceDE w:val="0"/>
              <w:autoSpaceDN w:val="0"/>
              <w:adjustRightInd w:val="0"/>
              <w:spacing w:before="60" w:after="60" w:line="240" w:lineRule="atLeast"/>
              <w:rPr>
                <w:rFonts w:cs="Arial"/>
                <w:b/>
                <w:color w:val="000000"/>
                <w:sz w:val="20"/>
                <w:szCs w:val="20"/>
              </w:rPr>
            </w:pPr>
            <w:r>
              <w:rPr>
                <w:rFonts w:cs="Arial"/>
                <w:b/>
                <w:color w:val="000000"/>
                <w:sz w:val="20"/>
                <w:szCs w:val="20"/>
              </w:rPr>
              <w:t>Collateral for Claim</w:t>
            </w:r>
          </w:p>
        </w:tc>
        <w:tc>
          <w:tcPr>
            <w:tcW w:w="1456" w:type="dxa"/>
            <w:tcBorders>
              <w:top w:val="double" w:sz="4" w:space="0" w:color="auto"/>
            </w:tcBorders>
          </w:tcPr>
          <w:p w14:paraId="4C536E06" w14:textId="77777777" w:rsidR="000D6EBA" w:rsidRPr="009418AB" w:rsidRDefault="000D6EBA" w:rsidP="003845DF">
            <w:pPr>
              <w:autoSpaceDE w:val="0"/>
              <w:autoSpaceDN w:val="0"/>
              <w:adjustRightInd w:val="0"/>
              <w:spacing w:before="60" w:after="60" w:line="240" w:lineRule="atLeast"/>
              <w:rPr>
                <w:rFonts w:cs="Arial"/>
                <w:b/>
                <w:color w:val="000000"/>
                <w:sz w:val="20"/>
                <w:szCs w:val="20"/>
              </w:rPr>
            </w:pPr>
            <w:r w:rsidRPr="009418AB">
              <w:rPr>
                <w:rFonts w:cs="Arial"/>
                <w:b/>
                <w:color w:val="000000"/>
                <w:sz w:val="20"/>
                <w:szCs w:val="20"/>
              </w:rPr>
              <w:t>Collateral Value</w:t>
            </w:r>
            <w:r>
              <w:rPr>
                <w:rFonts w:cs="Arial"/>
                <w:b/>
                <w:color w:val="000000"/>
                <w:sz w:val="20"/>
                <w:szCs w:val="20"/>
              </w:rPr>
              <w:t xml:space="preserve"> on Petition Date</w:t>
            </w:r>
          </w:p>
        </w:tc>
        <w:tc>
          <w:tcPr>
            <w:tcW w:w="984" w:type="dxa"/>
            <w:tcBorders>
              <w:top w:val="double" w:sz="4" w:space="0" w:color="auto"/>
              <w:right w:val="single" w:sz="4" w:space="0" w:color="auto"/>
            </w:tcBorders>
          </w:tcPr>
          <w:p w14:paraId="37B0ACE1" w14:textId="77777777" w:rsidR="000D6EBA" w:rsidRPr="009418AB" w:rsidRDefault="000D6EBA" w:rsidP="003845DF">
            <w:pPr>
              <w:autoSpaceDE w:val="0"/>
              <w:autoSpaceDN w:val="0"/>
              <w:adjustRightInd w:val="0"/>
              <w:spacing w:before="60" w:after="60" w:line="240" w:lineRule="atLeast"/>
              <w:rPr>
                <w:rFonts w:cs="Arial"/>
                <w:b/>
                <w:color w:val="000000"/>
                <w:sz w:val="20"/>
                <w:szCs w:val="20"/>
              </w:rPr>
            </w:pPr>
            <w:r w:rsidRPr="009418AB">
              <w:rPr>
                <w:rFonts w:cs="Arial"/>
                <w:b/>
                <w:color w:val="000000"/>
                <w:sz w:val="20"/>
                <w:szCs w:val="20"/>
              </w:rPr>
              <w:t>Contract Interest Rate</w:t>
            </w:r>
          </w:p>
        </w:tc>
        <w:tc>
          <w:tcPr>
            <w:tcW w:w="1185" w:type="dxa"/>
            <w:tcBorders>
              <w:top w:val="double" w:sz="4" w:space="0" w:color="auto"/>
              <w:left w:val="single" w:sz="4" w:space="0" w:color="auto"/>
              <w:right w:val="single" w:sz="4" w:space="0" w:color="auto"/>
            </w:tcBorders>
          </w:tcPr>
          <w:p w14:paraId="0FE4FF45" w14:textId="77777777" w:rsidR="000D6EBA" w:rsidRPr="009418AB" w:rsidRDefault="000D6EBA" w:rsidP="003845DF">
            <w:pPr>
              <w:autoSpaceDE w:val="0"/>
              <w:autoSpaceDN w:val="0"/>
              <w:adjustRightInd w:val="0"/>
              <w:spacing w:before="60" w:after="60" w:line="240" w:lineRule="atLeast"/>
              <w:rPr>
                <w:rFonts w:cs="Arial"/>
                <w:b/>
                <w:color w:val="000000"/>
                <w:sz w:val="20"/>
                <w:szCs w:val="20"/>
              </w:rPr>
            </w:pPr>
            <w:r>
              <w:rPr>
                <w:rFonts w:cs="Arial"/>
                <w:b/>
                <w:color w:val="000000"/>
                <w:sz w:val="20"/>
                <w:szCs w:val="20"/>
              </w:rPr>
              <w:t>Monthly Payment</w:t>
            </w:r>
          </w:p>
        </w:tc>
        <w:tc>
          <w:tcPr>
            <w:tcW w:w="972" w:type="dxa"/>
            <w:tcBorders>
              <w:top w:val="double" w:sz="4" w:space="0" w:color="auto"/>
              <w:left w:val="single" w:sz="4" w:space="0" w:color="auto"/>
              <w:right w:val="double" w:sz="4" w:space="0" w:color="auto"/>
            </w:tcBorders>
          </w:tcPr>
          <w:p w14:paraId="5F21B123" w14:textId="77777777" w:rsidR="000D6EBA" w:rsidRPr="001107EA" w:rsidRDefault="000D6EBA" w:rsidP="003845DF">
            <w:pPr>
              <w:autoSpaceDE w:val="0"/>
              <w:autoSpaceDN w:val="0"/>
              <w:adjustRightInd w:val="0"/>
              <w:spacing w:before="60" w:after="60" w:line="240" w:lineRule="atLeast"/>
              <w:rPr>
                <w:rFonts w:cs="Arial"/>
                <w:b/>
                <w:color w:val="000000"/>
                <w:sz w:val="19"/>
                <w:szCs w:val="19"/>
              </w:rPr>
            </w:pPr>
            <w:r w:rsidRPr="001107EA">
              <w:rPr>
                <w:rFonts w:cs="Arial"/>
                <w:b/>
                <w:color w:val="000000"/>
                <w:sz w:val="19"/>
                <w:szCs w:val="19"/>
              </w:rPr>
              <w:t>Date Last Payment is Due</w:t>
            </w:r>
          </w:p>
        </w:tc>
      </w:tr>
      <w:tr w:rsidR="000D6EBA" w14:paraId="58505A42" w14:textId="77777777" w:rsidTr="00214374">
        <w:trPr>
          <w:jc w:val="center"/>
        </w:trPr>
        <w:tc>
          <w:tcPr>
            <w:tcW w:w="1820" w:type="dxa"/>
            <w:tcBorders>
              <w:left w:val="double" w:sz="4" w:space="0" w:color="auto"/>
              <w:bottom w:val="single" w:sz="4" w:space="0" w:color="auto"/>
            </w:tcBorders>
          </w:tcPr>
          <w:p w14:paraId="434E48C3" w14:textId="77777777" w:rsidR="000D6EBA" w:rsidRPr="00E46872" w:rsidRDefault="000D6EBA" w:rsidP="003845DF">
            <w:pPr>
              <w:autoSpaceDE w:val="0"/>
              <w:autoSpaceDN w:val="0"/>
              <w:adjustRightInd w:val="0"/>
              <w:spacing w:line="240" w:lineRule="atLeast"/>
              <w:jc w:val="both"/>
              <w:rPr>
                <w:rFonts w:cs="Arial"/>
                <w:color w:val="000000"/>
              </w:rPr>
            </w:pPr>
          </w:p>
        </w:tc>
        <w:tc>
          <w:tcPr>
            <w:tcW w:w="1517" w:type="dxa"/>
            <w:tcBorders>
              <w:bottom w:val="single" w:sz="4" w:space="0" w:color="auto"/>
            </w:tcBorders>
          </w:tcPr>
          <w:p w14:paraId="2D4A410D" w14:textId="77777777" w:rsidR="000D6EBA" w:rsidRPr="00E46872" w:rsidRDefault="000D6EBA" w:rsidP="003845DF">
            <w:pPr>
              <w:autoSpaceDE w:val="0"/>
              <w:autoSpaceDN w:val="0"/>
              <w:adjustRightInd w:val="0"/>
              <w:spacing w:line="240" w:lineRule="atLeast"/>
              <w:jc w:val="both"/>
              <w:rPr>
                <w:rFonts w:cs="Arial"/>
                <w:color w:val="000000"/>
              </w:rPr>
            </w:pPr>
          </w:p>
        </w:tc>
        <w:tc>
          <w:tcPr>
            <w:tcW w:w="1396" w:type="dxa"/>
            <w:tcBorders>
              <w:bottom w:val="single" w:sz="4" w:space="0" w:color="auto"/>
            </w:tcBorders>
          </w:tcPr>
          <w:p w14:paraId="14AE4BE5" w14:textId="77777777" w:rsidR="000D6EBA" w:rsidRPr="00E46872" w:rsidRDefault="000D6EBA" w:rsidP="003845DF">
            <w:pPr>
              <w:autoSpaceDE w:val="0"/>
              <w:autoSpaceDN w:val="0"/>
              <w:adjustRightInd w:val="0"/>
              <w:spacing w:line="240" w:lineRule="atLeast"/>
              <w:jc w:val="both"/>
              <w:rPr>
                <w:rFonts w:cs="Arial"/>
                <w:color w:val="000000"/>
              </w:rPr>
            </w:pPr>
          </w:p>
        </w:tc>
        <w:tc>
          <w:tcPr>
            <w:tcW w:w="1456" w:type="dxa"/>
            <w:tcBorders>
              <w:bottom w:val="single" w:sz="4" w:space="0" w:color="auto"/>
            </w:tcBorders>
          </w:tcPr>
          <w:p w14:paraId="7DA23E32" w14:textId="77777777" w:rsidR="000D6EBA" w:rsidRPr="00E46872" w:rsidRDefault="000D6EBA" w:rsidP="003845DF">
            <w:pPr>
              <w:autoSpaceDE w:val="0"/>
              <w:autoSpaceDN w:val="0"/>
              <w:adjustRightInd w:val="0"/>
              <w:spacing w:line="240" w:lineRule="atLeast"/>
              <w:jc w:val="both"/>
              <w:rPr>
                <w:rFonts w:cs="Arial"/>
                <w:color w:val="000000"/>
              </w:rPr>
            </w:pPr>
          </w:p>
        </w:tc>
        <w:tc>
          <w:tcPr>
            <w:tcW w:w="984" w:type="dxa"/>
            <w:tcBorders>
              <w:bottom w:val="single" w:sz="4" w:space="0" w:color="auto"/>
              <w:right w:val="single" w:sz="4" w:space="0" w:color="auto"/>
            </w:tcBorders>
          </w:tcPr>
          <w:p w14:paraId="5438F23C" w14:textId="77777777" w:rsidR="000D6EBA" w:rsidRPr="00E46872" w:rsidRDefault="000D6EBA" w:rsidP="003845DF">
            <w:pPr>
              <w:autoSpaceDE w:val="0"/>
              <w:autoSpaceDN w:val="0"/>
              <w:adjustRightInd w:val="0"/>
              <w:spacing w:line="240" w:lineRule="atLeast"/>
              <w:jc w:val="both"/>
              <w:rPr>
                <w:rFonts w:cs="Arial"/>
                <w:color w:val="000000"/>
              </w:rPr>
            </w:pPr>
          </w:p>
        </w:tc>
        <w:tc>
          <w:tcPr>
            <w:tcW w:w="1185" w:type="dxa"/>
            <w:tcBorders>
              <w:left w:val="single" w:sz="4" w:space="0" w:color="auto"/>
              <w:bottom w:val="single" w:sz="4" w:space="0" w:color="auto"/>
              <w:right w:val="single" w:sz="4" w:space="0" w:color="auto"/>
            </w:tcBorders>
          </w:tcPr>
          <w:p w14:paraId="27B1BB32" w14:textId="77777777" w:rsidR="000D6EBA" w:rsidRPr="00E46872" w:rsidRDefault="000D6EBA" w:rsidP="003845DF">
            <w:pPr>
              <w:autoSpaceDE w:val="0"/>
              <w:autoSpaceDN w:val="0"/>
              <w:adjustRightInd w:val="0"/>
              <w:spacing w:line="240" w:lineRule="atLeast"/>
              <w:jc w:val="both"/>
              <w:rPr>
                <w:rFonts w:cs="Arial"/>
                <w:color w:val="000000"/>
              </w:rPr>
            </w:pPr>
          </w:p>
        </w:tc>
        <w:tc>
          <w:tcPr>
            <w:tcW w:w="972" w:type="dxa"/>
            <w:tcBorders>
              <w:left w:val="single" w:sz="4" w:space="0" w:color="auto"/>
              <w:bottom w:val="single" w:sz="4" w:space="0" w:color="auto"/>
              <w:right w:val="double" w:sz="4" w:space="0" w:color="auto"/>
            </w:tcBorders>
          </w:tcPr>
          <w:p w14:paraId="68672702" w14:textId="77777777" w:rsidR="000D6EBA" w:rsidRPr="00E46872" w:rsidRDefault="000D6EBA" w:rsidP="003845DF">
            <w:pPr>
              <w:autoSpaceDE w:val="0"/>
              <w:autoSpaceDN w:val="0"/>
              <w:adjustRightInd w:val="0"/>
              <w:spacing w:line="240" w:lineRule="atLeast"/>
              <w:jc w:val="both"/>
              <w:rPr>
                <w:rFonts w:cs="Arial"/>
                <w:color w:val="000000"/>
              </w:rPr>
            </w:pPr>
          </w:p>
        </w:tc>
      </w:tr>
      <w:tr w:rsidR="000D6EBA" w14:paraId="31E1892A" w14:textId="77777777" w:rsidTr="00214374">
        <w:trPr>
          <w:jc w:val="center"/>
        </w:trPr>
        <w:tc>
          <w:tcPr>
            <w:tcW w:w="1820" w:type="dxa"/>
            <w:tcBorders>
              <w:left w:val="double" w:sz="4" w:space="0" w:color="auto"/>
              <w:bottom w:val="double" w:sz="4" w:space="0" w:color="auto"/>
            </w:tcBorders>
          </w:tcPr>
          <w:p w14:paraId="1DA36A59" w14:textId="77777777" w:rsidR="000D6EBA" w:rsidRPr="00E46872" w:rsidRDefault="000D6EBA" w:rsidP="003845DF">
            <w:pPr>
              <w:autoSpaceDE w:val="0"/>
              <w:autoSpaceDN w:val="0"/>
              <w:adjustRightInd w:val="0"/>
              <w:spacing w:line="240" w:lineRule="atLeast"/>
              <w:jc w:val="both"/>
              <w:rPr>
                <w:rFonts w:cs="Arial"/>
                <w:color w:val="000000"/>
              </w:rPr>
            </w:pPr>
          </w:p>
        </w:tc>
        <w:tc>
          <w:tcPr>
            <w:tcW w:w="1517" w:type="dxa"/>
            <w:tcBorders>
              <w:bottom w:val="double" w:sz="4" w:space="0" w:color="auto"/>
            </w:tcBorders>
          </w:tcPr>
          <w:p w14:paraId="2133A00A" w14:textId="77777777" w:rsidR="000D6EBA" w:rsidRPr="00E46872" w:rsidRDefault="000D6EBA" w:rsidP="003845DF">
            <w:pPr>
              <w:autoSpaceDE w:val="0"/>
              <w:autoSpaceDN w:val="0"/>
              <w:adjustRightInd w:val="0"/>
              <w:spacing w:line="240" w:lineRule="atLeast"/>
              <w:jc w:val="both"/>
              <w:rPr>
                <w:rFonts w:cs="Arial"/>
                <w:color w:val="000000"/>
              </w:rPr>
            </w:pPr>
          </w:p>
        </w:tc>
        <w:tc>
          <w:tcPr>
            <w:tcW w:w="1396" w:type="dxa"/>
            <w:tcBorders>
              <w:bottom w:val="double" w:sz="4" w:space="0" w:color="auto"/>
            </w:tcBorders>
          </w:tcPr>
          <w:p w14:paraId="548F72F4" w14:textId="77777777" w:rsidR="000D6EBA" w:rsidRPr="00E46872" w:rsidRDefault="000D6EBA" w:rsidP="003845DF">
            <w:pPr>
              <w:autoSpaceDE w:val="0"/>
              <w:autoSpaceDN w:val="0"/>
              <w:adjustRightInd w:val="0"/>
              <w:spacing w:line="240" w:lineRule="atLeast"/>
              <w:jc w:val="both"/>
              <w:rPr>
                <w:rFonts w:cs="Arial"/>
                <w:color w:val="000000"/>
              </w:rPr>
            </w:pPr>
          </w:p>
        </w:tc>
        <w:tc>
          <w:tcPr>
            <w:tcW w:w="1456" w:type="dxa"/>
            <w:tcBorders>
              <w:bottom w:val="double" w:sz="4" w:space="0" w:color="auto"/>
            </w:tcBorders>
          </w:tcPr>
          <w:p w14:paraId="1E39D3E2" w14:textId="77777777" w:rsidR="000D6EBA" w:rsidRPr="00E46872" w:rsidRDefault="000D6EBA" w:rsidP="003845DF">
            <w:pPr>
              <w:autoSpaceDE w:val="0"/>
              <w:autoSpaceDN w:val="0"/>
              <w:adjustRightInd w:val="0"/>
              <w:spacing w:line="240" w:lineRule="atLeast"/>
              <w:jc w:val="both"/>
              <w:rPr>
                <w:rFonts w:cs="Arial"/>
                <w:color w:val="000000"/>
              </w:rPr>
            </w:pPr>
          </w:p>
        </w:tc>
        <w:tc>
          <w:tcPr>
            <w:tcW w:w="984" w:type="dxa"/>
            <w:tcBorders>
              <w:bottom w:val="double" w:sz="4" w:space="0" w:color="auto"/>
              <w:right w:val="single" w:sz="4" w:space="0" w:color="auto"/>
            </w:tcBorders>
          </w:tcPr>
          <w:p w14:paraId="2B824564" w14:textId="77777777" w:rsidR="000D6EBA" w:rsidRPr="00E46872" w:rsidRDefault="000D6EBA" w:rsidP="003845DF">
            <w:pPr>
              <w:autoSpaceDE w:val="0"/>
              <w:autoSpaceDN w:val="0"/>
              <w:adjustRightInd w:val="0"/>
              <w:spacing w:line="240" w:lineRule="atLeast"/>
              <w:jc w:val="both"/>
              <w:rPr>
                <w:rFonts w:cs="Arial"/>
                <w:color w:val="000000"/>
              </w:rPr>
            </w:pPr>
          </w:p>
        </w:tc>
        <w:tc>
          <w:tcPr>
            <w:tcW w:w="1185" w:type="dxa"/>
            <w:tcBorders>
              <w:left w:val="single" w:sz="4" w:space="0" w:color="auto"/>
              <w:bottom w:val="double" w:sz="4" w:space="0" w:color="auto"/>
              <w:right w:val="single" w:sz="4" w:space="0" w:color="auto"/>
            </w:tcBorders>
          </w:tcPr>
          <w:p w14:paraId="3FACE153" w14:textId="77777777" w:rsidR="000D6EBA" w:rsidRPr="00E46872" w:rsidRDefault="000D6EBA" w:rsidP="003845DF">
            <w:pPr>
              <w:autoSpaceDE w:val="0"/>
              <w:autoSpaceDN w:val="0"/>
              <w:adjustRightInd w:val="0"/>
              <w:spacing w:line="240" w:lineRule="atLeast"/>
              <w:jc w:val="both"/>
              <w:rPr>
                <w:rFonts w:cs="Arial"/>
                <w:color w:val="000000"/>
              </w:rPr>
            </w:pPr>
          </w:p>
        </w:tc>
        <w:tc>
          <w:tcPr>
            <w:tcW w:w="972" w:type="dxa"/>
            <w:tcBorders>
              <w:left w:val="single" w:sz="4" w:space="0" w:color="auto"/>
              <w:bottom w:val="double" w:sz="4" w:space="0" w:color="auto"/>
              <w:right w:val="double" w:sz="4" w:space="0" w:color="auto"/>
            </w:tcBorders>
          </w:tcPr>
          <w:p w14:paraId="664CF861" w14:textId="77777777" w:rsidR="000D6EBA" w:rsidRPr="00E46872" w:rsidRDefault="000D6EBA" w:rsidP="003845DF">
            <w:pPr>
              <w:autoSpaceDE w:val="0"/>
              <w:autoSpaceDN w:val="0"/>
              <w:adjustRightInd w:val="0"/>
              <w:spacing w:line="240" w:lineRule="atLeast"/>
              <w:jc w:val="both"/>
              <w:rPr>
                <w:rFonts w:cs="Arial"/>
                <w:color w:val="000000"/>
              </w:rPr>
            </w:pPr>
          </w:p>
        </w:tc>
      </w:tr>
    </w:tbl>
    <w:bookmarkEnd w:id="10"/>
    <w:p w14:paraId="15D61BA7" w14:textId="061DF597" w:rsidR="000D6EBA" w:rsidRPr="00E70D34" w:rsidRDefault="00214374" w:rsidP="00E70D34">
      <w:pPr>
        <w:autoSpaceDE w:val="0"/>
        <w:autoSpaceDN w:val="0"/>
        <w:adjustRightInd w:val="0"/>
        <w:spacing w:line="240" w:lineRule="atLeast"/>
        <w:jc w:val="both"/>
        <w:rPr>
          <w:color w:val="000000"/>
        </w:rPr>
      </w:pPr>
      <w:r w:rsidRPr="007970F9">
        <w:rPr>
          <w:noProof/>
        </w:rPr>
        <mc:AlternateContent>
          <mc:Choice Requires="wps">
            <w:drawing>
              <wp:anchor distT="0" distB="0" distL="114300" distR="114300" simplePos="0" relativeHeight="251670528" behindDoc="0" locked="0" layoutInCell="1" allowOverlap="1" wp14:anchorId="79B82E4B" wp14:editId="44AF14E8">
                <wp:simplePos x="0" y="0"/>
                <wp:positionH relativeFrom="margin">
                  <wp:posOffset>34323</wp:posOffset>
                </wp:positionH>
                <wp:positionV relativeFrom="paragraph">
                  <wp:posOffset>154305</wp:posOffset>
                </wp:positionV>
                <wp:extent cx="237490" cy="228600"/>
                <wp:effectExtent l="0" t="0" r="10160"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046BA" id="Rectangle 12" o:spid="_x0000_s1026" style="position:absolute;margin-left:2.7pt;margin-top:12.15pt;width:18.7pt;height:18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">
                <w10:wrap anchorx="margin"/>
              </v:rect>
            </w:pict>
          </mc:Fallback>
        </mc:AlternateContent>
      </w:r>
    </w:p>
    <w:p w14:paraId="47EFCA14" w14:textId="35FA0603" w:rsidR="009A251E" w:rsidRDefault="000D6EBA" w:rsidP="00920939">
      <w:pPr>
        <w:pStyle w:val="ListParagraph"/>
        <w:keepNext/>
        <w:keepLines/>
        <w:autoSpaceDE w:val="0"/>
        <w:autoSpaceDN w:val="0"/>
        <w:adjustRightInd w:val="0"/>
        <w:jc w:val="both"/>
        <w:rPr>
          <w:color w:val="000000" w:themeColor="text1"/>
        </w:rPr>
      </w:pPr>
      <w:r w:rsidRPr="007A1162">
        <w:rPr>
          <w:b/>
          <w:bCs/>
          <w:color w:val="000000" w:themeColor="text1"/>
        </w:rPr>
        <w:t>D</w:t>
      </w:r>
      <w:r w:rsidR="004660A1" w:rsidRPr="007A1162">
        <w:rPr>
          <w:b/>
          <w:bCs/>
          <w:color w:val="000000" w:themeColor="text1"/>
        </w:rPr>
        <w:t>.</w:t>
      </w:r>
      <w:r w:rsidR="004660A1" w:rsidRPr="007970F9">
        <w:rPr>
          <w:color w:val="000000" w:themeColor="text1"/>
        </w:rPr>
        <w:t xml:space="preserve">  </w:t>
      </w:r>
      <w:r>
        <w:rPr>
          <w:b/>
          <w:bCs/>
          <w:color w:val="000000" w:themeColor="text1"/>
        </w:rPr>
        <w:t xml:space="preserve">Claims to be Paid Pursuant to Consensual Refinancing.  </w:t>
      </w:r>
      <w:r w:rsidR="004660A1" w:rsidRPr="007970F9">
        <w:rPr>
          <w:color w:val="000000" w:themeColor="text1"/>
        </w:rPr>
        <w:t xml:space="preserve">The holder of </w:t>
      </w:r>
      <w:r w:rsidR="004660A1">
        <w:rPr>
          <w:color w:val="000000" w:themeColor="text1"/>
        </w:rPr>
        <w:t>a</w:t>
      </w:r>
      <w:r w:rsidR="004660A1" w:rsidRPr="007970F9">
        <w:rPr>
          <w:color w:val="000000" w:themeColor="text1"/>
        </w:rPr>
        <w:t xml:space="preserve"> claim secured by</w:t>
      </w:r>
      <w:r w:rsidR="00030363">
        <w:rPr>
          <w:color w:val="000000" w:themeColor="text1"/>
        </w:rPr>
        <w:t xml:space="preserve"> Debtor(s)’</w:t>
      </w:r>
      <w:r w:rsidR="004660A1" w:rsidRPr="007970F9">
        <w:rPr>
          <w:color w:val="000000" w:themeColor="text1"/>
        </w:rPr>
        <w:t xml:space="preserve"> real property has agreed to refinance the secured claim on the terms set forth on the document attached as Exhibit </w:t>
      </w:r>
      <w:r w:rsidR="006156CE">
        <w:rPr>
          <w:color w:val="000000" w:themeColor="text1"/>
        </w:rPr>
        <w:t>8D</w:t>
      </w:r>
      <w:r w:rsidR="004660A1" w:rsidRPr="007970F9">
        <w:rPr>
          <w:color w:val="000000" w:themeColor="text1"/>
        </w:rPr>
        <w:t>.  The refinancing brings the loan current in all respects.  The terms of the loan that is being refinanced and the new loan are described below</w:t>
      </w:r>
      <w:r w:rsidR="009A251E">
        <w:rPr>
          <w:color w:val="000000" w:themeColor="text1"/>
        </w:rPr>
        <w:t xml:space="preserve">. List the street address, </w:t>
      </w:r>
      <w:proofErr w:type="gramStart"/>
      <w:r w:rsidR="009A251E">
        <w:rPr>
          <w:color w:val="000000" w:themeColor="text1"/>
        </w:rPr>
        <w:t>city</w:t>
      </w:r>
      <w:proofErr w:type="gramEnd"/>
      <w:r w:rsidR="009A251E">
        <w:rPr>
          <w:color w:val="000000" w:themeColor="text1"/>
        </w:rPr>
        <w:t xml:space="preserve"> and state for each property:</w:t>
      </w:r>
    </w:p>
    <w:p w14:paraId="0E2C8B55" w14:textId="6A4C53C3" w:rsidR="004660A1" w:rsidRPr="007970F9" w:rsidRDefault="009A251E" w:rsidP="00920939">
      <w:pPr>
        <w:keepNext/>
        <w:keepLines/>
        <w:autoSpaceDE w:val="0"/>
        <w:autoSpaceDN w:val="0"/>
        <w:adjustRightInd w:val="0"/>
        <w:ind w:firstLine="720"/>
        <w:jc w:val="both"/>
        <w:rPr>
          <w:color w:val="000000"/>
        </w:rPr>
      </w:pPr>
      <w:r>
        <w:rPr>
          <w:color w:val="000000" w:themeColor="text1"/>
        </w:rPr>
        <w:t xml:space="preserve">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430"/>
        <w:gridCol w:w="2880"/>
      </w:tblGrid>
      <w:tr w:rsidR="00E21BBD" w:rsidRPr="007970F9" w14:paraId="2E873C62" w14:textId="77777777" w:rsidTr="00EB4DB1">
        <w:trPr>
          <w:tblHeader/>
          <w:jc w:val="center"/>
        </w:trPr>
        <w:tc>
          <w:tcPr>
            <w:tcW w:w="3870" w:type="dxa"/>
            <w:tcBorders>
              <w:top w:val="double" w:sz="4" w:space="0" w:color="auto"/>
              <w:left w:val="double" w:sz="4" w:space="0" w:color="auto"/>
              <w:bottom w:val="single" w:sz="4" w:space="0" w:color="auto"/>
              <w:right w:val="single" w:sz="4" w:space="0" w:color="auto"/>
            </w:tcBorders>
          </w:tcPr>
          <w:p w14:paraId="63E2499D" w14:textId="31F8263B" w:rsidR="00E21BBD" w:rsidRPr="007970F9" w:rsidRDefault="00E21BBD" w:rsidP="00E21BBD">
            <w:pPr>
              <w:autoSpaceDE w:val="0"/>
              <w:autoSpaceDN w:val="0"/>
              <w:adjustRightInd w:val="0"/>
              <w:spacing w:before="60" w:after="60" w:line="240" w:lineRule="atLeast"/>
              <w:rPr>
                <w:b/>
                <w:color w:val="000000"/>
              </w:rPr>
            </w:pPr>
            <w:r>
              <w:rPr>
                <w:b/>
                <w:color w:val="000000"/>
              </w:rPr>
              <w:t>Street Address:</w:t>
            </w:r>
          </w:p>
        </w:tc>
        <w:tc>
          <w:tcPr>
            <w:tcW w:w="2430" w:type="dxa"/>
            <w:tcBorders>
              <w:top w:val="double" w:sz="4" w:space="0" w:color="auto"/>
              <w:left w:val="single" w:sz="4" w:space="0" w:color="auto"/>
              <w:bottom w:val="single" w:sz="4" w:space="0" w:color="auto"/>
              <w:right w:val="single" w:sz="4" w:space="0" w:color="auto"/>
            </w:tcBorders>
          </w:tcPr>
          <w:p w14:paraId="7B2EF8AE" w14:textId="238F47C9" w:rsidR="00E21BBD" w:rsidRPr="007970F9" w:rsidRDefault="00E21BBD" w:rsidP="00E21BBD">
            <w:pPr>
              <w:autoSpaceDE w:val="0"/>
              <w:autoSpaceDN w:val="0"/>
              <w:adjustRightInd w:val="0"/>
              <w:spacing w:before="60" w:after="60" w:line="240" w:lineRule="atLeast"/>
              <w:rPr>
                <w:b/>
                <w:color w:val="000000"/>
              </w:rPr>
            </w:pPr>
            <w:r>
              <w:rPr>
                <w:b/>
                <w:color w:val="000000"/>
              </w:rPr>
              <w:t>City:</w:t>
            </w:r>
          </w:p>
        </w:tc>
        <w:tc>
          <w:tcPr>
            <w:tcW w:w="2880" w:type="dxa"/>
            <w:tcBorders>
              <w:top w:val="double" w:sz="4" w:space="0" w:color="auto"/>
              <w:left w:val="single" w:sz="4" w:space="0" w:color="auto"/>
              <w:bottom w:val="single" w:sz="4" w:space="0" w:color="auto"/>
              <w:right w:val="double" w:sz="4" w:space="0" w:color="auto"/>
            </w:tcBorders>
          </w:tcPr>
          <w:p w14:paraId="54071396" w14:textId="46A789FE" w:rsidR="00E21BBD" w:rsidRPr="007970F9" w:rsidRDefault="00E21BBD" w:rsidP="00E21BBD">
            <w:pPr>
              <w:autoSpaceDE w:val="0"/>
              <w:autoSpaceDN w:val="0"/>
              <w:adjustRightInd w:val="0"/>
              <w:spacing w:before="60" w:after="60" w:line="240" w:lineRule="atLeast"/>
              <w:rPr>
                <w:b/>
                <w:color w:val="000000"/>
              </w:rPr>
            </w:pPr>
            <w:r>
              <w:rPr>
                <w:b/>
                <w:color w:val="000000"/>
              </w:rPr>
              <w:t>State:</w:t>
            </w:r>
          </w:p>
        </w:tc>
      </w:tr>
      <w:tr w:rsidR="004660A1" w:rsidRPr="007970F9" w14:paraId="43791D94" w14:textId="77777777" w:rsidTr="00EB4DB1">
        <w:trPr>
          <w:tblHeader/>
          <w:jc w:val="center"/>
        </w:trPr>
        <w:tc>
          <w:tcPr>
            <w:tcW w:w="3870" w:type="dxa"/>
            <w:tcBorders>
              <w:top w:val="double" w:sz="4" w:space="0" w:color="auto"/>
              <w:left w:val="double" w:sz="4" w:space="0" w:color="auto"/>
              <w:bottom w:val="single" w:sz="4" w:space="0" w:color="auto"/>
              <w:right w:val="single" w:sz="4" w:space="0" w:color="auto"/>
            </w:tcBorders>
          </w:tcPr>
          <w:p w14:paraId="5DE9E277" w14:textId="77777777" w:rsidR="004660A1" w:rsidRPr="007970F9" w:rsidRDefault="004660A1" w:rsidP="00EB4DB1">
            <w:pPr>
              <w:autoSpaceDE w:val="0"/>
              <w:autoSpaceDN w:val="0"/>
              <w:adjustRightInd w:val="0"/>
              <w:spacing w:before="60" w:after="60" w:line="240" w:lineRule="atLeast"/>
              <w:rPr>
                <w:b/>
                <w:color w:val="000000"/>
              </w:rPr>
            </w:pPr>
          </w:p>
        </w:tc>
        <w:tc>
          <w:tcPr>
            <w:tcW w:w="2430" w:type="dxa"/>
            <w:tcBorders>
              <w:top w:val="double" w:sz="4" w:space="0" w:color="auto"/>
              <w:left w:val="single" w:sz="4" w:space="0" w:color="auto"/>
              <w:bottom w:val="single" w:sz="4" w:space="0" w:color="auto"/>
              <w:right w:val="single" w:sz="4" w:space="0" w:color="auto"/>
            </w:tcBorders>
            <w:hideMark/>
          </w:tcPr>
          <w:p w14:paraId="70A1DDF9" w14:textId="77777777" w:rsidR="004660A1" w:rsidRPr="007970F9" w:rsidRDefault="004660A1" w:rsidP="00EB4DB1">
            <w:pPr>
              <w:autoSpaceDE w:val="0"/>
              <w:autoSpaceDN w:val="0"/>
              <w:adjustRightInd w:val="0"/>
              <w:spacing w:before="60" w:after="60" w:line="240" w:lineRule="atLeast"/>
              <w:jc w:val="center"/>
              <w:rPr>
                <w:b/>
                <w:color w:val="000000"/>
              </w:rPr>
            </w:pPr>
            <w:r w:rsidRPr="007970F9">
              <w:rPr>
                <w:b/>
                <w:color w:val="000000"/>
              </w:rPr>
              <w:t>Old Loan</w:t>
            </w:r>
          </w:p>
        </w:tc>
        <w:tc>
          <w:tcPr>
            <w:tcW w:w="2880" w:type="dxa"/>
            <w:tcBorders>
              <w:top w:val="double" w:sz="4" w:space="0" w:color="auto"/>
              <w:left w:val="single" w:sz="4" w:space="0" w:color="auto"/>
              <w:bottom w:val="single" w:sz="4" w:space="0" w:color="auto"/>
              <w:right w:val="double" w:sz="4" w:space="0" w:color="auto"/>
            </w:tcBorders>
            <w:hideMark/>
          </w:tcPr>
          <w:p w14:paraId="0CCD8522" w14:textId="77777777" w:rsidR="004660A1" w:rsidRPr="007970F9" w:rsidRDefault="004660A1" w:rsidP="00EB4DB1">
            <w:pPr>
              <w:autoSpaceDE w:val="0"/>
              <w:autoSpaceDN w:val="0"/>
              <w:adjustRightInd w:val="0"/>
              <w:spacing w:before="60" w:after="60" w:line="240" w:lineRule="atLeast"/>
              <w:jc w:val="center"/>
              <w:rPr>
                <w:b/>
                <w:color w:val="000000"/>
              </w:rPr>
            </w:pPr>
            <w:r w:rsidRPr="007970F9">
              <w:rPr>
                <w:b/>
                <w:color w:val="000000"/>
              </w:rPr>
              <w:t>New Loan</w:t>
            </w:r>
          </w:p>
        </w:tc>
      </w:tr>
      <w:tr w:rsidR="004660A1" w:rsidRPr="007970F9" w14:paraId="17968D78" w14:textId="77777777" w:rsidTr="00EB4DB1">
        <w:trPr>
          <w:jc w:val="center"/>
        </w:trPr>
        <w:tc>
          <w:tcPr>
            <w:tcW w:w="3870" w:type="dxa"/>
            <w:tcBorders>
              <w:top w:val="single" w:sz="4" w:space="0" w:color="auto"/>
              <w:left w:val="double" w:sz="4" w:space="0" w:color="auto"/>
              <w:bottom w:val="single" w:sz="4" w:space="0" w:color="auto"/>
              <w:right w:val="single" w:sz="4" w:space="0" w:color="auto"/>
            </w:tcBorders>
            <w:hideMark/>
          </w:tcPr>
          <w:p w14:paraId="18708166" w14:textId="77777777" w:rsidR="004660A1" w:rsidRPr="007970F9" w:rsidRDefault="004660A1" w:rsidP="00EB4DB1">
            <w:pPr>
              <w:autoSpaceDE w:val="0"/>
              <w:autoSpaceDN w:val="0"/>
              <w:adjustRightInd w:val="0"/>
              <w:spacing w:before="60" w:after="60" w:line="240" w:lineRule="atLeast"/>
              <w:rPr>
                <w:b/>
                <w:color w:val="000000"/>
              </w:rPr>
            </w:pPr>
            <w:r w:rsidRPr="007970F9">
              <w:rPr>
                <w:b/>
                <w:color w:val="000000"/>
              </w:rPr>
              <w:t>Current amount owed on old loan and total amount borrowed on new loan</w:t>
            </w:r>
          </w:p>
        </w:tc>
        <w:tc>
          <w:tcPr>
            <w:tcW w:w="2430" w:type="dxa"/>
            <w:tcBorders>
              <w:top w:val="single" w:sz="4" w:space="0" w:color="auto"/>
              <w:left w:val="single" w:sz="4" w:space="0" w:color="auto"/>
              <w:bottom w:val="single" w:sz="4" w:space="0" w:color="auto"/>
              <w:right w:val="single" w:sz="4" w:space="0" w:color="auto"/>
            </w:tcBorders>
          </w:tcPr>
          <w:p w14:paraId="2F20D63C" w14:textId="77777777" w:rsidR="004660A1" w:rsidRPr="007970F9" w:rsidRDefault="004660A1" w:rsidP="00EB4DB1">
            <w:pPr>
              <w:autoSpaceDE w:val="0"/>
              <w:autoSpaceDN w:val="0"/>
              <w:adjustRightInd w:val="0"/>
              <w:spacing w:line="240" w:lineRule="atLeast"/>
              <w:jc w:val="center"/>
              <w:rPr>
                <w:color w:val="000000"/>
              </w:rPr>
            </w:pPr>
          </w:p>
        </w:tc>
        <w:tc>
          <w:tcPr>
            <w:tcW w:w="2880" w:type="dxa"/>
            <w:tcBorders>
              <w:top w:val="single" w:sz="4" w:space="0" w:color="auto"/>
              <w:left w:val="single" w:sz="4" w:space="0" w:color="auto"/>
              <w:bottom w:val="single" w:sz="4" w:space="0" w:color="auto"/>
              <w:right w:val="double" w:sz="4" w:space="0" w:color="auto"/>
            </w:tcBorders>
          </w:tcPr>
          <w:p w14:paraId="19C78DC5" w14:textId="77777777" w:rsidR="004660A1" w:rsidRPr="007970F9" w:rsidRDefault="004660A1" w:rsidP="00EB4DB1">
            <w:pPr>
              <w:autoSpaceDE w:val="0"/>
              <w:autoSpaceDN w:val="0"/>
              <w:adjustRightInd w:val="0"/>
              <w:spacing w:line="240" w:lineRule="atLeast"/>
              <w:jc w:val="center"/>
              <w:rPr>
                <w:color w:val="000000"/>
              </w:rPr>
            </w:pPr>
          </w:p>
        </w:tc>
      </w:tr>
      <w:tr w:rsidR="004660A1" w:rsidRPr="007970F9" w14:paraId="32DDBFBB" w14:textId="77777777" w:rsidTr="00EB4DB1">
        <w:trPr>
          <w:jc w:val="center"/>
        </w:trPr>
        <w:tc>
          <w:tcPr>
            <w:tcW w:w="3870" w:type="dxa"/>
            <w:tcBorders>
              <w:top w:val="single" w:sz="4" w:space="0" w:color="auto"/>
              <w:left w:val="double" w:sz="4" w:space="0" w:color="auto"/>
              <w:bottom w:val="single" w:sz="4" w:space="0" w:color="auto"/>
              <w:right w:val="single" w:sz="4" w:space="0" w:color="auto"/>
            </w:tcBorders>
            <w:hideMark/>
          </w:tcPr>
          <w:p w14:paraId="05BDF257" w14:textId="77777777" w:rsidR="004660A1" w:rsidRPr="007970F9" w:rsidRDefault="004660A1" w:rsidP="00EB4DB1">
            <w:pPr>
              <w:autoSpaceDE w:val="0"/>
              <w:autoSpaceDN w:val="0"/>
              <w:adjustRightInd w:val="0"/>
              <w:spacing w:before="60" w:after="60" w:line="240" w:lineRule="atLeast"/>
              <w:rPr>
                <w:b/>
                <w:color w:val="000000"/>
              </w:rPr>
            </w:pPr>
            <w:r w:rsidRPr="007970F9">
              <w:rPr>
                <w:b/>
                <w:color w:val="000000"/>
              </w:rPr>
              <w:t>Interest rate is fixed or variable?</w:t>
            </w:r>
          </w:p>
        </w:tc>
        <w:tc>
          <w:tcPr>
            <w:tcW w:w="2430" w:type="dxa"/>
            <w:tcBorders>
              <w:top w:val="single" w:sz="4" w:space="0" w:color="auto"/>
              <w:left w:val="single" w:sz="4" w:space="0" w:color="auto"/>
              <w:bottom w:val="single" w:sz="4" w:space="0" w:color="auto"/>
              <w:right w:val="single" w:sz="4" w:space="0" w:color="auto"/>
            </w:tcBorders>
          </w:tcPr>
          <w:p w14:paraId="63069A7E" w14:textId="77777777" w:rsidR="004660A1" w:rsidRPr="007970F9" w:rsidRDefault="004660A1" w:rsidP="00EB4DB1">
            <w:pPr>
              <w:autoSpaceDE w:val="0"/>
              <w:autoSpaceDN w:val="0"/>
              <w:adjustRightInd w:val="0"/>
              <w:spacing w:line="240" w:lineRule="atLeast"/>
              <w:jc w:val="center"/>
              <w:rPr>
                <w:color w:val="000000"/>
              </w:rPr>
            </w:pPr>
          </w:p>
        </w:tc>
        <w:tc>
          <w:tcPr>
            <w:tcW w:w="2880" w:type="dxa"/>
            <w:tcBorders>
              <w:top w:val="single" w:sz="4" w:space="0" w:color="auto"/>
              <w:left w:val="single" w:sz="4" w:space="0" w:color="auto"/>
              <w:bottom w:val="single" w:sz="4" w:space="0" w:color="auto"/>
              <w:right w:val="double" w:sz="4" w:space="0" w:color="auto"/>
            </w:tcBorders>
          </w:tcPr>
          <w:p w14:paraId="0F61B808" w14:textId="77777777" w:rsidR="004660A1" w:rsidRPr="007970F9" w:rsidRDefault="004660A1" w:rsidP="00EB4DB1">
            <w:pPr>
              <w:autoSpaceDE w:val="0"/>
              <w:autoSpaceDN w:val="0"/>
              <w:adjustRightInd w:val="0"/>
              <w:spacing w:line="240" w:lineRule="atLeast"/>
              <w:jc w:val="center"/>
              <w:rPr>
                <w:color w:val="000000"/>
              </w:rPr>
            </w:pPr>
          </w:p>
        </w:tc>
      </w:tr>
      <w:tr w:rsidR="004660A1" w:rsidRPr="007970F9" w14:paraId="03855CFD" w14:textId="77777777" w:rsidTr="00EB4DB1">
        <w:trPr>
          <w:jc w:val="center"/>
        </w:trPr>
        <w:tc>
          <w:tcPr>
            <w:tcW w:w="3870" w:type="dxa"/>
            <w:tcBorders>
              <w:top w:val="single" w:sz="4" w:space="0" w:color="auto"/>
              <w:left w:val="double" w:sz="4" w:space="0" w:color="auto"/>
              <w:bottom w:val="single" w:sz="4" w:space="0" w:color="auto"/>
              <w:right w:val="single" w:sz="4" w:space="0" w:color="auto"/>
            </w:tcBorders>
            <w:hideMark/>
          </w:tcPr>
          <w:p w14:paraId="001144F3" w14:textId="77777777" w:rsidR="004660A1" w:rsidRPr="007970F9" w:rsidRDefault="004660A1" w:rsidP="00EB4DB1">
            <w:pPr>
              <w:autoSpaceDE w:val="0"/>
              <w:autoSpaceDN w:val="0"/>
              <w:adjustRightInd w:val="0"/>
              <w:spacing w:before="60" w:after="60" w:line="240" w:lineRule="atLeast"/>
              <w:rPr>
                <w:b/>
                <w:color w:val="000000"/>
              </w:rPr>
            </w:pPr>
            <w:r w:rsidRPr="007970F9">
              <w:rPr>
                <w:b/>
                <w:color w:val="000000"/>
              </w:rPr>
              <w:t>Interest rate (in %)</w:t>
            </w:r>
          </w:p>
        </w:tc>
        <w:tc>
          <w:tcPr>
            <w:tcW w:w="2430" w:type="dxa"/>
            <w:tcBorders>
              <w:top w:val="single" w:sz="4" w:space="0" w:color="auto"/>
              <w:left w:val="single" w:sz="4" w:space="0" w:color="auto"/>
              <w:bottom w:val="single" w:sz="4" w:space="0" w:color="auto"/>
              <w:right w:val="single" w:sz="4" w:space="0" w:color="auto"/>
            </w:tcBorders>
          </w:tcPr>
          <w:p w14:paraId="318ED3DA" w14:textId="77777777" w:rsidR="004660A1" w:rsidRPr="007970F9" w:rsidRDefault="004660A1" w:rsidP="00EB4DB1">
            <w:pPr>
              <w:autoSpaceDE w:val="0"/>
              <w:autoSpaceDN w:val="0"/>
              <w:adjustRightInd w:val="0"/>
              <w:spacing w:line="240" w:lineRule="atLeast"/>
              <w:jc w:val="center"/>
              <w:rPr>
                <w:color w:val="000000"/>
              </w:rPr>
            </w:pPr>
          </w:p>
        </w:tc>
        <w:tc>
          <w:tcPr>
            <w:tcW w:w="2880" w:type="dxa"/>
            <w:tcBorders>
              <w:top w:val="single" w:sz="4" w:space="0" w:color="auto"/>
              <w:left w:val="single" w:sz="4" w:space="0" w:color="auto"/>
              <w:bottom w:val="single" w:sz="4" w:space="0" w:color="auto"/>
              <w:right w:val="double" w:sz="4" w:space="0" w:color="auto"/>
            </w:tcBorders>
          </w:tcPr>
          <w:p w14:paraId="4F62272A" w14:textId="77777777" w:rsidR="004660A1" w:rsidRPr="007970F9" w:rsidRDefault="004660A1" w:rsidP="00EB4DB1">
            <w:pPr>
              <w:autoSpaceDE w:val="0"/>
              <w:autoSpaceDN w:val="0"/>
              <w:adjustRightInd w:val="0"/>
              <w:spacing w:line="240" w:lineRule="atLeast"/>
              <w:jc w:val="center"/>
              <w:rPr>
                <w:color w:val="000000"/>
              </w:rPr>
            </w:pPr>
          </w:p>
        </w:tc>
      </w:tr>
      <w:tr w:rsidR="004660A1" w:rsidRPr="007970F9" w14:paraId="7F157592" w14:textId="77777777" w:rsidTr="00EB4DB1">
        <w:trPr>
          <w:jc w:val="center"/>
        </w:trPr>
        <w:tc>
          <w:tcPr>
            <w:tcW w:w="3870" w:type="dxa"/>
            <w:tcBorders>
              <w:top w:val="single" w:sz="4" w:space="0" w:color="auto"/>
              <w:left w:val="double" w:sz="4" w:space="0" w:color="auto"/>
              <w:bottom w:val="single" w:sz="4" w:space="0" w:color="auto"/>
              <w:right w:val="single" w:sz="4" w:space="0" w:color="auto"/>
            </w:tcBorders>
            <w:hideMark/>
          </w:tcPr>
          <w:p w14:paraId="2E4D0A83" w14:textId="77777777" w:rsidR="004660A1" w:rsidRPr="007970F9" w:rsidRDefault="004660A1" w:rsidP="00EB4DB1">
            <w:pPr>
              <w:autoSpaceDE w:val="0"/>
              <w:autoSpaceDN w:val="0"/>
              <w:adjustRightInd w:val="0"/>
              <w:spacing w:before="60" w:after="60" w:line="240" w:lineRule="atLeast"/>
              <w:rPr>
                <w:b/>
                <w:color w:val="000000"/>
              </w:rPr>
            </w:pPr>
            <w:r w:rsidRPr="007970F9">
              <w:rPr>
                <w:b/>
                <w:color w:val="000000"/>
              </w:rPr>
              <w:t>Closing costs paid by Debtor(s)</w:t>
            </w:r>
          </w:p>
        </w:tc>
        <w:tc>
          <w:tcPr>
            <w:tcW w:w="2430" w:type="dxa"/>
            <w:tcBorders>
              <w:top w:val="single" w:sz="4" w:space="0" w:color="auto"/>
              <w:left w:val="single" w:sz="4" w:space="0" w:color="auto"/>
              <w:bottom w:val="single" w:sz="4" w:space="0" w:color="auto"/>
              <w:right w:val="single" w:sz="4" w:space="0" w:color="auto"/>
            </w:tcBorders>
          </w:tcPr>
          <w:p w14:paraId="5C990AB2" w14:textId="77777777" w:rsidR="004660A1" w:rsidRPr="007970F9" w:rsidRDefault="004660A1" w:rsidP="00EB4DB1">
            <w:pPr>
              <w:autoSpaceDE w:val="0"/>
              <w:autoSpaceDN w:val="0"/>
              <w:adjustRightInd w:val="0"/>
              <w:spacing w:line="240" w:lineRule="atLeast"/>
              <w:jc w:val="center"/>
              <w:rPr>
                <w:color w:val="000000"/>
              </w:rPr>
            </w:pPr>
          </w:p>
        </w:tc>
        <w:tc>
          <w:tcPr>
            <w:tcW w:w="2880" w:type="dxa"/>
            <w:tcBorders>
              <w:top w:val="single" w:sz="4" w:space="0" w:color="auto"/>
              <w:left w:val="single" w:sz="4" w:space="0" w:color="auto"/>
              <w:bottom w:val="single" w:sz="4" w:space="0" w:color="auto"/>
              <w:right w:val="double" w:sz="4" w:space="0" w:color="auto"/>
            </w:tcBorders>
          </w:tcPr>
          <w:p w14:paraId="763C36F6" w14:textId="77777777" w:rsidR="004660A1" w:rsidRPr="007970F9" w:rsidRDefault="004660A1" w:rsidP="00EB4DB1">
            <w:pPr>
              <w:autoSpaceDE w:val="0"/>
              <w:autoSpaceDN w:val="0"/>
              <w:adjustRightInd w:val="0"/>
              <w:spacing w:line="240" w:lineRule="atLeast"/>
              <w:jc w:val="center"/>
              <w:rPr>
                <w:color w:val="000000"/>
              </w:rPr>
            </w:pPr>
          </w:p>
        </w:tc>
      </w:tr>
      <w:tr w:rsidR="004660A1" w:rsidRPr="007970F9" w14:paraId="50283B56" w14:textId="77777777" w:rsidTr="00EB4DB1">
        <w:trPr>
          <w:jc w:val="center"/>
        </w:trPr>
        <w:tc>
          <w:tcPr>
            <w:tcW w:w="3870" w:type="dxa"/>
            <w:tcBorders>
              <w:top w:val="single" w:sz="4" w:space="0" w:color="auto"/>
              <w:left w:val="double" w:sz="4" w:space="0" w:color="auto"/>
              <w:bottom w:val="single" w:sz="4" w:space="0" w:color="auto"/>
              <w:right w:val="single" w:sz="4" w:space="0" w:color="auto"/>
            </w:tcBorders>
            <w:hideMark/>
          </w:tcPr>
          <w:p w14:paraId="754C6C21" w14:textId="77777777" w:rsidR="004660A1" w:rsidRPr="007970F9" w:rsidRDefault="004660A1" w:rsidP="00EB4DB1">
            <w:pPr>
              <w:autoSpaceDE w:val="0"/>
              <w:autoSpaceDN w:val="0"/>
              <w:adjustRightInd w:val="0"/>
              <w:spacing w:before="60" w:after="60" w:line="240" w:lineRule="atLeast"/>
              <w:rPr>
                <w:b/>
                <w:color w:val="000000"/>
              </w:rPr>
            </w:pPr>
            <w:r w:rsidRPr="007970F9">
              <w:rPr>
                <w:b/>
                <w:color w:val="000000"/>
              </w:rPr>
              <w:t>Monthly principal and interest payment</w:t>
            </w:r>
          </w:p>
        </w:tc>
        <w:tc>
          <w:tcPr>
            <w:tcW w:w="2430" w:type="dxa"/>
            <w:tcBorders>
              <w:top w:val="single" w:sz="4" w:space="0" w:color="auto"/>
              <w:left w:val="single" w:sz="4" w:space="0" w:color="auto"/>
              <w:bottom w:val="single" w:sz="4" w:space="0" w:color="auto"/>
              <w:right w:val="single" w:sz="4" w:space="0" w:color="auto"/>
            </w:tcBorders>
          </w:tcPr>
          <w:p w14:paraId="0FDD2534" w14:textId="77777777" w:rsidR="004660A1" w:rsidRPr="007970F9" w:rsidRDefault="004660A1" w:rsidP="00EB4DB1">
            <w:pPr>
              <w:autoSpaceDE w:val="0"/>
              <w:autoSpaceDN w:val="0"/>
              <w:adjustRightInd w:val="0"/>
              <w:spacing w:line="240" w:lineRule="atLeast"/>
              <w:jc w:val="center"/>
              <w:rPr>
                <w:color w:val="000000"/>
              </w:rPr>
            </w:pPr>
          </w:p>
        </w:tc>
        <w:tc>
          <w:tcPr>
            <w:tcW w:w="2880" w:type="dxa"/>
            <w:tcBorders>
              <w:top w:val="single" w:sz="4" w:space="0" w:color="auto"/>
              <w:left w:val="single" w:sz="4" w:space="0" w:color="auto"/>
              <w:bottom w:val="single" w:sz="4" w:space="0" w:color="auto"/>
              <w:right w:val="double" w:sz="4" w:space="0" w:color="auto"/>
            </w:tcBorders>
          </w:tcPr>
          <w:p w14:paraId="31E8EF11" w14:textId="77777777" w:rsidR="004660A1" w:rsidRPr="007970F9" w:rsidRDefault="004660A1" w:rsidP="00EB4DB1">
            <w:pPr>
              <w:autoSpaceDE w:val="0"/>
              <w:autoSpaceDN w:val="0"/>
              <w:adjustRightInd w:val="0"/>
              <w:spacing w:line="240" w:lineRule="atLeast"/>
              <w:jc w:val="center"/>
              <w:rPr>
                <w:color w:val="000000"/>
              </w:rPr>
            </w:pPr>
          </w:p>
        </w:tc>
      </w:tr>
      <w:tr w:rsidR="004660A1" w:rsidRPr="007970F9" w14:paraId="10158B7B" w14:textId="77777777" w:rsidTr="00EB4DB1">
        <w:trPr>
          <w:jc w:val="center"/>
        </w:trPr>
        <w:tc>
          <w:tcPr>
            <w:tcW w:w="3870" w:type="dxa"/>
            <w:tcBorders>
              <w:top w:val="single" w:sz="4" w:space="0" w:color="auto"/>
              <w:left w:val="double" w:sz="4" w:space="0" w:color="auto"/>
              <w:bottom w:val="single" w:sz="4" w:space="0" w:color="auto"/>
              <w:right w:val="single" w:sz="4" w:space="0" w:color="auto"/>
            </w:tcBorders>
            <w:hideMark/>
          </w:tcPr>
          <w:p w14:paraId="32793C1E" w14:textId="77777777" w:rsidR="004660A1" w:rsidRPr="007970F9" w:rsidRDefault="004660A1" w:rsidP="00EB4DB1">
            <w:pPr>
              <w:autoSpaceDE w:val="0"/>
              <w:autoSpaceDN w:val="0"/>
              <w:adjustRightInd w:val="0"/>
              <w:spacing w:before="60" w:after="60" w:line="240" w:lineRule="atLeast"/>
              <w:rPr>
                <w:b/>
                <w:color w:val="000000"/>
              </w:rPr>
            </w:pPr>
            <w:r w:rsidRPr="007970F9">
              <w:rPr>
                <w:b/>
                <w:color w:val="000000"/>
              </w:rPr>
              <w:lastRenderedPageBreak/>
              <w:t xml:space="preserve">Monthly required escrow deposit </w:t>
            </w:r>
          </w:p>
        </w:tc>
        <w:tc>
          <w:tcPr>
            <w:tcW w:w="2430" w:type="dxa"/>
            <w:tcBorders>
              <w:top w:val="single" w:sz="4" w:space="0" w:color="auto"/>
              <w:left w:val="single" w:sz="4" w:space="0" w:color="auto"/>
              <w:bottom w:val="single" w:sz="4" w:space="0" w:color="auto"/>
              <w:right w:val="single" w:sz="4" w:space="0" w:color="auto"/>
            </w:tcBorders>
          </w:tcPr>
          <w:p w14:paraId="7004179F" w14:textId="77777777" w:rsidR="004660A1" w:rsidRPr="007970F9" w:rsidRDefault="004660A1" w:rsidP="00EB4DB1">
            <w:pPr>
              <w:autoSpaceDE w:val="0"/>
              <w:autoSpaceDN w:val="0"/>
              <w:adjustRightInd w:val="0"/>
              <w:spacing w:line="240" w:lineRule="atLeast"/>
              <w:jc w:val="center"/>
              <w:rPr>
                <w:color w:val="000000"/>
              </w:rPr>
            </w:pPr>
          </w:p>
        </w:tc>
        <w:tc>
          <w:tcPr>
            <w:tcW w:w="2880" w:type="dxa"/>
            <w:tcBorders>
              <w:top w:val="single" w:sz="4" w:space="0" w:color="auto"/>
              <w:left w:val="single" w:sz="4" w:space="0" w:color="auto"/>
              <w:bottom w:val="single" w:sz="4" w:space="0" w:color="auto"/>
              <w:right w:val="double" w:sz="4" w:space="0" w:color="auto"/>
            </w:tcBorders>
          </w:tcPr>
          <w:p w14:paraId="680B2EF6" w14:textId="77777777" w:rsidR="004660A1" w:rsidRPr="007970F9" w:rsidRDefault="004660A1" w:rsidP="00EB4DB1">
            <w:pPr>
              <w:autoSpaceDE w:val="0"/>
              <w:autoSpaceDN w:val="0"/>
              <w:adjustRightInd w:val="0"/>
              <w:spacing w:line="240" w:lineRule="atLeast"/>
              <w:jc w:val="center"/>
              <w:rPr>
                <w:color w:val="000000"/>
              </w:rPr>
            </w:pPr>
          </w:p>
        </w:tc>
      </w:tr>
      <w:tr w:rsidR="004660A1" w:rsidRPr="007970F9" w14:paraId="0FB6AB0B" w14:textId="77777777" w:rsidTr="00EB4DB1">
        <w:trPr>
          <w:jc w:val="center"/>
        </w:trPr>
        <w:tc>
          <w:tcPr>
            <w:tcW w:w="3870" w:type="dxa"/>
            <w:tcBorders>
              <w:top w:val="single" w:sz="4" w:space="0" w:color="auto"/>
              <w:left w:val="double" w:sz="4" w:space="0" w:color="auto"/>
              <w:bottom w:val="double" w:sz="4" w:space="0" w:color="auto"/>
              <w:right w:val="single" w:sz="4" w:space="0" w:color="auto"/>
            </w:tcBorders>
            <w:hideMark/>
          </w:tcPr>
          <w:p w14:paraId="2594A7AE" w14:textId="77777777" w:rsidR="004660A1" w:rsidRPr="007970F9" w:rsidRDefault="004660A1" w:rsidP="00EB4DB1">
            <w:pPr>
              <w:autoSpaceDE w:val="0"/>
              <w:autoSpaceDN w:val="0"/>
              <w:adjustRightInd w:val="0"/>
              <w:spacing w:before="60" w:after="60" w:line="240" w:lineRule="atLeast"/>
              <w:rPr>
                <w:b/>
                <w:color w:val="000000"/>
              </w:rPr>
            </w:pPr>
            <w:r w:rsidRPr="007970F9">
              <w:rPr>
                <w:b/>
                <w:color w:val="000000"/>
              </w:rPr>
              <w:t xml:space="preserve">Total monthly payment of principal, </w:t>
            </w:r>
            <w:proofErr w:type="gramStart"/>
            <w:r w:rsidRPr="007970F9">
              <w:rPr>
                <w:b/>
                <w:color w:val="000000"/>
              </w:rPr>
              <w:t>interest</w:t>
            </w:r>
            <w:proofErr w:type="gramEnd"/>
            <w:r w:rsidRPr="007970F9">
              <w:rPr>
                <w:b/>
                <w:color w:val="000000"/>
              </w:rPr>
              <w:t xml:space="preserve"> and escrow</w:t>
            </w:r>
          </w:p>
        </w:tc>
        <w:tc>
          <w:tcPr>
            <w:tcW w:w="2430" w:type="dxa"/>
            <w:tcBorders>
              <w:top w:val="single" w:sz="4" w:space="0" w:color="auto"/>
              <w:left w:val="single" w:sz="4" w:space="0" w:color="auto"/>
              <w:bottom w:val="double" w:sz="4" w:space="0" w:color="auto"/>
              <w:right w:val="single" w:sz="4" w:space="0" w:color="auto"/>
            </w:tcBorders>
          </w:tcPr>
          <w:p w14:paraId="52F18850" w14:textId="77777777" w:rsidR="004660A1" w:rsidRPr="007970F9" w:rsidRDefault="004660A1" w:rsidP="00EB4DB1">
            <w:pPr>
              <w:autoSpaceDE w:val="0"/>
              <w:autoSpaceDN w:val="0"/>
              <w:adjustRightInd w:val="0"/>
              <w:spacing w:line="240" w:lineRule="atLeast"/>
              <w:jc w:val="center"/>
              <w:rPr>
                <w:color w:val="000000"/>
              </w:rPr>
            </w:pPr>
          </w:p>
        </w:tc>
        <w:tc>
          <w:tcPr>
            <w:tcW w:w="2880" w:type="dxa"/>
            <w:tcBorders>
              <w:top w:val="single" w:sz="4" w:space="0" w:color="auto"/>
              <w:left w:val="single" w:sz="4" w:space="0" w:color="auto"/>
              <w:bottom w:val="double" w:sz="4" w:space="0" w:color="auto"/>
              <w:right w:val="double" w:sz="4" w:space="0" w:color="auto"/>
            </w:tcBorders>
          </w:tcPr>
          <w:p w14:paraId="1707578E" w14:textId="77777777" w:rsidR="004660A1" w:rsidRPr="007970F9" w:rsidRDefault="004660A1" w:rsidP="00EB4DB1">
            <w:pPr>
              <w:autoSpaceDE w:val="0"/>
              <w:autoSpaceDN w:val="0"/>
              <w:adjustRightInd w:val="0"/>
              <w:spacing w:line="240" w:lineRule="atLeast"/>
              <w:jc w:val="center"/>
              <w:rPr>
                <w:color w:val="000000"/>
              </w:rPr>
            </w:pPr>
          </w:p>
        </w:tc>
      </w:tr>
    </w:tbl>
    <w:p w14:paraId="6DCC9145" w14:textId="77777777" w:rsidR="004660A1" w:rsidRPr="007970F9" w:rsidRDefault="004660A1" w:rsidP="004660A1">
      <w:pPr>
        <w:autoSpaceDE w:val="0"/>
        <w:autoSpaceDN w:val="0"/>
        <w:adjustRightInd w:val="0"/>
        <w:spacing w:line="240" w:lineRule="atLeast"/>
        <w:jc w:val="both"/>
        <w:rPr>
          <w:color w:val="000000"/>
        </w:rPr>
      </w:pPr>
    </w:p>
    <w:p w14:paraId="5BEE00D2" w14:textId="77777777" w:rsidR="004660A1" w:rsidRPr="007970F9" w:rsidRDefault="004660A1" w:rsidP="000338F7">
      <w:pPr>
        <w:numPr>
          <w:ilvl w:val="0"/>
          <w:numId w:val="23"/>
        </w:numPr>
        <w:autoSpaceDE w:val="0"/>
        <w:autoSpaceDN w:val="0"/>
        <w:adjustRightInd w:val="0"/>
        <w:spacing w:line="240" w:lineRule="atLeast"/>
        <w:ind w:left="1440"/>
        <w:jc w:val="both"/>
        <w:rPr>
          <w:color w:val="000000"/>
        </w:rPr>
      </w:pPr>
      <w:r w:rsidRPr="007970F9">
        <w:rPr>
          <w:color w:val="000000"/>
        </w:rPr>
        <w:t xml:space="preserve">Upon confirmation of this Plan, the Debtor(s) are authorized to execute conforming documents with the holder of the secured claim.  </w:t>
      </w:r>
    </w:p>
    <w:p w14:paraId="54A262C3" w14:textId="77777777" w:rsidR="004660A1" w:rsidRPr="007970F9" w:rsidRDefault="004660A1" w:rsidP="004660A1">
      <w:pPr>
        <w:autoSpaceDE w:val="0"/>
        <w:autoSpaceDN w:val="0"/>
        <w:adjustRightInd w:val="0"/>
        <w:ind w:left="720"/>
        <w:jc w:val="both"/>
        <w:rPr>
          <w:color w:val="000000"/>
        </w:rPr>
      </w:pPr>
    </w:p>
    <w:p w14:paraId="74B3B0F2" w14:textId="53547923" w:rsidR="004660A1" w:rsidRPr="007970F9" w:rsidRDefault="004660A1" w:rsidP="000338F7">
      <w:pPr>
        <w:numPr>
          <w:ilvl w:val="0"/>
          <w:numId w:val="23"/>
        </w:numPr>
        <w:autoSpaceDE w:val="0"/>
        <w:autoSpaceDN w:val="0"/>
        <w:adjustRightInd w:val="0"/>
        <w:spacing w:line="240" w:lineRule="atLeast"/>
        <w:ind w:left="1440"/>
        <w:jc w:val="both"/>
        <w:rPr>
          <w:color w:val="000000"/>
        </w:rPr>
      </w:pPr>
      <w:r w:rsidRPr="007970F9">
        <w:rPr>
          <w:color w:val="000000"/>
        </w:rPr>
        <w:t xml:space="preserve">Payments made to the above referenced holder will be paid (check one, </w:t>
      </w:r>
      <w:r w:rsidRPr="007970F9">
        <w:rPr>
          <w:b/>
          <w:color w:val="000000"/>
        </w:rPr>
        <w:t>only</w:t>
      </w:r>
      <w:r w:rsidRPr="007970F9">
        <w:rPr>
          <w:color w:val="000000"/>
        </w:rPr>
        <w:t xml:space="preserve"> if Debtor(s) have checked option </w:t>
      </w:r>
      <w:r w:rsidR="00B421C1">
        <w:rPr>
          <w:color w:val="000000"/>
        </w:rPr>
        <w:t>D</w:t>
      </w:r>
      <w:r w:rsidRPr="007970F9">
        <w:rPr>
          <w:color w:val="000000"/>
        </w:rPr>
        <w:t>, above):</w:t>
      </w:r>
    </w:p>
    <w:p w14:paraId="0D0773B1" w14:textId="77777777" w:rsidR="007E6938" w:rsidRDefault="007E6938" w:rsidP="00E70D34">
      <w:pPr>
        <w:pStyle w:val="ListParagraph"/>
        <w:rPr>
          <w:color w:val="000000"/>
        </w:rPr>
      </w:pPr>
    </w:p>
    <w:p w14:paraId="2C983983" w14:textId="77777777" w:rsidR="004660A1" w:rsidRPr="007970F9" w:rsidRDefault="004660A1" w:rsidP="004660A1">
      <w:pPr>
        <w:autoSpaceDE w:val="0"/>
        <w:autoSpaceDN w:val="0"/>
        <w:adjustRightInd w:val="0"/>
        <w:spacing w:line="240" w:lineRule="atLeast"/>
        <w:ind w:left="720"/>
        <w:jc w:val="both"/>
        <w:rPr>
          <w:color w:val="000000"/>
        </w:rPr>
      </w:pPr>
    </w:p>
    <w:p w14:paraId="66E32B55" w14:textId="77777777" w:rsidR="004660A1" w:rsidRPr="007970F9" w:rsidRDefault="004660A1" w:rsidP="004660A1">
      <w:pPr>
        <w:keepNext/>
        <w:keepLines/>
        <w:autoSpaceDE w:val="0"/>
        <w:autoSpaceDN w:val="0"/>
        <w:adjustRightInd w:val="0"/>
        <w:spacing w:line="240" w:lineRule="atLeast"/>
        <w:ind w:left="2160"/>
        <w:jc w:val="both"/>
        <w:rPr>
          <w:b/>
          <w:color w:val="000000"/>
        </w:rPr>
      </w:pPr>
      <w:r w:rsidRPr="007970F9">
        <w:rPr>
          <w:noProof/>
        </w:rPr>
        <mc:AlternateContent>
          <mc:Choice Requires="wps">
            <w:drawing>
              <wp:anchor distT="0" distB="0" distL="114300" distR="114300" simplePos="0" relativeHeight="251671552" behindDoc="0" locked="0" layoutInCell="1" allowOverlap="1" wp14:anchorId="690DDA36" wp14:editId="6E57290A">
                <wp:simplePos x="0" y="0"/>
                <wp:positionH relativeFrom="column">
                  <wp:posOffset>831215</wp:posOffset>
                </wp:positionH>
                <wp:positionV relativeFrom="paragraph">
                  <wp:posOffset>-74295</wp:posOffset>
                </wp:positionV>
                <wp:extent cx="237490" cy="228600"/>
                <wp:effectExtent l="0" t="0" r="10160"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51F0E" id="Rectangle 13" o:spid="_x0000_s1026" style="position:absolute;margin-left:65.45pt;margin-top:-5.85pt;width:18.7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"/>
            </w:pict>
          </mc:Fallback>
        </mc:AlternateContent>
      </w:r>
      <w:r w:rsidRPr="007970F9">
        <w:rPr>
          <w:b/>
          <w:color w:val="000000"/>
        </w:rPr>
        <w:t>Through the Trustee.</w:t>
      </w:r>
    </w:p>
    <w:p w14:paraId="3402466E" w14:textId="424226C6" w:rsidR="004660A1" w:rsidRPr="007970F9" w:rsidRDefault="00A123F5" w:rsidP="004660A1">
      <w:pPr>
        <w:keepNext/>
        <w:keepLines/>
        <w:autoSpaceDE w:val="0"/>
        <w:autoSpaceDN w:val="0"/>
        <w:adjustRightInd w:val="0"/>
        <w:ind w:left="2160"/>
        <w:jc w:val="both"/>
        <w:rPr>
          <w:b/>
          <w:color w:val="000000"/>
        </w:rPr>
      </w:pPr>
      <w:r w:rsidRPr="007970F9">
        <w:rPr>
          <w:noProof/>
        </w:rPr>
        <mc:AlternateContent>
          <mc:Choice Requires="wps">
            <w:drawing>
              <wp:anchor distT="0" distB="0" distL="114300" distR="114300" simplePos="0" relativeHeight="251672576" behindDoc="0" locked="0" layoutInCell="1" allowOverlap="1" wp14:anchorId="6E7975D0" wp14:editId="4BC3DAB2">
                <wp:simplePos x="0" y="0"/>
                <wp:positionH relativeFrom="column">
                  <wp:posOffset>831215</wp:posOffset>
                </wp:positionH>
                <wp:positionV relativeFrom="paragraph">
                  <wp:posOffset>115570</wp:posOffset>
                </wp:positionV>
                <wp:extent cx="237490" cy="228600"/>
                <wp:effectExtent l="0" t="0" r="10160"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7186D" id="Rectangle 14" o:spid="_x0000_s1026" style="position:absolute;margin-left:65.45pt;margin-top:9.1pt;width:18.7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"/>
            </w:pict>
          </mc:Fallback>
        </mc:AlternateContent>
      </w:r>
    </w:p>
    <w:p w14:paraId="5654A8AD" w14:textId="71DCE4CB" w:rsidR="004660A1" w:rsidRPr="007970F9" w:rsidRDefault="004660A1" w:rsidP="004660A1">
      <w:pPr>
        <w:keepNext/>
        <w:keepLines/>
        <w:autoSpaceDE w:val="0"/>
        <w:autoSpaceDN w:val="0"/>
        <w:adjustRightInd w:val="0"/>
        <w:ind w:left="2160"/>
        <w:jc w:val="both"/>
        <w:rPr>
          <w:color w:val="000000"/>
        </w:rPr>
      </w:pPr>
      <w:r w:rsidRPr="007970F9">
        <w:rPr>
          <w:b/>
          <w:color w:val="000000"/>
        </w:rPr>
        <w:t>Directly to the holder of the claim by the Debtor(s)</w:t>
      </w:r>
      <w:r w:rsidRPr="007970F9">
        <w:rPr>
          <w:color w:val="000000"/>
        </w:rPr>
        <w:t xml:space="preserve">.  The holder of the claim may not impose any attorney’s fees, inspection costs, appraisal costs or any other charges (other than principal, interest and ad valorem tax and property insurance escrows) if such charges arose (in whole or in part) during the period (i) when the case is open; (ii) after the closing of the refinanced loan; and (iii) prior to </w:t>
      </w:r>
      <w:r>
        <w:rPr>
          <w:color w:val="000000"/>
        </w:rPr>
        <w:t xml:space="preserve">approval of a future modified plan. </w:t>
      </w:r>
      <w:r w:rsidRPr="007970F9">
        <w:rPr>
          <w:color w:val="000000"/>
        </w:rPr>
        <w:t xml:space="preserve">If the Debtor(s) default in direct payments following the refinancing, a proposed modification of this Plan must be filed.  </w:t>
      </w:r>
    </w:p>
    <w:p w14:paraId="08D7CFF7" w14:textId="77777777" w:rsidR="004660A1" w:rsidRPr="007970F9" w:rsidRDefault="004660A1" w:rsidP="004660A1">
      <w:pPr>
        <w:keepNext/>
        <w:keepLines/>
        <w:autoSpaceDE w:val="0"/>
        <w:autoSpaceDN w:val="0"/>
        <w:adjustRightInd w:val="0"/>
        <w:spacing w:line="240" w:lineRule="atLeast"/>
        <w:jc w:val="both"/>
        <w:rPr>
          <w:color w:val="000000"/>
        </w:rPr>
      </w:pPr>
      <w:r w:rsidRPr="007970F9">
        <w:rPr>
          <w:noProof/>
        </w:rPr>
        <mc:AlternateContent>
          <mc:Choice Requires="wps">
            <w:drawing>
              <wp:anchor distT="0" distB="0" distL="114300" distR="114300" simplePos="0" relativeHeight="251673600" behindDoc="0" locked="0" layoutInCell="1" allowOverlap="1" wp14:anchorId="3A8121F5" wp14:editId="1D8F18B2">
                <wp:simplePos x="0" y="0"/>
                <wp:positionH relativeFrom="column">
                  <wp:posOffset>37465</wp:posOffset>
                </wp:positionH>
                <wp:positionV relativeFrom="paragraph">
                  <wp:posOffset>97245</wp:posOffset>
                </wp:positionV>
                <wp:extent cx="237490" cy="228600"/>
                <wp:effectExtent l="0" t="0" r="10160"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0CA7E" id="Rectangle 15" o:spid="_x0000_s1026" style="position:absolute;margin-left:2.95pt;margin-top:7.65pt;width:18.7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"/>
            </w:pict>
          </mc:Fallback>
        </mc:AlternateContent>
      </w:r>
    </w:p>
    <w:p w14:paraId="5A51E569" w14:textId="3960B621" w:rsidR="004660A1" w:rsidRPr="007970F9" w:rsidRDefault="000D6EBA" w:rsidP="004660A1">
      <w:pPr>
        <w:keepNext/>
        <w:keepLines/>
        <w:tabs>
          <w:tab w:val="left" w:pos="1440"/>
        </w:tabs>
        <w:autoSpaceDE w:val="0"/>
        <w:autoSpaceDN w:val="0"/>
        <w:adjustRightInd w:val="0"/>
        <w:ind w:firstLine="720"/>
        <w:jc w:val="both"/>
        <w:rPr>
          <w:color w:val="000000"/>
        </w:rPr>
      </w:pPr>
      <w:r w:rsidRPr="00647379">
        <w:rPr>
          <w:b/>
          <w:bCs/>
          <w:color w:val="000000"/>
        </w:rPr>
        <w:t>E</w:t>
      </w:r>
      <w:r w:rsidR="004660A1" w:rsidRPr="00647379">
        <w:rPr>
          <w:b/>
          <w:bCs/>
          <w:color w:val="000000"/>
        </w:rPr>
        <w:t>.</w:t>
      </w:r>
      <w:r w:rsidR="004660A1" w:rsidRPr="007970F9">
        <w:rPr>
          <w:color w:val="000000"/>
        </w:rPr>
        <w:t xml:space="preserve"> </w:t>
      </w:r>
      <w:r w:rsidR="004660A1" w:rsidRPr="007970F9">
        <w:rPr>
          <w:color w:val="000000"/>
        </w:rPr>
        <w:tab/>
      </w:r>
      <w:bookmarkStart w:id="12" w:name="_Hlk131668758"/>
      <w:r>
        <w:rPr>
          <w:b/>
          <w:bCs/>
          <w:color w:val="000000"/>
        </w:rPr>
        <w:t xml:space="preserve">Claims for Which Liens are to be Stripped.  </w:t>
      </w:r>
      <w:r w:rsidR="004660A1" w:rsidRPr="007970F9">
        <w:rPr>
          <w:color w:val="000000"/>
        </w:rPr>
        <w:t>The following table sets forth the treatment of certain classes of claim</w:t>
      </w:r>
      <w:r w:rsidR="004660A1">
        <w:rPr>
          <w:color w:val="000000"/>
        </w:rPr>
        <w:t>s</w:t>
      </w:r>
      <w:r w:rsidR="004660A1" w:rsidRPr="007970F9">
        <w:rPr>
          <w:color w:val="000000"/>
        </w:rPr>
        <w:t xml:space="preserve"> secured by</w:t>
      </w:r>
      <w:r w:rsidR="004660A1">
        <w:rPr>
          <w:color w:val="000000"/>
        </w:rPr>
        <w:t xml:space="preserve"> the Debtor(s)’</w:t>
      </w:r>
      <w:r w:rsidR="004660A1" w:rsidRPr="007970F9">
        <w:rPr>
          <w:color w:val="000000"/>
        </w:rPr>
        <w:t xml:space="preserve"> real property.   </w:t>
      </w:r>
      <w:r w:rsidR="009A251E">
        <w:rPr>
          <w:color w:val="000000" w:themeColor="text1"/>
        </w:rPr>
        <w:t xml:space="preserve">List the street address, </w:t>
      </w:r>
      <w:proofErr w:type="gramStart"/>
      <w:r w:rsidR="009A251E">
        <w:rPr>
          <w:color w:val="000000" w:themeColor="text1"/>
        </w:rPr>
        <w:t>city</w:t>
      </w:r>
      <w:proofErr w:type="gramEnd"/>
      <w:r w:rsidR="009A251E">
        <w:rPr>
          <w:color w:val="000000" w:themeColor="text1"/>
        </w:rPr>
        <w:t xml:space="preserve"> and state for each property:</w:t>
      </w:r>
      <w:r w:rsidR="004660A1" w:rsidRPr="007970F9">
        <w:rPr>
          <w:color w:val="000000"/>
        </w:rPr>
        <w:t xml:space="preserve">   </w:t>
      </w:r>
      <w:bookmarkEnd w:id="12"/>
    </w:p>
    <w:p w14:paraId="12DACD35" w14:textId="77777777" w:rsidR="004660A1" w:rsidRPr="007970F9" w:rsidRDefault="004660A1" w:rsidP="004660A1">
      <w:pPr>
        <w:autoSpaceDE w:val="0"/>
        <w:autoSpaceDN w:val="0"/>
        <w:adjustRightInd w:val="0"/>
        <w:jc w:val="both"/>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5"/>
        <w:gridCol w:w="2172"/>
        <w:gridCol w:w="78"/>
        <w:gridCol w:w="2094"/>
      </w:tblGrid>
      <w:tr w:rsidR="00E21BBD" w:rsidRPr="007970F9" w14:paraId="74A5C569" w14:textId="77777777" w:rsidTr="00230055">
        <w:trPr>
          <w:jc w:val="center"/>
        </w:trPr>
        <w:tc>
          <w:tcPr>
            <w:tcW w:w="3805" w:type="dxa"/>
            <w:tcBorders>
              <w:top w:val="double" w:sz="4" w:space="0" w:color="auto"/>
              <w:left w:val="double" w:sz="4" w:space="0" w:color="auto"/>
              <w:bottom w:val="single" w:sz="4" w:space="0" w:color="auto"/>
              <w:right w:val="single" w:sz="4" w:space="0" w:color="auto"/>
            </w:tcBorders>
          </w:tcPr>
          <w:p w14:paraId="3215203B" w14:textId="43422BA8" w:rsidR="00E21BBD" w:rsidRPr="00230055" w:rsidRDefault="00E21BBD" w:rsidP="00EB4DB1">
            <w:pPr>
              <w:keepNext/>
              <w:keepLines/>
              <w:autoSpaceDE w:val="0"/>
              <w:autoSpaceDN w:val="0"/>
              <w:adjustRightInd w:val="0"/>
              <w:spacing w:before="60" w:after="60" w:line="240" w:lineRule="atLeast"/>
              <w:jc w:val="both"/>
              <w:rPr>
                <w:b/>
                <w:bCs/>
                <w:color w:val="000000"/>
              </w:rPr>
            </w:pPr>
            <w:r w:rsidRPr="00230055">
              <w:rPr>
                <w:b/>
                <w:bCs/>
                <w:color w:val="000000"/>
              </w:rPr>
              <w:t>Street Address:</w:t>
            </w:r>
          </w:p>
        </w:tc>
        <w:tc>
          <w:tcPr>
            <w:tcW w:w="2172" w:type="dxa"/>
            <w:tcBorders>
              <w:top w:val="double" w:sz="4" w:space="0" w:color="auto"/>
              <w:left w:val="single" w:sz="4" w:space="0" w:color="auto"/>
              <w:bottom w:val="single" w:sz="4" w:space="0" w:color="auto"/>
              <w:right w:val="single" w:sz="4" w:space="0" w:color="auto"/>
            </w:tcBorders>
            <w:vAlign w:val="center"/>
          </w:tcPr>
          <w:p w14:paraId="55842920" w14:textId="3C7C09C0" w:rsidR="00E21BBD" w:rsidRPr="00230055" w:rsidRDefault="00E21BBD" w:rsidP="00EB4DB1">
            <w:pPr>
              <w:keepNext/>
              <w:keepLines/>
              <w:autoSpaceDE w:val="0"/>
              <w:autoSpaceDN w:val="0"/>
              <w:adjustRightInd w:val="0"/>
              <w:spacing w:line="240" w:lineRule="atLeast"/>
              <w:jc w:val="both"/>
              <w:rPr>
                <w:b/>
                <w:bCs/>
                <w:color w:val="000000"/>
              </w:rPr>
            </w:pPr>
            <w:r w:rsidRPr="00230055">
              <w:rPr>
                <w:b/>
                <w:bCs/>
                <w:color w:val="000000"/>
              </w:rPr>
              <w:t>City:</w:t>
            </w:r>
          </w:p>
        </w:tc>
        <w:tc>
          <w:tcPr>
            <w:tcW w:w="2172" w:type="dxa"/>
            <w:gridSpan w:val="2"/>
            <w:tcBorders>
              <w:top w:val="double" w:sz="4" w:space="0" w:color="auto"/>
              <w:left w:val="single" w:sz="4" w:space="0" w:color="auto"/>
              <w:bottom w:val="single" w:sz="4" w:space="0" w:color="auto"/>
              <w:right w:val="double" w:sz="4" w:space="0" w:color="auto"/>
            </w:tcBorders>
            <w:vAlign w:val="center"/>
          </w:tcPr>
          <w:p w14:paraId="6F824BE0" w14:textId="25526B85" w:rsidR="00E21BBD" w:rsidRPr="00230055" w:rsidRDefault="00E21BBD" w:rsidP="00EB4DB1">
            <w:pPr>
              <w:keepNext/>
              <w:keepLines/>
              <w:autoSpaceDE w:val="0"/>
              <w:autoSpaceDN w:val="0"/>
              <w:adjustRightInd w:val="0"/>
              <w:spacing w:line="240" w:lineRule="atLeast"/>
              <w:jc w:val="both"/>
              <w:rPr>
                <w:b/>
                <w:bCs/>
                <w:color w:val="000000"/>
              </w:rPr>
            </w:pPr>
            <w:r w:rsidRPr="00230055">
              <w:rPr>
                <w:b/>
                <w:bCs/>
                <w:color w:val="000000"/>
              </w:rPr>
              <w:t>State:</w:t>
            </w:r>
          </w:p>
        </w:tc>
      </w:tr>
      <w:tr w:rsidR="004660A1" w:rsidRPr="007970F9" w14:paraId="0359FF5B" w14:textId="77777777" w:rsidTr="00EB4DB1">
        <w:trPr>
          <w:jc w:val="center"/>
        </w:trPr>
        <w:tc>
          <w:tcPr>
            <w:tcW w:w="3805" w:type="dxa"/>
            <w:tcBorders>
              <w:top w:val="double" w:sz="4" w:space="0" w:color="auto"/>
              <w:left w:val="double" w:sz="4" w:space="0" w:color="auto"/>
              <w:bottom w:val="single" w:sz="4" w:space="0" w:color="auto"/>
              <w:right w:val="single" w:sz="4" w:space="0" w:color="auto"/>
            </w:tcBorders>
            <w:hideMark/>
          </w:tcPr>
          <w:p w14:paraId="6EFF187B" w14:textId="77777777" w:rsidR="004660A1" w:rsidRPr="007970F9" w:rsidRDefault="004660A1" w:rsidP="00EB4DB1">
            <w:pPr>
              <w:keepNext/>
              <w:keepLines/>
              <w:autoSpaceDE w:val="0"/>
              <w:autoSpaceDN w:val="0"/>
              <w:adjustRightInd w:val="0"/>
              <w:spacing w:before="60" w:after="60" w:line="240" w:lineRule="atLeast"/>
              <w:jc w:val="both"/>
              <w:rPr>
                <w:color w:val="000000"/>
              </w:rPr>
            </w:pPr>
            <w:r w:rsidRPr="007970F9">
              <w:rPr>
                <w:color w:val="000000"/>
              </w:rPr>
              <w:t xml:space="preserve">Name of </w:t>
            </w:r>
            <w:r>
              <w:rPr>
                <w:color w:val="000000"/>
              </w:rPr>
              <w:t>Lienholder</w:t>
            </w:r>
          </w:p>
        </w:tc>
        <w:tc>
          <w:tcPr>
            <w:tcW w:w="4344" w:type="dxa"/>
            <w:gridSpan w:val="3"/>
            <w:tcBorders>
              <w:top w:val="double" w:sz="4" w:space="0" w:color="auto"/>
              <w:left w:val="single" w:sz="4" w:space="0" w:color="auto"/>
              <w:bottom w:val="single" w:sz="4" w:space="0" w:color="auto"/>
              <w:right w:val="double" w:sz="4" w:space="0" w:color="auto"/>
            </w:tcBorders>
            <w:vAlign w:val="center"/>
          </w:tcPr>
          <w:p w14:paraId="4B5B29A8" w14:textId="77777777" w:rsidR="004660A1" w:rsidRPr="007970F9" w:rsidRDefault="004660A1" w:rsidP="00EB4DB1">
            <w:pPr>
              <w:keepNext/>
              <w:keepLines/>
              <w:autoSpaceDE w:val="0"/>
              <w:autoSpaceDN w:val="0"/>
              <w:adjustRightInd w:val="0"/>
              <w:spacing w:line="240" w:lineRule="atLeast"/>
              <w:jc w:val="both"/>
              <w:rPr>
                <w:color w:val="000000"/>
              </w:rPr>
            </w:pPr>
          </w:p>
        </w:tc>
      </w:tr>
      <w:tr w:rsidR="004660A1" w:rsidRPr="007970F9" w14:paraId="5D8383AC" w14:textId="77777777" w:rsidTr="00EB4DB1">
        <w:trPr>
          <w:jc w:val="center"/>
        </w:trPr>
        <w:tc>
          <w:tcPr>
            <w:tcW w:w="3805" w:type="dxa"/>
            <w:tcBorders>
              <w:top w:val="single" w:sz="4" w:space="0" w:color="auto"/>
              <w:left w:val="double" w:sz="4" w:space="0" w:color="auto"/>
              <w:bottom w:val="single" w:sz="4" w:space="0" w:color="auto"/>
              <w:right w:val="single" w:sz="4" w:space="0" w:color="auto"/>
            </w:tcBorders>
            <w:hideMark/>
          </w:tcPr>
          <w:p w14:paraId="2EA5FA0F" w14:textId="77777777" w:rsidR="004660A1" w:rsidRPr="007970F9" w:rsidRDefault="004660A1" w:rsidP="00EB4DB1">
            <w:pPr>
              <w:keepNext/>
              <w:keepLines/>
              <w:autoSpaceDE w:val="0"/>
              <w:autoSpaceDN w:val="0"/>
              <w:adjustRightInd w:val="0"/>
              <w:spacing w:before="60" w:after="60" w:line="240" w:lineRule="atLeast"/>
              <w:jc w:val="both"/>
              <w:rPr>
                <w:color w:val="000000"/>
              </w:rPr>
            </w:pPr>
            <w:r w:rsidRPr="007970F9">
              <w:rPr>
                <w:color w:val="000000"/>
              </w:rPr>
              <w:t xml:space="preserve">Address </w:t>
            </w:r>
          </w:p>
        </w:tc>
        <w:tc>
          <w:tcPr>
            <w:tcW w:w="4344" w:type="dxa"/>
            <w:gridSpan w:val="3"/>
            <w:tcBorders>
              <w:top w:val="single" w:sz="4" w:space="0" w:color="auto"/>
              <w:left w:val="single" w:sz="4" w:space="0" w:color="auto"/>
              <w:bottom w:val="single" w:sz="4" w:space="0" w:color="auto"/>
              <w:right w:val="double" w:sz="4" w:space="0" w:color="auto"/>
            </w:tcBorders>
            <w:vAlign w:val="center"/>
          </w:tcPr>
          <w:p w14:paraId="3076ED8A" w14:textId="77777777" w:rsidR="004660A1" w:rsidRPr="007970F9" w:rsidRDefault="004660A1" w:rsidP="00EB4DB1">
            <w:pPr>
              <w:keepNext/>
              <w:keepLines/>
              <w:autoSpaceDE w:val="0"/>
              <w:autoSpaceDN w:val="0"/>
              <w:adjustRightInd w:val="0"/>
              <w:spacing w:line="240" w:lineRule="atLeast"/>
              <w:jc w:val="both"/>
              <w:rPr>
                <w:color w:val="000000"/>
              </w:rPr>
            </w:pPr>
          </w:p>
        </w:tc>
      </w:tr>
      <w:tr w:rsidR="004660A1" w:rsidRPr="007970F9" w14:paraId="287F86FA" w14:textId="77777777" w:rsidTr="00EB4DB1">
        <w:trPr>
          <w:jc w:val="center"/>
        </w:trPr>
        <w:tc>
          <w:tcPr>
            <w:tcW w:w="3805" w:type="dxa"/>
            <w:tcBorders>
              <w:top w:val="single" w:sz="4" w:space="0" w:color="auto"/>
              <w:left w:val="double" w:sz="4" w:space="0" w:color="auto"/>
              <w:bottom w:val="double" w:sz="4" w:space="0" w:color="auto"/>
              <w:right w:val="single" w:sz="4" w:space="0" w:color="auto"/>
            </w:tcBorders>
            <w:hideMark/>
          </w:tcPr>
          <w:p w14:paraId="195F54B3" w14:textId="77777777" w:rsidR="004660A1" w:rsidRDefault="004660A1" w:rsidP="00EB4DB1">
            <w:pPr>
              <w:keepNext/>
              <w:keepLines/>
              <w:autoSpaceDE w:val="0"/>
              <w:autoSpaceDN w:val="0"/>
              <w:adjustRightInd w:val="0"/>
              <w:spacing w:before="60" w:after="60" w:line="240" w:lineRule="atLeast"/>
              <w:jc w:val="both"/>
              <w:rPr>
                <w:color w:val="000000"/>
              </w:rPr>
            </w:pPr>
          </w:p>
          <w:p w14:paraId="79410A20" w14:textId="77777777" w:rsidR="004660A1" w:rsidRPr="007970F9" w:rsidRDefault="004660A1" w:rsidP="00EB4DB1">
            <w:pPr>
              <w:keepNext/>
              <w:keepLines/>
              <w:autoSpaceDE w:val="0"/>
              <w:autoSpaceDN w:val="0"/>
              <w:adjustRightInd w:val="0"/>
              <w:spacing w:before="60" w:after="60" w:line="240" w:lineRule="atLeast"/>
              <w:jc w:val="both"/>
              <w:rPr>
                <w:color w:val="000000"/>
              </w:rPr>
            </w:pPr>
            <w:r w:rsidRPr="007970F9">
              <w:rPr>
                <w:color w:val="000000"/>
              </w:rPr>
              <w:t xml:space="preserve">Debtor(s)’ Stated Value of </w:t>
            </w:r>
            <w:r>
              <w:rPr>
                <w:color w:val="000000"/>
              </w:rPr>
              <w:t>Property</w:t>
            </w:r>
          </w:p>
        </w:tc>
        <w:tc>
          <w:tcPr>
            <w:tcW w:w="4344" w:type="dxa"/>
            <w:gridSpan w:val="3"/>
            <w:tcBorders>
              <w:top w:val="single" w:sz="4" w:space="0" w:color="auto"/>
              <w:left w:val="single" w:sz="4" w:space="0" w:color="auto"/>
              <w:bottom w:val="double" w:sz="4" w:space="0" w:color="auto"/>
              <w:right w:val="double" w:sz="4" w:space="0" w:color="auto"/>
            </w:tcBorders>
            <w:vAlign w:val="center"/>
          </w:tcPr>
          <w:p w14:paraId="4F2E692E" w14:textId="77777777" w:rsidR="004660A1" w:rsidRPr="007970F9" w:rsidRDefault="004660A1" w:rsidP="00EB4DB1">
            <w:pPr>
              <w:keepNext/>
              <w:keepLines/>
              <w:autoSpaceDE w:val="0"/>
              <w:autoSpaceDN w:val="0"/>
              <w:adjustRightInd w:val="0"/>
              <w:spacing w:line="240" w:lineRule="atLeast"/>
              <w:jc w:val="both"/>
              <w:rPr>
                <w:color w:val="000000"/>
              </w:rPr>
            </w:pPr>
          </w:p>
          <w:p w14:paraId="4285F7C8" w14:textId="77777777" w:rsidR="004660A1" w:rsidRPr="007970F9" w:rsidRDefault="004660A1" w:rsidP="00EB4DB1">
            <w:pPr>
              <w:keepNext/>
              <w:keepLines/>
              <w:autoSpaceDE w:val="0"/>
              <w:autoSpaceDN w:val="0"/>
              <w:adjustRightInd w:val="0"/>
              <w:spacing w:after="60" w:line="240" w:lineRule="atLeast"/>
              <w:jc w:val="both"/>
              <w:rPr>
                <w:color w:val="000000"/>
              </w:rPr>
            </w:pPr>
            <w:r w:rsidRPr="007970F9">
              <w:rPr>
                <w:color w:val="000000"/>
              </w:rPr>
              <w:t xml:space="preserve">          $__________________________</w:t>
            </w:r>
          </w:p>
        </w:tc>
      </w:tr>
      <w:tr w:rsidR="004660A1" w:rsidRPr="007970F9" w14:paraId="191BBB48" w14:textId="77777777" w:rsidTr="00EB4DB1">
        <w:trPr>
          <w:jc w:val="center"/>
        </w:trPr>
        <w:tc>
          <w:tcPr>
            <w:tcW w:w="3805" w:type="dxa"/>
            <w:tcBorders>
              <w:top w:val="double" w:sz="4" w:space="0" w:color="auto"/>
              <w:left w:val="double" w:sz="4" w:space="0" w:color="auto"/>
              <w:bottom w:val="single" w:sz="4" w:space="0" w:color="auto"/>
              <w:right w:val="single" w:sz="4" w:space="0" w:color="auto"/>
            </w:tcBorders>
            <w:hideMark/>
          </w:tcPr>
          <w:p w14:paraId="3F69FE0F" w14:textId="77777777" w:rsidR="004660A1" w:rsidRPr="007970F9" w:rsidRDefault="004660A1" w:rsidP="00EB4DB1">
            <w:pPr>
              <w:keepNext/>
              <w:keepLines/>
              <w:autoSpaceDE w:val="0"/>
              <w:autoSpaceDN w:val="0"/>
              <w:adjustRightInd w:val="0"/>
              <w:spacing w:before="60" w:after="60" w:line="240" w:lineRule="atLeast"/>
              <w:jc w:val="both"/>
              <w:rPr>
                <w:color w:val="000000"/>
              </w:rPr>
            </w:pPr>
            <w:r w:rsidRPr="007970F9">
              <w:rPr>
                <w:color w:val="000000"/>
              </w:rPr>
              <w:t>Description of all Liens Senior in Priority (List Holder and Priority)</w:t>
            </w:r>
          </w:p>
        </w:tc>
        <w:tc>
          <w:tcPr>
            <w:tcW w:w="2250" w:type="dxa"/>
            <w:gridSpan w:val="2"/>
            <w:tcBorders>
              <w:top w:val="double" w:sz="4" w:space="0" w:color="auto"/>
              <w:left w:val="single" w:sz="4" w:space="0" w:color="auto"/>
              <w:bottom w:val="single" w:sz="4" w:space="0" w:color="auto"/>
              <w:right w:val="single" w:sz="4" w:space="0" w:color="auto"/>
            </w:tcBorders>
            <w:vAlign w:val="bottom"/>
            <w:hideMark/>
          </w:tcPr>
          <w:p w14:paraId="60446C19" w14:textId="5C661234" w:rsidR="004660A1" w:rsidRPr="007970F9" w:rsidRDefault="004660A1" w:rsidP="00EB4DB1">
            <w:pPr>
              <w:keepNext/>
              <w:keepLines/>
              <w:autoSpaceDE w:val="0"/>
              <w:autoSpaceDN w:val="0"/>
              <w:adjustRightInd w:val="0"/>
              <w:spacing w:before="60" w:after="60" w:line="240" w:lineRule="atLeast"/>
              <w:rPr>
                <w:color w:val="000000"/>
              </w:rPr>
            </w:pPr>
            <w:r w:rsidRPr="007970F9">
              <w:rPr>
                <w:color w:val="000000"/>
              </w:rPr>
              <w:t>Estimated Amount Owed on This Lien</w:t>
            </w:r>
          </w:p>
        </w:tc>
        <w:tc>
          <w:tcPr>
            <w:tcW w:w="2094" w:type="dxa"/>
            <w:tcBorders>
              <w:top w:val="double" w:sz="4" w:space="0" w:color="auto"/>
              <w:left w:val="single" w:sz="4" w:space="0" w:color="auto"/>
              <w:bottom w:val="single" w:sz="4" w:space="0" w:color="auto"/>
              <w:right w:val="double" w:sz="4" w:space="0" w:color="auto"/>
            </w:tcBorders>
            <w:shd w:val="clear" w:color="auto" w:fill="000000"/>
            <w:vAlign w:val="bottom"/>
          </w:tcPr>
          <w:p w14:paraId="3BF3F571" w14:textId="77777777" w:rsidR="004660A1" w:rsidRPr="007970F9" w:rsidRDefault="004660A1" w:rsidP="00EB4DB1">
            <w:pPr>
              <w:keepNext/>
              <w:keepLines/>
              <w:autoSpaceDE w:val="0"/>
              <w:autoSpaceDN w:val="0"/>
              <w:adjustRightInd w:val="0"/>
              <w:spacing w:line="240" w:lineRule="atLeast"/>
              <w:jc w:val="both"/>
              <w:rPr>
                <w:color w:val="000000"/>
              </w:rPr>
            </w:pPr>
          </w:p>
        </w:tc>
      </w:tr>
      <w:tr w:rsidR="004660A1" w:rsidRPr="007970F9" w14:paraId="503AD0E2" w14:textId="77777777" w:rsidTr="00EB4DB1">
        <w:trPr>
          <w:jc w:val="center"/>
        </w:trPr>
        <w:tc>
          <w:tcPr>
            <w:tcW w:w="3805" w:type="dxa"/>
            <w:tcBorders>
              <w:top w:val="single" w:sz="4" w:space="0" w:color="auto"/>
              <w:left w:val="double" w:sz="4" w:space="0" w:color="auto"/>
              <w:bottom w:val="single" w:sz="4" w:space="0" w:color="auto"/>
              <w:right w:val="single" w:sz="4" w:space="0" w:color="auto"/>
            </w:tcBorders>
          </w:tcPr>
          <w:p w14:paraId="57EC7AB8" w14:textId="77777777" w:rsidR="004660A1" w:rsidRPr="007970F9" w:rsidRDefault="004660A1" w:rsidP="00EB4DB1">
            <w:pPr>
              <w:keepNext/>
              <w:keepLines/>
              <w:autoSpaceDE w:val="0"/>
              <w:autoSpaceDN w:val="0"/>
              <w:adjustRightInd w:val="0"/>
              <w:spacing w:beforeLines="20" w:before="48" w:line="240" w:lineRule="atLeast"/>
              <w:jc w:val="both"/>
              <w:rPr>
                <w:color w:val="000000"/>
              </w:rPr>
            </w:pPr>
          </w:p>
        </w:tc>
        <w:tc>
          <w:tcPr>
            <w:tcW w:w="2250" w:type="dxa"/>
            <w:gridSpan w:val="2"/>
            <w:tcBorders>
              <w:top w:val="single" w:sz="4" w:space="0" w:color="auto"/>
              <w:left w:val="single" w:sz="4" w:space="0" w:color="auto"/>
              <w:bottom w:val="single" w:sz="4" w:space="0" w:color="auto"/>
              <w:right w:val="single" w:sz="4" w:space="0" w:color="auto"/>
            </w:tcBorders>
          </w:tcPr>
          <w:p w14:paraId="262CBC36" w14:textId="77777777" w:rsidR="004660A1" w:rsidRPr="007970F9" w:rsidRDefault="004660A1" w:rsidP="00EB4DB1">
            <w:pPr>
              <w:keepNext/>
              <w:keepLines/>
              <w:autoSpaceDE w:val="0"/>
              <w:autoSpaceDN w:val="0"/>
              <w:adjustRightInd w:val="0"/>
              <w:spacing w:beforeLines="20" w:before="48" w:line="240" w:lineRule="atLeast"/>
              <w:jc w:val="both"/>
              <w:rPr>
                <w:color w:val="000000"/>
              </w:rPr>
            </w:pPr>
          </w:p>
        </w:tc>
        <w:tc>
          <w:tcPr>
            <w:tcW w:w="2094" w:type="dxa"/>
            <w:tcBorders>
              <w:top w:val="single" w:sz="4" w:space="0" w:color="auto"/>
              <w:left w:val="single" w:sz="4" w:space="0" w:color="auto"/>
              <w:bottom w:val="single" w:sz="4" w:space="0" w:color="auto"/>
              <w:right w:val="double" w:sz="4" w:space="0" w:color="auto"/>
            </w:tcBorders>
            <w:shd w:val="clear" w:color="auto" w:fill="000000"/>
          </w:tcPr>
          <w:p w14:paraId="1D3D3584" w14:textId="77777777" w:rsidR="004660A1" w:rsidRPr="007970F9" w:rsidRDefault="004660A1" w:rsidP="00EB4DB1">
            <w:pPr>
              <w:keepNext/>
              <w:keepLines/>
              <w:autoSpaceDE w:val="0"/>
              <w:autoSpaceDN w:val="0"/>
              <w:adjustRightInd w:val="0"/>
              <w:spacing w:line="240" w:lineRule="atLeast"/>
              <w:jc w:val="both"/>
              <w:rPr>
                <w:color w:val="000000"/>
              </w:rPr>
            </w:pPr>
          </w:p>
        </w:tc>
      </w:tr>
      <w:tr w:rsidR="004660A1" w:rsidRPr="007970F9" w14:paraId="6863D1FA" w14:textId="77777777" w:rsidTr="00EB4DB1">
        <w:trPr>
          <w:jc w:val="center"/>
        </w:trPr>
        <w:tc>
          <w:tcPr>
            <w:tcW w:w="3805" w:type="dxa"/>
            <w:tcBorders>
              <w:top w:val="single" w:sz="4" w:space="0" w:color="auto"/>
              <w:left w:val="double" w:sz="4" w:space="0" w:color="auto"/>
              <w:bottom w:val="single" w:sz="4" w:space="0" w:color="auto"/>
              <w:right w:val="single" w:sz="4" w:space="0" w:color="auto"/>
            </w:tcBorders>
          </w:tcPr>
          <w:p w14:paraId="7B6C5653" w14:textId="77777777" w:rsidR="004660A1" w:rsidRPr="007970F9" w:rsidRDefault="004660A1" w:rsidP="00EB4DB1">
            <w:pPr>
              <w:keepNext/>
              <w:keepLines/>
              <w:autoSpaceDE w:val="0"/>
              <w:autoSpaceDN w:val="0"/>
              <w:adjustRightInd w:val="0"/>
              <w:spacing w:beforeLines="20" w:before="48" w:line="240" w:lineRule="atLeast"/>
              <w:jc w:val="both"/>
              <w:rPr>
                <w:color w:val="000000"/>
              </w:rPr>
            </w:pPr>
          </w:p>
        </w:tc>
        <w:tc>
          <w:tcPr>
            <w:tcW w:w="2250" w:type="dxa"/>
            <w:gridSpan w:val="2"/>
            <w:tcBorders>
              <w:top w:val="single" w:sz="4" w:space="0" w:color="auto"/>
              <w:left w:val="single" w:sz="4" w:space="0" w:color="auto"/>
              <w:bottom w:val="single" w:sz="4" w:space="0" w:color="auto"/>
              <w:right w:val="single" w:sz="4" w:space="0" w:color="auto"/>
            </w:tcBorders>
          </w:tcPr>
          <w:p w14:paraId="0638A165" w14:textId="77777777" w:rsidR="004660A1" w:rsidRPr="007970F9" w:rsidRDefault="004660A1" w:rsidP="00EB4DB1">
            <w:pPr>
              <w:keepNext/>
              <w:keepLines/>
              <w:autoSpaceDE w:val="0"/>
              <w:autoSpaceDN w:val="0"/>
              <w:adjustRightInd w:val="0"/>
              <w:spacing w:beforeLines="20" w:before="48" w:line="240" w:lineRule="atLeast"/>
              <w:jc w:val="both"/>
              <w:rPr>
                <w:color w:val="000000"/>
              </w:rPr>
            </w:pPr>
          </w:p>
        </w:tc>
        <w:tc>
          <w:tcPr>
            <w:tcW w:w="2094" w:type="dxa"/>
            <w:tcBorders>
              <w:top w:val="single" w:sz="4" w:space="0" w:color="auto"/>
              <w:left w:val="single" w:sz="4" w:space="0" w:color="auto"/>
              <w:bottom w:val="single" w:sz="4" w:space="0" w:color="auto"/>
              <w:right w:val="double" w:sz="4" w:space="0" w:color="auto"/>
            </w:tcBorders>
            <w:shd w:val="clear" w:color="auto" w:fill="000000"/>
          </w:tcPr>
          <w:p w14:paraId="45946141" w14:textId="77777777" w:rsidR="004660A1" w:rsidRPr="007970F9" w:rsidRDefault="004660A1" w:rsidP="00EB4DB1">
            <w:pPr>
              <w:keepNext/>
              <w:keepLines/>
              <w:autoSpaceDE w:val="0"/>
              <w:autoSpaceDN w:val="0"/>
              <w:adjustRightInd w:val="0"/>
              <w:spacing w:line="240" w:lineRule="atLeast"/>
              <w:jc w:val="both"/>
              <w:rPr>
                <w:color w:val="000000"/>
              </w:rPr>
            </w:pPr>
          </w:p>
        </w:tc>
      </w:tr>
      <w:tr w:rsidR="004660A1" w:rsidRPr="007970F9" w14:paraId="5213AA39" w14:textId="77777777" w:rsidTr="00EB4DB1">
        <w:trPr>
          <w:jc w:val="center"/>
        </w:trPr>
        <w:tc>
          <w:tcPr>
            <w:tcW w:w="3805" w:type="dxa"/>
            <w:tcBorders>
              <w:top w:val="single" w:sz="4" w:space="0" w:color="auto"/>
              <w:left w:val="double" w:sz="4" w:space="0" w:color="auto"/>
              <w:bottom w:val="single" w:sz="4" w:space="0" w:color="auto"/>
              <w:right w:val="single" w:sz="4" w:space="0" w:color="auto"/>
            </w:tcBorders>
          </w:tcPr>
          <w:p w14:paraId="587B5C14" w14:textId="77777777" w:rsidR="004660A1" w:rsidRPr="007970F9" w:rsidRDefault="004660A1" w:rsidP="00EB4DB1">
            <w:pPr>
              <w:keepNext/>
              <w:keepLines/>
              <w:autoSpaceDE w:val="0"/>
              <w:autoSpaceDN w:val="0"/>
              <w:adjustRightInd w:val="0"/>
              <w:spacing w:beforeLines="20" w:before="48" w:line="240" w:lineRule="atLeast"/>
              <w:jc w:val="both"/>
              <w:rPr>
                <w:color w:val="000000"/>
              </w:rPr>
            </w:pPr>
          </w:p>
        </w:tc>
        <w:tc>
          <w:tcPr>
            <w:tcW w:w="2250" w:type="dxa"/>
            <w:gridSpan w:val="2"/>
            <w:tcBorders>
              <w:top w:val="single" w:sz="4" w:space="0" w:color="auto"/>
              <w:left w:val="single" w:sz="4" w:space="0" w:color="auto"/>
              <w:bottom w:val="single" w:sz="4" w:space="0" w:color="auto"/>
              <w:right w:val="single" w:sz="4" w:space="0" w:color="auto"/>
            </w:tcBorders>
          </w:tcPr>
          <w:p w14:paraId="0F885990" w14:textId="77777777" w:rsidR="004660A1" w:rsidRPr="007970F9" w:rsidRDefault="004660A1" w:rsidP="00EB4DB1">
            <w:pPr>
              <w:keepNext/>
              <w:keepLines/>
              <w:autoSpaceDE w:val="0"/>
              <w:autoSpaceDN w:val="0"/>
              <w:adjustRightInd w:val="0"/>
              <w:spacing w:beforeLines="20" w:before="48" w:line="240" w:lineRule="atLeast"/>
              <w:jc w:val="both"/>
              <w:rPr>
                <w:color w:val="000000"/>
              </w:rPr>
            </w:pPr>
          </w:p>
        </w:tc>
        <w:tc>
          <w:tcPr>
            <w:tcW w:w="2094" w:type="dxa"/>
            <w:tcBorders>
              <w:top w:val="single" w:sz="4" w:space="0" w:color="auto"/>
              <w:left w:val="single" w:sz="4" w:space="0" w:color="auto"/>
              <w:bottom w:val="single" w:sz="4" w:space="0" w:color="auto"/>
              <w:right w:val="double" w:sz="4" w:space="0" w:color="auto"/>
            </w:tcBorders>
            <w:shd w:val="clear" w:color="auto" w:fill="000000"/>
          </w:tcPr>
          <w:p w14:paraId="7CE0AB2C" w14:textId="77777777" w:rsidR="004660A1" w:rsidRPr="007970F9" w:rsidRDefault="004660A1" w:rsidP="00EB4DB1">
            <w:pPr>
              <w:keepNext/>
              <w:keepLines/>
              <w:autoSpaceDE w:val="0"/>
              <w:autoSpaceDN w:val="0"/>
              <w:adjustRightInd w:val="0"/>
              <w:spacing w:line="240" w:lineRule="atLeast"/>
              <w:jc w:val="both"/>
              <w:rPr>
                <w:color w:val="000000"/>
              </w:rPr>
            </w:pPr>
          </w:p>
        </w:tc>
      </w:tr>
      <w:tr w:rsidR="004660A1" w:rsidRPr="007970F9" w14:paraId="1B084288" w14:textId="77777777" w:rsidTr="00EB4DB1">
        <w:trPr>
          <w:jc w:val="center"/>
        </w:trPr>
        <w:tc>
          <w:tcPr>
            <w:tcW w:w="3805" w:type="dxa"/>
            <w:tcBorders>
              <w:top w:val="single" w:sz="4" w:space="0" w:color="auto"/>
              <w:left w:val="double" w:sz="4" w:space="0" w:color="auto"/>
              <w:bottom w:val="double" w:sz="4" w:space="0" w:color="auto"/>
              <w:right w:val="single" w:sz="4" w:space="0" w:color="auto"/>
            </w:tcBorders>
            <w:hideMark/>
          </w:tcPr>
          <w:p w14:paraId="577634A2" w14:textId="77777777" w:rsidR="004660A1" w:rsidRPr="007970F9" w:rsidRDefault="004660A1" w:rsidP="00EB4DB1">
            <w:pPr>
              <w:keepNext/>
              <w:keepLines/>
              <w:autoSpaceDE w:val="0"/>
              <w:autoSpaceDN w:val="0"/>
              <w:adjustRightInd w:val="0"/>
              <w:spacing w:before="60" w:after="60" w:line="240" w:lineRule="atLeast"/>
              <w:jc w:val="right"/>
              <w:rPr>
                <w:color w:val="000000"/>
              </w:rPr>
            </w:pPr>
            <w:r w:rsidRPr="007970F9">
              <w:rPr>
                <w:color w:val="000000"/>
              </w:rPr>
              <w:t>Total Owed—All Senior Liens</w:t>
            </w:r>
          </w:p>
        </w:tc>
        <w:tc>
          <w:tcPr>
            <w:tcW w:w="2250" w:type="dxa"/>
            <w:gridSpan w:val="2"/>
            <w:tcBorders>
              <w:top w:val="single" w:sz="4" w:space="0" w:color="auto"/>
              <w:left w:val="single" w:sz="4" w:space="0" w:color="auto"/>
              <w:bottom w:val="double" w:sz="4" w:space="0" w:color="auto"/>
              <w:right w:val="single" w:sz="4" w:space="0" w:color="auto"/>
            </w:tcBorders>
          </w:tcPr>
          <w:p w14:paraId="6CCE0237" w14:textId="77777777" w:rsidR="004660A1" w:rsidRPr="007970F9" w:rsidRDefault="004660A1" w:rsidP="00EB4DB1">
            <w:pPr>
              <w:keepNext/>
              <w:keepLines/>
              <w:autoSpaceDE w:val="0"/>
              <w:autoSpaceDN w:val="0"/>
              <w:adjustRightInd w:val="0"/>
              <w:spacing w:beforeLines="20" w:before="48" w:line="240" w:lineRule="atLeast"/>
              <w:jc w:val="both"/>
              <w:rPr>
                <w:color w:val="000000"/>
              </w:rPr>
            </w:pPr>
          </w:p>
        </w:tc>
        <w:tc>
          <w:tcPr>
            <w:tcW w:w="2094" w:type="dxa"/>
            <w:tcBorders>
              <w:top w:val="single" w:sz="4" w:space="0" w:color="auto"/>
              <w:left w:val="single" w:sz="4" w:space="0" w:color="auto"/>
              <w:bottom w:val="double" w:sz="4" w:space="0" w:color="auto"/>
              <w:right w:val="double" w:sz="4" w:space="0" w:color="auto"/>
            </w:tcBorders>
            <w:shd w:val="clear" w:color="auto" w:fill="000000"/>
          </w:tcPr>
          <w:p w14:paraId="3637F03E" w14:textId="77777777" w:rsidR="004660A1" w:rsidRPr="007970F9" w:rsidRDefault="004660A1" w:rsidP="00EB4DB1">
            <w:pPr>
              <w:keepNext/>
              <w:keepLines/>
              <w:autoSpaceDE w:val="0"/>
              <w:autoSpaceDN w:val="0"/>
              <w:adjustRightInd w:val="0"/>
              <w:spacing w:line="240" w:lineRule="atLeast"/>
              <w:jc w:val="both"/>
              <w:rPr>
                <w:color w:val="000000"/>
              </w:rPr>
            </w:pPr>
          </w:p>
        </w:tc>
      </w:tr>
    </w:tbl>
    <w:p w14:paraId="26ED243D" w14:textId="77777777" w:rsidR="004660A1" w:rsidRPr="007970F9" w:rsidRDefault="004660A1" w:rsidP="004660A1">
      <w:pPr>
        <w:autoSpaceDE w:val="0"/>
        <w:autoSpaceDN w:val="0"/>
        <w:adjustRightInd w:val="0"/>
        <w:jc w:val="both"/>
        <w:rPr>
          <w:color w:val="000000"/>
        </w:rPr>
      </w:pPr>
    </w:p>
    <w:p w14:paraId="729400EA" w14:textId="327D4C5D" w:rsidR="004660A1" w:rsidRPr="007970F9" w:rsidRDefault="004660A1" w:rsidP="000338F7">
      <w:pPr>
        <w:numPr>
          <w:ilvl w:val="0"/>
          <w:numId w:val="24"/>
        </w:numPr>
        <w:autoSpaceDE w:val="0"/>
        <w:autoSpaceDN w:val="0"/>
        <w:adjustRightInd w:val="0"/>
        <w:ind w:left="1440"/>
        <w:jc w:val="both"/>
        <w:rPr>
          <w:color w:val="000000"/>
        </w:rPr>
      </w:pPr>
      <w:r w:rsidRPr="007970F9">
        <w:rPr>
          <w:color w:val="000000"/>
        </w:rPr>
        <w:lastRenderedPageBreak/>
        <w:t xml:space="preserve">The Debtor(s) allege that the total amount of debt secured by liens that are senior in priority to the lien held by __________________ exceeds the total value of the </w:t>
      </w:r>
      <w:r>
        <w:rPr>
          <w:color w:val="000000"/>
        </w:rPr>
        <w:t>real property</w:t>
      </w:r>
      <w:r w:rsidRPr="007970F9">
        <w:rPr>
          <w:color w:val="000000"/>
        </w:rPr>
        <w:t>.  Accordingly, the claim will receive (</w:t>
      </w:r>
      <w:r w:rsidR="00087296">
        <w:rPr>
          <w:color w:val="000000"/>
        </w:rPr>
        <w:t>a</w:t>
      </w:r>
      <w:r w:rsidRPr="007970F9">
        <w:rPr>
          <w:color w:val="000000"/>
        </w:rPr>
        <w:t>) no distributions as a secured claim; and (</w:t>
      </w:r>
      <w:r w:rsidR="00087296">
        <w:rPr>
          <w:color w:val="000000"/>
        </w:rPr>
        <w:t>b</w:t>
      </w:r>
      <w:r w:rsidRPr="007970F9">
        <w:rPr>
          <w:color w:val="000000"/>
        </w:rPr>
        <w:t>) distributions as an unsecured claim only in accordance with applicable law.</w:t>
      </w:r>
    </w:p>
    <w:p w14:paraId="32F3F929" w14:textId="77777777" w:rsidR="004660A1" w:rsidRPr="007970F9" w:rsidRDefault="004660A1" w:rsidP="004660A1">
      <w:pPr>
        <w:autoSpaceDE w:val="0"/>
        <w:autoSpaceDN w:val="0"/>
        <w:adjustRightInd w:val="0"/>
        <w:ind w:left="720"/>
        <w:jc w:val="both"/>
        <w:rPr>
          <w:color w:val="000000"/>
        </w:rPr>
      </w:pPr>
    </w:p>
    <w:p w14:paraId="54AA5FF4" w14:textId="4EB05A95" w:rsidR="004660A1" w:rsidRPr="007970F9" w:rsidRDefault="004660A1" w:rsidP="000338F7">
      <w:pPr>
        <w:numPr>
          <w:ilvl w:val="0"/>
          <w:numId w:val="24"/>
        </w:numPr>
        <w:autoSpaceDE w:val="0"/>
        <w:autoSpaceDN w:val="0"/>
        <w:adjustRightInd w:val="0"/>
        <w:ind w:left="1440"/>
        <w:jc w:val="both"/>
        <w:rPr>
          <w:color w:val="000000"/>
        </w:rPr>
      </w:pPr>
      <w:r w:rsidRPr="007970F9">
        <w:rPr>
          <w:color w:val="000000"/>
        </w:rPr>
        <w:t xml:space="preserve">Upon the Debtor(s)’ completion of all payments set forth in this Plan, the </w:t>
      </w:r>
      <w:r>
        <w:rPr>
          <w:color w:val="000000"/>
        </w:rPr>
        <w:t>lien</w:t>
      </w:r>
      <w:r w:rsidRPr="007970F9">
        <w:rPr>
          <w:color w:val="000000"/>
        </w:rPr>
        <w:t xml:space="preserve">holder is required to execute and record a full and unequivocal release of its liens, encumbrances and security interests secured by the </w:t>
      </w:r>
      <w:r>
        <w:rPr>
          <w:color w:val="000000"/>
        </w:rPr>
        <w:t>real property</w:t>
      </w:r>
      <w:r w:rsidRPr="007970F9">
        <w:rPr>
          <w:color w:val="000000"/>
        </w:rPr>
        <w:t xml:space="preserve"> and to provide a copy of the release to the Debtor(s) and their counsel.  Notwithstanding the foregoing, the holder of a lien that secures post-petition homeowners’ association fees and assessments will be allowed to retain its lien, but only to secure (</w:t>
      </w:r>
      <w:r w:rsidR="00087296">
        <w:rPr>
          <w:color w:val="000000"/>
        </w:rPr>
        <w:t>a</w:t>
      </w:r>
      <w:r w:rsidRPr="007970F9">
        <w:rPr>
          <w:color w:val="000000"/>
        </w:rPr>
        <w:t>) post-petition assessments; and (</w:t>
      </w:r>
      <w:r w:rsidR="00087296">
        <w:rPr>
          <w:color w:val="000000"/>
        </w:rPr>
        <w:t>b</w:t>
      </w:r>
      <w:r w:rsidRPr="007970F9">
        <w:rPr>
          <w:color w:val="000000"/>
        </w:rPr>
        <w:t>) other post-petition amounts, such as legal fees, if such other post-petition amounts are (</w:t>
      </w:r>
      <w:r w:rsidR="00087296">
        <w:rPr>
          <w:color w:val="000000"/>
        </w:rPr>
        <w:t>i</w:t>
      </w:r>
      <w:r w:rsidRPr="007970F9">
        <w:rPr>
          <w:color w:val="000000"/>
        </w:rPr>
        <w:t>) incurred with respect to post-petition fees and assessments; and (</w:t>
      </w:r>
      <w:r w:rsidR="00087296">
        <w:rPr>
          <w:color w:val="000000"/>
        </w:rPr>
        <w:t>ii</w:t>
      </w:r>
      <w:r w:rsidRPr="007970F9">
        <w:rPr>
          <w:color w:val="000000"/>
        </w:rPr>
        <w:t>) approved by the Court if incurred during the pendency of the bankruptcy case.</w:t>
      </w:r>
    </w:p>
    <w:p w14:paraId="71EE0964" w14:textId="77777777" w:rsidR="007E6938" w:rsidRDefault="007E6938" w:rsidP="00E70D34">
      <w:pPr>
        <w:pStyle w:val="ListParagraph"/>
        <w:rPr>
          <w:color w:val="000000"/>
        </w:rPr>
      </w:pPr>
    </w:p>
    <w:p w14:paraId="73C20458" w14:textId="5AA7C33C" w:rsidR="004660A1" w:rsidRPr="007970F9" w:rsidRDefault="004660A1" w:rsidP="00676BBC">
      <w:pPr>
        <w:keepNext/>
        <w:keepLines/>
        <w:numPr>
          <w:ilvl w:val="0"/>
          <w:numId w:val="24"/>
        </w:numPr>
        <w:autoSpaceDE w:val="0"/>
        <w:autoSpaceDN w:val="0"/>
        <w:adjustRightInd w:val="0"/>
        <w:ind w:left="1440"/>
        <w:jc w:val="both"/>
        <w:rPr>
          <w:color w:val="000000"/>
        </w:rPr>
      </w:pPr>
      <w:r w:rsidRPr="007970F9">
        <w:rPr>
          <w:color w:val="000000"/>
        </w:rPr>
        <w:t>Paragraph 8</w:t>
      </w:r>
      <w:r w:rsidR="00B421C1">
        <w:rPr>
          <w:color w:val="000000"/>
        </w:rPr>
        <w:t>(E)</w:t>
      </w:r>
      <w:r w:rsidRPr="007970F9">
        <w:rPr>
          <w:color w:val="000000"/>
        </w:rPr>
        <w:t xml:space="preserve"> will only be effective if the Debtor(s) perform each of the following:</w:t>
      </w:r>
    </w:p>
    <w:p w14:paraId="53EB3517" w14:textId="77777777" w:rsidR="007E6938" w:rsidRDefault="007E6938" w:rsidP="00E70D34">
      <w:pPr>
        <w:pStyle w:val="ListParagraph"/>
        <w:rPr>
          <w:color w:val="000000"/>
        </w:rPr>
      </w:pPr>
    </w:p>
    <w:p w14:paraId="73AF55C4" w14:textId="36B02940" w:rsidR="004660A1" w:rsidRPr="003778E3" w:rsidRDefault="004660A1" w:rsidP="00676BBC">
      <w:pPr>
        <w:pStyle w:val="ListParagraph"/>
        <w:keepNext/>
        <w:keepLines/>
        <w:numPr>
          <w:ilvl w:val="1"/>
          <w:numId w:val="25"/>
        </w:numPr>
        <w:autoSpaceDE w:val="0"/>
        <w:autoSpaceDN w:val="0"/>
        <w:adjustRightInd w:val="0"/>
        <w:spacing w:line="240" w:lineRule="atLeast"/>
        <w:ind w:left="1980" w:hanging="540"/>
        <w:contextualSpacing/>
        <w:jc w:val="both"/>
        <w:rPr>
          <w:color w:val="000000"/>
        </w:rPr>
      </w:pPr>
      <w:r w:rsidRPr="003778E3">
        <w:rPr>
          <w:color w:val="000000"/>
        </w:rPr>
        <w:t>Mail a “Lien Stripping Notice,” in the form set forth on the Court’s website, to the lienholder that is governed by this Paragraph 8</w:t>
      </w:r>
      <w:r w:rsidR="00B421C1">
        <w:rPr>
          <w:color w:val="000000"/>
        </w:rPr>
        <w:t>(</w:t>
      </w:r>
      <w:r w:rsidR="00E34A0A">
        <w:rPr>
          <w:color w:val="000000"/>
        </w:rPr>
        <w:t>E</w:t>
      </w:r>
      <w:r w:rsidR="00B421C1">
        <w:rPr>
          <w:color w:val="000000"/>
        </w:rPr>
        <w:t>).</w:t>
      </w:r>
      <w:r w:rsidRPr="003778E3">
        <w:rPr>
          <w:color w:val="000000"/>
        </w:rPr>
        <w:t xml:space="preserve">  The Lien Stripping Notice must be mailed in a separate envelope from any other document.  Service must be in a manner authorized by </w:t>
      </w:r>
      <w:r w:rsidRPr="003778E3">
        <w:rPr>
          <w:smallCaps/>
          <w:color w:val="000000"/>
        </w:rPr>
        <w:t>Fed. R. Bankr. P.</w:t>
      </w:r>
      <w:r w:rsidRPr="003778E3">
        <w:rPr>
          <w:color w:val="000000"/>
        </w:rPr>
        <w:t xml:space="preserve"> 7004.</w:t>
      </w:r>
    </w:p>
    <w:p w14:paraId="287A2AD4" w14:textId="77777777" w:rsidR="004660A1" w:rsidRPr="007970F9" w:rsidRDefault="004660A1" w:rsidP="004660A1">
      <w:pPr>
        <w:autoSpaceDE w:val="0"/>
        <w:autoSpaceDN w:val="0"/>
        <w:adjustRightInd w:val="0"/>
        <w:ind w:left="2160"/>
        <w:contextualSpacing/>
        <w:jc w:val="both"/>
        <w:rPr>
          <w:color w:val="000000"/>
        </w:rPr>
      </w:pPr>
    </w:p>
    <w:p w14:paraId="71C9CCC5" w14:textId="77777777" w:rsidR="004660A1" w:rsidRPr="003778E3" w:rsidRDefault="004660A1" w:rsidP="000338F7">
      <w:pPr>
        <w:pStyle w:val="ListParagraph"/>
        <w:numPr>
          <w:ilvl w:val="1"/>
          <w:numId w:val="25"/>
        </w:numPr>
        <w:autoSpaceDE w:val="0"/>
        <w:autoSpaceDN w:val="0"/>
        <w:adjustRightInd w:val="0"/>
        <w:spacing w:line="240" w:lineRule="atLeast"/>
        <w:ind w:left="1980" w:hanging="540"/>
        <w:contextualSpacing/>
        <w:jc w:val="both"/>
      </w:pPr>
      <w:r w:rsidRPr="003778E3">
        <w:t>File a certificate of service at least 7 days prior to the confirmation hearing reflecting that the Lien Stripping Notice was mailed by both certified mail, return receipt requested, and by regular U</w:t>
      </w:r>
      <w:r>
        <w:t>nited States first class</w:t>
      </w:r>
      <w:r w:rsidRPr="003778E3">
        <w:t xml:space="preserve"> mail to the lienholder on </w:t>
      </w:r>
      <w:r w:rsidRPr="003778E3">
        <w:rPr>
          <w:b/>
          <w:u w:val="single"/>
        </w:rPr>
        <w:t>all</w:t>
      </w:r>
      <w:r w:rsidRPr="003778E3">
        <w:rPr>
          <w:b/>
        </w:rPr>
        <w:t xml:space="preserve"> </w:t>
      </w:r>
      <w:r w:rsidRPr="003778E3">
        <w:t>of the following, with the mailings occurring not later than 31 days prior to the confirmation hearing:</w:t>
      </w:r>
    </w:p>
    <w:p w14:paraId="0160A5A0" w14:textId="77777777" w:rsidR="007E6938" w:rsidRDefault="007E6938" w:rsidP="00E70D34">
      <w:pPr>
        <w:pStyle w:val="ListParagraph"/>
        <w:rPr>
          <w:color w:val="000000"/>
        </w:rPr>
      </w:pPr>
    </w:p>
    <w:p w14:paraId="5AA19E2D" w14:textId="58D76866" w:rsidR="00B421C1" w:rsidRDefault="004660A1" w:rsidP="00E70D34">
      <w:pPr>
        <w:pStyle w:val="ListParagraph"/>
        <w:numPr>
          <w:ilvl w:val="0"/>
          <w:numId w:val="41"/>
        </w:numPr>
        <w:ind w:left="3240"/>
        <w:jc w:val="both"/>
      </w:pPr>
      <w:r w:rsidRPr="007970F9">
        <w:t xml:space="preserve">The holder at the address for notices shown on any proof of claim filed by the holder and in accordance with </w:t>
      </w:r>
      <w:r w:rsidRPr="007970F9">
        <w:rPr>
          <w:smallCaps/>
        </w:rPr>
        <w:t>Fed. R. Bankr. P.</w:t>
      </w:r>
      <w:r w:rsidRPr="007970F9">
        <w:t xml:space="preserve"> 7004.</w:t>
      </w:r>
    </w:p>
    <w:p w14:paraId="4D9FDE3C" w14:textId="77777777" w:rsidR="00B421C1" w:rsidRPr="007970F9" w:rsidRDefault="00B421C1" w:rsidP="00E70D34">
      <w:pPr>
        <w:pStyle w:val="ListParagraph"/>
        <w:ind w:left="2520"/>
      </w:pPr>
    </w:p>
    <w:p w14:paraId="3CA85B62" w14:textId="77777777" w:rsidR="004660A1" w:rsidRPr="007970F9" w:rsidRDefault="004660A1" w:rsidP="00E70D34">
      <w:pPr>
        <w:pStyle w:val="ListParagraph"/>
        <w:numPr>
          <w:ilvl w:val="2"/>
          <w:numId w:val="36"/>
        </w:numPr>
        <w:ind w:left="3067" w:hanging="187"/>
      </w:pPr>
      <w:r w:rsidRPr="007970F9">
        <w:t>Any attorney representing the holder who has filed a request for notice in this bankruptcy case.</w:t>
      </w:r>
    </w:p>
    <w:p w14:paraId="21C6894F" w14:textId="77777777" w:rsidR="004660A1" w:rsidRPr="007970F9" w:rsidRDefault="004660A1" w:rsidP="004660A1">
      <w:pPr>
        <w:autoSpaceDE w:val="0"/>
        <w:autoSpaceDN w:val="0"/>
        <w:adjustRightInd w:val="0"/>
        <w:jc w:val="both"/>
        <w:rPr>
          <w:smallCaps/>
          <w:color w:val="000000"/>
        </w:rPr>
      </w:pPr>
    </w:p>
    <w:p w14:paraId="5745B0FF" w14:textId="5D8A46DC" w:rsidR="000A2A48" w:rsidRDefault="004660A1" w:rsidP="000A2A48">
      <w:pPr>
        <w:numPr>
          <w:ilvl w:val="0"/>
          <w:numId w:val="24"/>
        </w:numPr>
        <w:autoSpaceDE w:val="0"/>
        <w:autoSpaceDN w:val="0"/>
        <w:adjustRightInd w:val="0"/>
        <w:ind w:left="1440"/>
        <w:jc w:val="both"/>
        <w:rPr>
          <w:color w:val="000000"/>
        </w:rPr>
      </w:pPr>
      <w:r w:rsidRPr="007970F9">
        <w:rPr>
          <w:color w:val="000000"/>
        </w:rPr>
        <w:t xml:space="preserve">Third party costs </w:t>
      </w:r>
      <w:r w:rsidRPr="007970F9">
        <w:rPr>
          <w:rFonts w:eastAsia="Calibri"/>
        </w:rPr>
        <w:t xml:space="preserve">incurred on behalf of the Debtor(s) </w:t>
      </w:r>
      <w:r w:rsidRPr="007970F9">
        <w:rPr>
          <w:color w:val="000000"/>
        </w:rPr>
        <w:t>such as the costs of performing a title or lien search or serving the motion and notices will be borne by the Debtor(s).  If such third-party costs are advanced by Debtor(s)’ counsel, the Debtor(s) must promptly reimburse such costs, without the need for any further application or order.</w:t>
      </w:r>
    </w:p>
    <w:p w14:paraId="1CCD4396" w14:textId="77777777" w:rsidR="000A2A48" w:rsidRDefault="000A2A48" w:rsidP="008B645C">
      <w:pPr>
        <w:autoSpaceDE w:val="0"/>
        <w:autoSpaceDN w:val="0"/>
        <w:adjustRightInd w:val="0"/>
        <w:ind w:left="1440"/>
        <w:jc w:val="both"/>
        <w:rPr>
          <w:color w:val="000000"/>
        </w:rPr>
      </w:pPr>
    </w:p>
    <w:p w14:paraId="03DD8E6F" w14:textId="273B49FA" w:rsidR="000A2A48" w:rsidRDefault="000A2A48" w:rsidP="008B645C">
      <w:pPr>
        <w:autoSpaceDE w:val="0"/>
        <w:autoSpaceDN w:val="0"/>
        <w:adjustRightInd w:val="0"/>
        <w:ind w:firstLine="720"/>
        <w:jc w:val="both"/>
        <w:rPr>
          <w:color w:val="000000"/>
        </w:rPr>
      </w:pPr>
      <w:r w:rsidRPr="00B27BC9">
        <w:rPr>
          <w:b/>
          <w:bCs/>
          <w:color w:val="000000"/>
        </w:rPr>
        <w:t>F</w:t>
      </w:r>
      <w:bookmarkStart w:id="13" w:name="_Hlk131668947"/>
      <w:r w:rsidRPr="00B27BC9">
        <w:rPr>
          <w:b/>
          <w:bCs/>
          <w:color w:val="000000"/>
        </w:rPr>
        <w:t xml:space="preserve">. </w:t>
      </w:r>
      <w:r>
        <w:rPr>
          <w:color w:val="000000"/>
        </w:rPr>
        <w:t xml:space="preserve">   </w:t>
      </w:r>
      <w:r w:rsidRPr="008B645C">
        <w:rPr>
          <w:b/>
          <w:bCs/>
          <w:color w:val="000000"/>
        </w:rPr>
        <w:t xml:space="preserve">Provisions applicable to claims treated in </w:t>
      </w:r>
      <w:r w:rsidR="00B83747">
        <w:rPr>
          <w:b/>
          <w:bCs/>
          <w:color w:val="000000"/>
        </w:rPr>
        <w:t>P</w:t>
      </w:r>
      <w:r w:rsidRPr="008B645C">
        <w:rPr>
          <w:b/>
          <w:bCs/>
          <w:color w:val="000000"/>
        </w:rPr>
        <w:t>aragraphs 8(A) or 8(B).</w:t>
      </w:r>
      <w:r>
        <w:rPr>
          <w:b/>
          <w:bCs/>
          <w:color w:val="000000"/>
        </w:rPr>
        <w:t xml:space="preserve">  </w:t>
      </w:r>
      <w:r>
        <w:rPr>
          <w:color w:val="000000"/>
        </w:rPr>
        <w:t xml:space="preserve">These provisions apply to any claim that is treated in either </w:t>
      </w:r>
      <w:r w:rsidR="00B83747">
        <w:rPr>
          <w:color w:val="000000"/>
        </w:rPr>
        <w:t>P</w:t>
      </w:r>
      <w:r>
        <w:rPr>
          <w:color w:val="000000"/>
        </w:rPr>
        <w:t>aragraph 8(A) or 8(B) of this plan:</w:t>
      </w:r>
    </w:p>
    <w:p w14:paraId="291070FF" w14:textId="77777777" w:rsidR="000A2A48" w:rsidRDefault="000A2A48" w:rsidP="000A2A48">
      <w:pPr>
        <w:autoSpaceDE w:val="0"/>
        <w:autoSpaceDN w:val="0"/>
        <w:adjustRightInd w:val="0"/>
        <w:jc w:val="both"/>
        <w:rPr>
          <w:color w:val="000000"/>
        </w:rPr>
      </w:pPr>
    </w:p>
    <w:p w14:paraId="76751353" w14:textId="304F6B8F" w:rsidR="000A2A48" w:rsidRPr="008B645C" w:rsidRDefault="000A2A48" w:rsidP="008B645C">
      <w:pPr>
        <w:numPr>
          <w:ilvl w:val="0"/>
          <w:numId w:val="42"/>
        </w:numPr>
        <w:autoSpaceDE w:val="0"/>
        <w:autoSpaceDN w:val="0"/>
        <w:adjustRightInd w:val="0"/>
        <w:spacing w:line="240" w:lineRule="atLeast"/>
        <w:ind w:left="1440"/>
        <w:jc w:val="both"/>
        <w:rPr>
          <w:rFonts w:eastAsiaTheme="minorEastAsia"/>
          <w:color w:val="000000"/>
        </w:rPr>
      </w:pPr>
      <w:r w:rsidRPr="008B645C">
        <w:rPr>
          <w:color w:val="000000" w:themeColor="text1"/>
        </w:rPr>
        <w:lastRenderedPageBreak/>
        <w:t xml:space="preserve">Except as otherwise ordered by the Court, any amounts due under a </w:t>
      </w:r>
      <w:r w:rsidRPr="00F812E1">
        <w:rPr>
          <w:smallCaps/>
          <w:color w:val="000000" w:themeColor="text1"/>
        </w:rPr>
        <w:t>F</w:t>
      </w:r>
      <w:r w:rsidR="008B645C" w:rsidRPr="00F812E1">
        <w:rPr>
          <w:smallCaps/>
          <w:color w:val="000000" w:themeColor="text1"/>
        </w:rPr>
        <w:t>ed</w:t>
      </w:r>
      <w:r w:rsidRPr="00F812E1">
        <w:rPr>
          <w:smallCaps/>
          <w:color w:val="000000" w:themeColor="text1"/>
        </w:rPr>
        <w:t>. R. B</w:t>
      </w:r>
      <w:r w:rsidR="008B645C" w:rsidRPr="00F812E1">
        <w:rPr>
          <w:smallCaps/>
          <w:color w:val="000000" w:themeColor="text1"/>
        </w:rPr>
        <w:t>ankr</w:t>
      </w:r>
      <w:r w:rsidRPr="00F812E1">
        <w:rPr>
          <w:smallCaps/>
          <w:color w:val="000000" w:themeColor="text1"/>
        </w:rPr>
        <w:t xml:space="preserve">. P. </w:t>
      </w:r>
      <w:r w:rsidRPr="008B645C">
        <w:rPr>
          <w:color w:val="000000" w:themeColor="text1"/>
        </w:rPr>
        <w:t xml:space="preserve">3002.1(c) Notice </w:t>
      </w:r>
      <w:r w:rsidR="00FE5BA7">
        <w:rPr>
          <w:color w:val="000000" w:themeColor="text1"/>
        </w:rPr>
        <w:t xml:space="preserve">must </w:t>
      </w:r>
      <w:r w:rsidRPr="008B645C">
        <w:rPr>
          <w:color w:val="000000" w:themeColor="text1"/>
        </w:rPr>
        <w:t xml:space="preserve">be paid after payment of all other secured and priority claims, but before payment of general unsecured claims.  If payment of the amounts due under </w:t>
      </w:r>
      <w:r w:rsidR="008B645C" w:rsidRPr="008B645C">
        <w:rPr>
          <w:color w:val="000000" w:themeColor="text1"/>
        </w:rPr>
        <w:t xml:space="preserve">a </w:t>
      </w:r>
      <w:r w:rsidR="008B645C" w:rsidRPr="00F812E1">
        <w:rPr>
          <w:smallCaps/>
          <w:color w:val="000000" w:themeColor="text1"/>
        </w:rPr>
        <w:t>Fed. R. Bankr. P</w:t>
      </w:r>
      <w:r w:rsidR="008B645C" w:rsidRPr="008B645C">
        <w:rPr>
          <w:color w:val="000000" w:themeColor="text1"/>
        </w:rPr>
        <w:t>.</w:t>
      </w:r>
      <w:r w:rsidRPr="008B645C">
        <w:rPr>
          <w:color w:val="000000" w:themeColor="text1"/>
        </w:rPr>
        <w:t xml:space="preserve"> 3002.1(c) Notice would render this Plan deficient because of a shortfall of available funds, the Trustee must file a Notice of Plan Payment Adjustment to provide sufficient funds to pay all secured and priority claims in full. </w:t>
      </w:r>
    </w:p>
    <w:p w14:paraId="04734EF7" w14:textId="77777777" w:rsidR="000A2A48" w:rsidRPr="008B645C" w:rsidRDefault="000A2A48" w:rsidP="008B645C">
      <w:pPr>
        <w:pStyle w:val="ListParagraph"/>
        <w:ind w:left="1440" w:hanging="720"/>
        <w:rPr>
          <w:rFonts w:eastAsiaTheme="minorEastAsia"/>
          <w:color w:val="000000"/>
        </w:rPr>
      </w:pPr>
    </w:p>
    <w:p w14:paraId="56A91E4A" w14:textId="77777777" w:rsidR="000A2A48" w:rsidRPr="008B645C" w:rsidRDefault="000A2A48" w:rsidP="008B645C">
      <w:pPr>
        <w:numPr>
          <w:ilvl w:val="0"/>
          <w:numId w:val="42"/>
        </w:numPr>
        <w:autoSpaceDE w:val="0"/>
        <w:autoSpaceDN w:val="0"/>
        <w:adjustRightInd w:val="0"/>
        <w:spacing w:line="240" w:lineRule="atLeast"/>
        <w:ind w:left="1440"/>
        <w:jc w:val="both"/>
        <w:rPr>
          <w:rFonts w:eastAsiaTheme="minorEastAsia"/>
          <w:color w:val="000000"/>
        </w:rPr>
      </w:pPr>
      <w:r w:rsidRPr="008B645C">
        <w:rPr>
          <w:rFonts w:eastAsiaTheme="minorEastAsia"/>
          <w:color w:val="000000"/>
        </w:rPr>
        <w:t>Each secured claim is placed in a separate class.</w:t>
      </w:r>
    </w:p>
    <w:p w14:paraId="30FBDE71" w14:textId="77777777" w:rsidR="000A2A48" w:rsidRPr="008B645C" w:rsidRDefault="000A2A48" w:rsidP="008B645C">
      <w:pPr>
        <w:pStyle w:val="ListParagraph"/>
        <w:ind w:left="1440" w:hanging="720"/>
        <w:rPr>
          <w:rFonts w:eastAsiaTheme="minorEastAsia"/>
          <w:color w:val="000000"/>
        </w:rPr>
      </w:pPr>
    </w:p>
    <w:p w14:paraId="49915B8F" w14:textId="4DA509F0" w:rsidR="000A2A48" w:rsidRPr="008B645C" w:rsidRDefault="000A2A48" w:rsidP="000A2A48">
      <w:pPr>
        <w:numPr>
          <w:ilvl w:val="0"/>
          <w:numId w:val="42"/>
        </w:numPr>
        <w:autoSpaceDE w:val="0"/>
        <w:autoSpaceDN w:val="0"/>
        <w:adjustRightInd w:val="0"/>
        <w:spacing w:line="240" w:lineRule="atLeast"/>
        <w:ind w:left="1440"/>
        <w:jc w:val="both"/>
        <w:rPr>
          <w:rFonts w:eastAsiaTheme="minorEastAsia"/>
          <w:color w:val="000000"/>
        </w:rPr>
      </w:pPr>
      <w:bookmarkStart w:id="14" w:name="_Hlk131669013"/>
      <w:bookmarkEnd w:id="13"/>
      <w:r w:rsidRPr="008B645C">
        <w:rPr>
          <w:rFonts w:eastAsiaTheme="minorEastAsia"/>
          <w:color w:val="000000"/>
        </w:rPr>
        <w:t xml:space="preserve">The Debtor(s) must timely provide the information required by the Trustee pursuant to the </w:t>
      </w:r>
      <w:r w:rsidR="00214374">
        <w:rPr>
          <w:rFonts w:eastAsiaTheme="minorEastAsia"/>
          <w:color w:val="000000"/>
        </w:rPr>
        <w:t>Administrative Procedures for Claims Secured by Real Estate</w:t>
      </w:r>
      <w:r w:rsidRPr="008B645C">
        <w:rPr>
          <w:rFonts w:eastAsiaTheme="minorEastAsia"/>
          <w:color w:val="000000"/>
        </w:rPr>
        <w:t>.</w:t>
      </w:r>
    </w:p>
    <w:p w14:paraId="4D5A498E" w14:textId="77777777" w:rsidR="000A2A48" w:rsidRPr="008B645C" w:rsidRDefault="000A2A48" w:rsidP="008B645C">
      <w:pPr>
        <w:pStyle w:val="ListParagraph"/>
        <w:rPr>
          <w:rFonts w:eastAsiaTheme="minorEastAsia"/>
          <w:color w:val="000000"/>
        </w:rPr>
      </w:pPr>
    </w:p>
    <w:p w14:paraId="2847424C" w14:textId="30FB048B" w:rsidR="000A2A48" w:rsidRPr="008B645C" w:rsidRDefault="000A2A48" w:rsidP="000A2A48">
      <w:pPr>
        <w:numPr>
          <w:ilvl w:val="0"/>
          <w:numId w:val="42"/>
        </w:numPr>
        <w:autoSpaceDE w:val="0"/>
        <w:autoSpaceDN w:val="0"/>
        <w:adjustRightInd w:val="0"/>
        <w:spacing w:line="240" w:lineRule="atLeast"/>
        <w:ind w:left="1440"/>
        <w:jc w:val="both"/>
        <w:rPr>
          <w:rFonts w:eastAsiaTheme="minorEastAsia"/>
          <w:color w:val="000000"/>
        </w:rPr>
      </w:pPr>
      <w:r w:rsidRPr="008B645C">
        <w:rPr>
          <w:color w:val="000000"/>
        </w:rPr>
        <w:t xml:space="preserve">The procedures set forth in </w:t>
      </w:r>
      <w:r w:rsidRPr="00F812E1">
        <w:rPr>
          <w:smallCaps/>
          <w:color w:val="000000"/>
        </w:rPr>
        <w:t>Fed. R. Bankr</w:t>
      </w:r>
      <w:r w:rsidRPr="008B645C">
        <w:rPr>
          <w:color w:val="000000"/>
        </w:rPr>
        <w:t xml:space="preserve">. P. 3002.1 and in the </w:t>
      </w:r>
      <w:r w:rsidR="00214374">
        <w:rPr>
          <w:color w:val="000000"/>
        </w:rPr>
        <w:t>Administrative Procedures for Claims Secured by Real Estate</w:t>
      </w:r>
      <w:r w:rsidR="00812DC0">
        <w:rPr>
          <w:color w:val="000000"/>
        </w:rPr>
        <w:t xml:space="preserve"> </w:t>
      </w:r>
      <w:r w:rsidRPr="008B645C">
        <w:rPr>
          <w:color w:val="000000"/>
        </w:rPr>
        <w:t xml:space="preserve">apply to all claims treated under </w:t>
      </w:r>
      <w:r w:rsidR="00B83747" w:rsidRPr="008B645C">
        <w:rPr>
          <w:color w:val="000000"/>
        </w:rPr>
        <w:t>P</w:t>
      </w:r>
      <w:r w:rsidRPr="008B645C">
        <w:rPr>
          <w:color w:val="000000"/>
        </w:rPr>
        <w:t>aragraphs 8(A) or 8(B), including without limitation claims that are secured by a Tax Lien.</w:t>
      </w:r>
    </w:p>
    <w:p w14:paraId="50C73473" w14:textId="77777777" w:rsidR="000A2A48" w:rsidRPr="008B645C" w:rsidRDefault="000A2A48" w:rsidP="008B645C">
      <w:pPr>
        <w:pStyle w:val="ListParagraph"/>
        <w:rPr>
          <w:color w:val="000000"/>
        </w:rPr>
      </w:pPr>
    </w:p>
    <w:p w14:paraId="29BA6A4E" w14:textId="55F55A36" w:rsidR="00F216BF" w:rsidRPr="008B645C" w:rsidRDefault="000A2A48" w:rsidP="00F216BF">
      <w:pPr>
        <w:pStyle w:val="ListParagraph"/>
        <w:numPr>
          <w:ilvl w:val="0"/>
          <w:numId w:val="42"/>
        </w:numPr>
        <w:tabs>
          <w:tab w:val="left" w:pos="1440"/>
        </w:tabs>
        <w:autoSpaceDE w:val="0"/>
        <w:autoSpaceDN w:val="0"/>
        <w:adjustRightInd w:val="0"/>
        <w:spacing w:line="240" w:lineRule="atLeast"/>
        <w:ind w:left="1440"/>
        <w:contextualSpacing/>
        <w:jc w:val="both"/>
        <w:rPr>
          <w:color w:val="000000"/>
        </w:rPr>
      </w:pPr>
      <w:r w:rsidRPr="008B645C">
        <w:rPr>
          <w:color w:val="000000"/>
        </w:rPr>
        <w:t>No post-petition attorney’s fees, expenses or other reimbursements incurred before the completion of all payments under this Plan may be enforced unless the attorney’s fees, expenses or other reimbursements are authorized by a Court order</w:t>
      </w:r>
      <w:r w:rsidR="004503B9">
        <w:rPr>
          <w:color w:val="000000"/>
        </w:rPr>
        <w:t>, Rule 3002.1,</w:t>
      </w:r>
      <w:r w:rsidRPr="008B645C">
        <w:rPr>
          <w:color w:val="000000"/>
        </w:rPr>
        <w:t xml:space="preserve"> or the </w:t>
      </w:r>
      <w:r w:rsidR="00214374">
        <w:rPr>
          <w:color w:val="000000"/>
        </w:rPr>
        <w:t>Administrative Procedures for Claims Secured by Real Estate</w:t>
      </w:r>
      <w:r w:rsidR="00F216BF" w:rsidRPr="008B645C">
        <w:rPr>
          <w:color w:val="000000"/>
        </w:rPr>
        <w:t>.</w:t>
      </w:r>
    </w:p>
    <w:p w14:paraId="6F8CF2C6" w14:textId="77777777" w:rsidR="00F216BF" w:rsidRPr="008B645C" w:rsidRDefault="00F216BF" w:rsidP="008B645C">
      <w:pPr>
        <w:pStyle w:val="ListParagraph"/>
        <w:rPr>
          <w:color w:val="000000"/>
        </w:rPr>
      </w:pPr>
    </w:p>
    <w:p w14:paraId="0252440C" w14:textId="149B24E7" w:rsidR="00F216BF" w:rsidRPr="008B645C" w:rsidRDefault="00F216BF" w:rsidP="00F216BF">
      <w:pPr>
        <w:pStyle w:val="ListParagraph"/>
        <w:numPr>
          <w:ilvl w:val="0"/>
          <w:numId w:val="42"/>
        </w:numPr>
        <w:tabs>
          <w:tab w:val="left" w:pos="1440"/>
        </w:tabs>
        <w:autoSpaceDE w:val="0"/>
        <w:autoSpaceDN w:val="0"/>
        <w:adjustRightInd w:val="0"/>
        <w:spacing w:line="240" w:lineRule="atLeast"/>
        <w:ind w:left="1440"/>
        <w:contextualSpacing/>
        <w:jc w:val="both"/>
        <w:rPr>
          <w:color w:val="000000"/>
        </w:rPr>
      </w:pPr>
      <w:r w:rsidRPr="008B645C">
        <w:rPr>
          <w:color w:val="000000"/>
        </w:rPr>
        <w:t>After the completion of all payments under this Plan, the holder of a Claim will retain its lien, but only if the Claim was treated by a “Cure” under this Plan.  In that event, any lien will secure only (</w:t>
      </w:r>
      <w:r w:rsidR="00087296">
        <w:rPr>
          <w:color w:val="000000"/>
        </w:rPr>
        <w:t>a</w:t>
      </w:r>
      <w:r w:rsidRPr="008B645C">
        <w:rPr>
          <w:color w:val="000000"/>
        </w:rPr>
        <w:t>) contractual payments first payable after the completion of all payments under this Plan; and (</w:t>
      </w:r>
      <w:r w:rsidR="00087296">
        <w:rPr>
          <w:color w:val="000000"/>
        </w:rPr>
        <w:t>b</w:t>
      </w:r>
      <w:r w:rsidRPr="008B645C">
        <w:rPr>
          <w:color w:val="000000"/>
        </w:rPr>
        <w:t>) charges, fees and advances first accruing after the completion of all payments under this Plan.  Attorney’s fees, inspection fees and other charges accrue on the date that the services were rendered</w:t>
      </w:r>
      <w:r w:rsidR="00C553C7" w:rsidRPr="008B645C">
        <w:rPr>
          <w:color w:val="000000"/>
        </w:rPr>
        <w:t>.</w:t>
      </w:r>
    </w:p>
    <w:bookmarkEnd w:id="14"/>
    <w:p w14:paraId="670D1CAE" w14:textId="54807704" w:rsidR="004660A1" w:rsidRPr="007970F9" w:rsidRDefault="00C553C7" w:rsidP="00214374">
      <w:pPr>
        <w:pStyle w:val="ListParagraph"/>
        <w:tabs>
          <w:tab w:val="left" w:pos="1440"/>
        </w:tabs>
        <w:autoSpaceDE w:val="0"/>
        <w:autoSpaceDN w:val="0"/>
        <w:adjustRightInd w:val="0"/>
        <w:spacing w:line="240" w:lineRule="atLeast"/>
        <w:ind w:left="1440"/>
        <w:contextualSpacing/>
        <w:jc w:val="both"/>
      </w:pPr>
      <w:r w:rsidRPr="008B645C">
        <w:t xml:space="preserve"> </w:t>
      </w:r>
    </w:p>
    <w:p w14:paraId="41D21A32" w14:textId="3A34F50A" w:rsidR="00C553C7" w:rsidRDefault="00C553C7" w:rsidP="00C553C7">
      <w:pPr>
        <w:keepNext/>
        <w:numPr>
          <w:ilvl w:val="0"/>
          <w:numId w:val="10"/>
        </w:numPr>
        <w:autoSpaceDE w:val="0"/>
        <w:autoSpaceDN w:val="0"/>
        <w:adjustRightInd w:val="0"/>
        <w:spacing w:line="240" w:lineRule="atLeast"/>
        <w:ind w:left="0" w:firstLine="0"/>
        <w:jc w:val="both"/>
        <w:rPr>
          <w:b/>
          <w:color w:val="000000"/>
        </w:rPr>
      </w:pPr>
      <w:bookmarkStart w:id="15" w:name="_Hlk131669037"/>
      <w:r w:rsidRPr="007970F9">
        <w:rPr>
          <w:b/>
          <w:color w:val="000000"/>
        </w:rPr>
        <w:t>Claim</w:t>
      </w:r>
      <w:r>
        <w:rPr>
          <w:b/>
          <w:color w:val="000000"/>
        </w:rPr>
        <w:t>s</w:t>
      </w:r>
      <w:r w:rsidRPr="007970F9">
        <w:rPr>
          <w:b/>
          <w:color w:val="000000"/>
        </w:rPr>
        <w:t xml:space="preserve"> Secured by </w:t>
      </w:r>
      <w:r w:rsidR="00DC70C2">
        <w:rPr>
          <w:b/>
          <w:color w:val="000000"/>
        </w:rPr>
        <w:t>Personal</w:t>
      </w:r>
      <w:r w:rsidRPr="007970F9">
        <w:rPr>
          <w:b/>
          <w:color w:val="000000"/>
        </w:rPr>
        <w:t xml:space="preserve"> Property </w:t>
      </w:r>
      <w:r>
        <w:rPr>
          <w:b/>
          <w:color w:val="000000"/>
        </w:rPr>
        <w:t>that will be Retained</w:t>
      </w:r>
      <w:r>
        <w:rPr>
          <w:rStyle w:val="FootnoteReference"/>
          <w:b/>
          <w:color w:val="000000"/>
        </w:rPr>
        <w:footnoteReference w:id="13"/>
      </w:r>
      <w:r>
        <w:rPr>
          <w:b/>
          <w:color w:val="000000"/>
        </w:rPr>
        <w:t xml:space="preserve"> and Paid in </w:t>
      </w:r>
      <w:r w:rsidR="00DA411B">
        <w:rPr>
          <w:b/>
          <w:color w:val="000000"/>
        </w:rPr>
        <w:t>A</w:t>
      </w:r>
      <w:r>
        <w:rPr>
          <w:b/>
          <w:color w:val="000000"/>
        </w:rPr>
        <w:t xml:space="preserve">ccordance with </w:t>
      </w:r>
      <w:r w:rsidR="00DA411B">
        <w:rPr>
          <w:b/>
          <w:color w:val="000000"/>
        </w:rPr>
        <w:t>E</w:t>
      </w:r>
      <w:r w:rsidRPr="007970F9">
        <w:rPr>
          <w:b/>
          <w:color w:val="000000"/>
        </w:rPr>
        <w:t>ither</w:t>
      </w:r>
      <w:r>
        <w:rPr>
          <w:b/>
          <w:color w:val="000000"/>
        </w:rPr>
        <w:t xml:space="preserve"> </w:t>
      </w:r>
      <w:r w:rsidR="00DA411B">
        <w:rPr>
          <w:b/>
          <w:color w:val="000000"/>
        </w:rPr>
        <w:t>S</w:t>
      </w:r>
      <w:r>
        <w:rPr>
          <w:b/>
          <w:color w:val="000000"/>
        </w:rPr>
        <w:t>ubparagraph</w:t>
      </w:r>
      <w:r w:rsidRPr="007970F9">
        <w:rPr>
          <w:b/>
          <w:color w:val="000000"/>
        </w:rPr>
        <w:t xml:space="preserve"> A, B, </w:t>
      </w:r>
      <w:r>
        <w:rPr>
          <w:b/>
          <w:color w:val="000000"/>
        </w:rPr>
        <w:t>or C below</w:t>
      </w:r>
      <w:r w:rsidRPr="007970F9">
        <w:rPr>
          <w:b/>
          <w:color w:val="000000"/>
        </w:rPr>
        <w:t>:</w:t>
      </w:r>
    </w:p>
    <w:bookmarkEnd w:id="15"/>
    <w:p w14:paraId="1D6758FD" w14:textId="178EA2D1" w:rsidR="00C553C7" w:rsidRDefault="00F216BF" w:rsidP="008B645C">
      <w:pPr>
        <w:keepNext/>
        <w:autoSpaceDE w:val="0"/>
        <w:autoSpaceDN w:val="0"/>
        <w:adjustRightInd w:val="0"/>
        <w:spacing w:line="240" w:lineRule="atLeast"/>
        <w:jc w:val="both"/>
        <w:rPr>
          <w:b/>
          <w:color w:val="000000"/>
        </w:rPr>
      </w:pPr>
      <w:r w:rsidRPr="007970F9">
        <w:rPr>
          <w:noProof/>
        </w:rPr>
        <mc:AlternateContent>
          <mc:Choice Requires="wps">
            <w:drawing>
              <wp:anchor distT="0" distB="0" distL="114300" distR="114300" simplePos="0" relativeHeight="251681792" behindDoc="0" locked="0" layoutInCell="1" allowOverlap="1" wp14:anchorId="63CCEB5B" wp14:editId="4B79050E">
                <wp:simplePos x="0" y="0"/>
                <wp:positionH relativeFrom="margin">
                  <wp:align>left</wp:align>
                </wp:positionH>
                <wp:positionV relativeFrom="paragraph">
                  <wp:posOffset>157605</wp:posOffset>
                </wp:positionV>
                <wp:extent cx="237490" cy="228600"/>
                <wp:effectExtent l="0" t="0" r="1016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DA84D" id="Rectangle 7" o:spid="_x0000_s1026" style="position:absolute;margin-left:0;margin-top:12.4pt;width:18.7pt;height:18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">
                <w10:wrap anchorx="margin"/>
              </v:rect>
            </w:pict>
          </mc:Fallback>
        </mc:AlternateContent>
      </w:r>
    </w:p>
    <w:p w14:paraId="3C4BC4B3" w14:textId="3ED54A42" w:rsidR="009304B2" w:rsidRPr="000D4083" w:rsidRDefault="00C553C7" w:rsidP="008B645C">
      <w:pPr>
        <w:pStyle w:val="ListParagraph"/>
        <w:keepNext/>
        <w:keepLines/>
        <w:autoSpaceDE w:val="0"/>
        <w:autoSpaceDN w:val="0"/>
        <w:adjustRightInd w:val="0"/>
        <w:spacing w:line="240" w:lineRule="atLeast"/>
        <w:ind w:left="0" w:firstLine="720"/>
        <w:jc w:val="both"/>
        <w:rPr>
          <w:rFonts w:cs="Arial"/>
          <w:color w:val="000000"/>
        </w:rPr>
      </w:pPr>
      <w:r>
        <w:rPr>
          <w:rFonts w:cs="Arial"/>
          <w:b/>
          <w:color w:val="000000"/>
        </w:rPr>
        <w:t xml:space="preserve">A.  </w:t>
      </w:r>
      <w:r w:rsidR="00E32E1B" w:rsidRPr="005626C9">
        <w:rPr>
          <w:rFonts w:cs="Arial"/>
          <w:b/>
          <w:color w:val="000000"/>
        </w:rPr>
        <w:t xml:space="preserve">Debt Incurred (a) within 910 Days Preceding Petition Date and Secured by a Lien on a Motor Vehicle or (b) within 1 Year Preceding Petition Date and Secured by Other Collateral for Which </w:t>
      </w:r>
      <w:r w:rsidR="00E32E1B" w:rsidRPr="005626C9">
        <w:rPr>
          <w:rFonts w:cs="Arial"/>
          <w:b/>
          <w:i/>
          <w:color w:val="000000"/>
          <w:u w:val="single"/>
        </w:rPr>
        <w:t>Full Payment</w:t>
      </w:r>
      <w:r w:rsidR="00E32E1B" w:rsidRPr="005626C9">
        <w:rPr>
          <w:rFonts w:cs="Arial"/>
          <w:b/>
          <w:color w:val="000000"/>
        </w:rPr>
        <w:t xml:space="preserve">, with Interest, is Required by </w:t>
      </w:r>
      <w:r w:rsidR="00E71B5D">
        <w:rPr>
          <w:rFonts w:cs="Arial"/>
          <w:b/>
          <w:color w:val="000000"/>
        </w:rPr>
        <w:t xml:space="preserve">11 U.S.C. </w:t>
      </w:r>
      <w:r w:rsidR="00E32E1B" w:rsidRPr="005626C9">
        <w:rPr>
          <w:rFonts w:cs="Arial"/>
          <w:b/>
          <w:color w:val="000000"/>
        </w:rPr>
        <w:t xml:space="preserve">§ 1325(a)(9) (hanging </w:t>
      </w:r>
      <w:r w:rsidR="00C778BE">
        <w:rPr>
          <w:rFonts w:cs="Arial"/>
          <w:b/>
          <w:color w:val="000000"/>
        </w:rPr>
        <w:t>Paragraph</w:t>
      </w:r>
      <w:r w:rsidR="00E32E1B" w:rsidRPr="005626C9">
        <w:rPr>
          <w:rFonts w:cs="Arial"/>
          <w:b/>
          <w:color w:val="000000"/>
        </w:rPr>
        <w:t xml:space="preserve">).  </w:t>
      </w:r>
      <w:r w:rsidR="00E32E1B" w:rsidRPr="005626C9">
        <w:rPr>
          <w:rFonts w:cs="Arial"/>
          <w:color w:val="000000"/>
        </w:rPr>
        <w:t xml:space="preserve">The following table sets forth each class of creditors holding a claim for a debt incurred within 910 days preceding the petition date and secured by a security interest on a motor vehicle or for a debt incurred within 1 year preceding the petition date and secured by a security interest on other collateral for which full payment is required by </w:t>
      </w:r>
      <w:r w:rsidR="00E71B5D">
        <w:rPr>
          <w:rFonts w:cs="Arial"/>
          <w:color w:val="000000"/>
        </w:rPr>
        <w:t xml:space="preserve">11 U.S.C. </w:t>
      </w:r>
      <w:r w:rsidR="00E32E1B" w:rsidRPr="005626C9">
        <w:rPr>
          <w:rFonts w:cs="Arial"/>
          <w:color w:val="000000"/>
        </w:rPr>
        <w:t xml:space="preserve">§ 1325(a)(9) (hanging </w:t>
      </w:r>
      <w:r w:rsidR="00C778BE">
        <w:rPr>
          <w:rFonts w:cs="Arial"/>
          <w:color w:val="000000"/>
        </w:rPr>
        <w:t>Paragraph</w:t>
      </w:r>
      <w:r w:rsidR="00E32E1B" w:rsidRPr="005626C9">
        <w:rPr>
          <w:rFonts w:cs="Arial"/>
          <w:color w:val="000000"/>
        </w:rPr>
        <w:t xml:space="preserve">).  </w:t>
      </w:r>
      <w:r w:rsidR="00E32E1B" w:rsidRPr="000D4083">
        <w:rPr>
          <w:rFonts w:cs="Arial"/>
          <w:color w:val="000000"/>
        </w:rPr>
        <w:t xml:space="preserve"> </w:t>
      </w:r>
    </w:p>
    <w:p w14:paraId="41C5D16E" w14:textId="77777777" w:rsidR="009304B2" w:rsidRDefault="009304B2" w:rsidP="009304B2">
      <w:pPr>
        <w:autoSpaceDE w:val="0"/>
        <w:autoSpaceDN w:val="0"/>
        <w:adjustRightInd w:val="0"/>
        <w:spacing w:line="240" w:lineRule="atLeast"/>
        <w:jc w:val="both"/>
        <w:rPr>
          <w:rFonts w:cs="Arial"/>
          <w:color w:val="000000"/>
        </w:rPr>
      </w:pP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1"/>
        <w:gridCol w:w="953"/>
        <w:gridCol w:w="1472"/>
        <w:gridCol w:w="1472"/>
        <w:gridCol w:w="1198"/>
        <w:gridCol w:w="1032"/>
        <w:gridCol w:w="994"/>
        <w:gridCol w:w="925"/>
      </w:tblGrid>
      <w:tr w:rsidR="00730FFF" w14:paraId="43D74D2D" w14:textId="77777777" w:rsidTr="001B02CA">
        <w:trPr>
          <w:tblHeader/>
          <w:jc w:val="center"/>
        </w:trPr>
        <w:tc>
          <w:tcPr>
            <w:tcW w:w="1461" w:type="dxa"/>
            <w:tcBorders>
              <w:top w:val="double" w:sz="4" w:space="0" w:color="auto"/>
              <w:left w:val="double" w:sz="4" w:space="0" w:color="auto"/>
              <w:bottom w:val="double" w:sz="4" w:space="0" w:color="auto"/>
            </w:tcBorders>
            <w:shd w:val="clear" w:color="auto" w:fill="auto"/>
          </w:tcPr>
          <w:p w14:paraId="5D0050F6" w14:textId="77777777" w:rsidR="009304B2" w:rsidRPr="009418AB" w:rsidRDefault="00E32E1B" w:rsidP="00952C92">
            <w:pPr>
              <w:autoSpaceDE w:val="0"/>
              <w:autoSpaceDN w:val="0"/>
              <w:adjustRightInd w:val="0"/>
              <w:spacing w:before="60" w:after="60" w:line="240" w:lineRule="atLeast"/>
              <w:jc w:val="center"/>
              <w:rPr>
                <w:rFonts w:cs="Arial"/>
                <w:b/>
                <w:color w:val="000000"/>
                <w:sz w:val="20"/>
                <w:szCs w:val="20"/>
              </w:rPr>
            </w:pPr>
            <w:r w:rsidRPr="009418AB">
              <w:rPr>
                <w:rFonts w:cs="Arial"/>
                <w:b/>
                <w:color w:val="000000"/>
                <w:sz w:val="20"/>
                <w:szCs w:val="20"/>
              </w:rPr>
              <w:lastRenderedPageBreak/>
              <w:t>Name of Holder of Secured Claim</w:t>
            </w:r>
          </w:p>
        </w:tc>
        <w:tc>
          <w:tcPr>
            <w:tcW w:w="953" w:type="dxa"/>
            <w:tcBorders>
              <w:top w:val="double" w:sz="4" w:space="0" w:color="auto"/>
              <w:bottom w:val="double" w:sz="4" w:space="0" w:color="auto"/>
            </w:tcBorders>
            <w:shd w:val="clear" w:color="auto" w:fill="auto"/>
          </w:tcPr>
          <w:p w14:paraId="702ECBB3" w14:textId="507AEB81" w:rsidR="009304B2" w:rsidRPr="009418AB" w:rsidRDefault="00730FFF" w:rsidP="00952C92">
            <w:pPr>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 xml:space="preserve">Total </w:t>
            </w:r>
            <w:r w:rsidR="00E32E1B">
              <w:rPr>
                <w:rFonts w:cs="Arial"/>
                <w:b/>
                <w:color w:val="000000"/>
                <w:sz w:val="20"/>
                <w:szCs w:val="20"/>
              </w:rPr>
              <w:t>Claim</w:t>
            </w:r>
            <w:r>
              <w:rPr>
                <w:rFonts w:cs="Arial"/>
                <w:b/>
                <w:color w:val="000000"/>
                <w:sz w:val="20"/>
                <w:szCs w:val="20"/>
              </w:rPr>
              <w:t xml:space="preserve"> on Petition Date</w:t>
            </w:r>
          </w:p>
        </w:tc>
        <w:tc>
          <w:tcPr>
            <w:tcW w:w="1472" w:type="dxa"/>
            <w:tcBorders>
              <w:top w:val="double" w:sz="4" w:space="0" w:color="auto"/>
            </w:tcBorders>
            <w:shd w:val="clear" w:color="auto" w:fill="auto"/>
          </w:tcPr>
          <w:p w14:paraId="4E49862A" w14:textId="7BF462D9" w:rsidR="009304B2" w:rsidRPr="009418AB" w:rsidRDefault="00730FFF" w:rsidP="00952C92">
            <w:pPr>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Collateral for Claim</w:t>
            </w:r>
          </w:p>
        </w:tc>
        <w:tc>
          <w:tcPr>
            <w:tcW w:w="1472" w:type="dxa"/>
            <w:tcBorders>
              <w:top w:val="double" w:sz="4" w:space="0" w:color="auto"/>
            </w:tcBorders>
            <w:shd w:val="clear" w:color="auto" w:fill="auto"/>
          </w:tcPr>
          <w:p w14:paraId="75ACE813" w14:textId="2D7C3E3B" w:rsidR="009304B2" w:rsidRPr="009418AB" w:rsidRDefault="00730FFF" w:rsidP="00952C92">
            <w:pPr>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Plan Interest Rate</w:t>
            </w:r>
          </w:p>
        </w:tc>
        <w:tc>
          <w:tcPr>
            <w:tcW w:w="1198" w:type="dxa"/>
            <w:tcBorders>
              <w:top w:val="double" w:sz="4" w:space="0" w:color="auto"/>
              <w:bottom w:val="double" w:sz="4" w:space="0" w:color="auto"/>
            </w:tcBorders>
            <w:shd w:val="clear" w:color="auto" w:fill="auto"/>
          </w:tcPr>
          <w:p w14:paraId="0550138C" w14:textId="490B7A96" w:rsidR="009304B2" w:rsidRPr="009418AB" w:rsidRDefault="00E32E1B" w:rsidP="00952C92">
            <w:pPr>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 xml:space="preserve">Monthly Payment </w:t>
            </w:r>
          </w:p>
        </w:tc>
        <w:tc>
          <w:tcPr>
            <w:tcW w:w="1032" w:type="dxa"/>
            <w:tcBorders>
              <w:top w:val="double" w:sz="4" w:space="0" w:color="auto"/>
              <w:bottom w:val="double" w:sz="4" w:space="0" w:color="auto"/>
            </w:tcBorders>
            <w:shd w:val="clear" w:color="auto" w:fill="auto"/>
          </w:tcPr>
          <w:p w14:paraId="6C0A9209" w14:textId="77777777" w:rsidR="009304B2" w:rsidRPr="009418AB" w:rsidRDefault="00E32E1B" w:rsidP="00952C92">
            <w:pPr>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 xml:space="preserve">Starting </w:t>
            </w:r>
            <w:r w:rsidRPr="009418AB">
              <w:rPr>
                <w:rFonts w:cs="Arial"/>
                <w:b/>
                <w:color w:val="000000"/>
                <w:sz w:val="20"/>
                <w:szCs w:val="20"/>
              </w:rPr>
              <w:t>Mo</w:t>
            </w:r>
            <w:r>
              <w:rPr>
                <w:rFonts w:cs="Arial"/>
                <w:b/>
                <w:color w:val="000000"/>
                <w:sz w:val="20"/>
                <w:szCs w:val="20"/>
              </w:rPr>
              <w:t>nth</w:t>
            </w:r>
            <w:r w:rsidRPr="009418AB">
              <w:rPr>
                <w:rFonts w:cs="Arial"/>
                <w:b/>
                <w:color w:val="000000"/>
                <w:sz w:val="20"/>
                <w:szCs w:val="20"/>
              </w:rPr>
              <w:t xml:space="preserve"> #</w:t>
            </w:r>
          </w:p>
        </w:tc>
        <w:tc>
          <w:tcPr>
            <w:tcW w:w="994" w:type="dxa"/>
            <w:tcBorders>
              <w:top w:val="double" w:sz="4" w:space="0" w:color="auto"/>
              <w:bottom w:val="double" w:sz="4" w:space="0" w:color="auto"/>
              <w:right w:val="single" w:sz="4" w:space="0" w:color="auto"/>
            </w:tcBorders>
            <w:shd w:val="clear" w:color="auto" w:fill="auto"/>
          </w:tcPr>
          <w:p w14:paraId="6C915B9A" w14:textId="77777777" w:rsidR="009304B2" w:rsidRPr="009418AB" w:rsidRDefault="00E32E1B" w:rsidP="00952C92">
            <w:pPr>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 xml:space="preserve">Ending </w:t>
            </w:r>
            <w:r w:rsidRPr="009418AB">
              <w:rPr>
                <w:rFonts w:cs="Arial"/>
                <w:b/>
                <w:color w:val="000000"/>
                <w:sz w:val="20"/>
                <w:szCs w:val="20"/>
              </w:rPr>
              <w:t>Mo</w:t>
            </w:r>
            <w:r>
              <w:rPr>
                <w:rFonts w:cs="Arial"/>
                <w:b/>
                <w:color w:val="000000"/>
                <w:sz w:val="20"/>
                <w:szCs w:val="20"/>
              </w:rPr>
              <w:t>nth</w:t>
            </w:r>
            <w:r w:rsidRPr="009418AB">
              <w:rPr>
                <w:rFonts w:cs="Arial"/>
                <w:b/>
                <w:color w:val="000000"/>
                <w:sz w:val="20"/>
                <w:szCs w:val="20"/>
              </w:rPr>
              <w:t xml:space="preserve"> #</w:t>
            </w:r>
          </w:p>
        </w:tc>
        <w:tc>
          <w:tcPr>
            <w:tcW w:w="925" w:type="dxa"/>
            <w:tcBorders>
              <w:top w:val="double" w:sz="4" w:space="0" w:color="auto"/>
              <w:left w:val="single" w:sz="4" w:space="0" w:color="auto"/>
              <w:bottom w:val="double" w:sz="4" w:space="0" w:color="auto"/>
              <w:right w:val="double" w:sz="4" w:space="0" w:color="auto"/>
            </w:tcBorders>
            <w:shd w:val="clear" w:color="auto" w:fill="auto"/>
          </w:tcPr>
          <w:p w14:paraId="1F74185C" w14:textId="77777777" w:rsidR="009304B2" w:rsidRDefault="00E32E1B" w:rsidP="00952C92">
            <w:pPr>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Total</w:t>
            </w:r>
          </w:p>
        </w:tc>
      </w:tr>
      <w:tr w:rsidR="0049396E" w14:paraId="35121DD2" w14:textId="77777777" w:rsidTr="001B02CA">
        <w:trPr>
          <w:trHeight w:val="92"/>
          <w:jc w:val="center"/>
        </w:trPr>
        <w:tc>
          <w:tcPr>
            <w:tcW w:w="1461" w:type="dxa"/>
            <w:tcBorders>
              <w:top w:val="double" w:sz="4" w:space="0" w:color="auto"/>
              <w:left w:val="double" w:sz="4" w:space="0" w:color="auto"/>
            </w:tcBorders>
            <w:shd w:val="clear" w:color="auto" w:fill="auto"/>
          </w:tcPr>
          <w:p w14:paraId="1674D636" w14:textId="77777777" w:rsidR="0049396E" w:rsidRDefault="0049396E" w:rsidP="00952C92">
            <w:pPr>
              <w:autoSpaceDE w:val="0"/>
              <w:autoSpaceDN w:val="0"/>
              <w:adjustRightInd w:val="0"/>
              <w:spacing w:line="240" w:lineRule="atLeast"/>
              <w:jc w:val="both"/>
              <w:rPr>
                <w:rFonts w:cs="Arial"/>
                <w:color w:val="000000"/>
              </w:rPr>
            </w:pPr>
          </w:p>
          <w:p w14:paraId="0292E80A" w14:textId="5BF9BA81" w:rsidR="0049396E" w:rsidRPr="00E46872" w:rsidRDefault="0049396E" w:rsidP="00952C92">
            <w:pPr>
              <w:autoSpaceDE w:val="0"/>
              <w:autoSpaceDN w:val="0"/>
              <w:adjustRightInd w:val="0"/>
              <w:spacing w:line="240" w:lineRule="atLeast"/>
              <w:jc w:val="both"/>
              <w:rPr>
                <w:rFonts w:cs="Arial"/>
                <w:color w:val="000000"/>
              </w:rPr>
            </w:pPr>
          </w:p>
        </w:tc>
        <w:tc>
          <w:tcPr>
            <w:tcW w:w="953" w:type="dxa"/>
            <w:tcBorders>
              <w:top w:val="double" w:sz="4" w:space="0" w:color="auto"/>
            </w:tcBorders>
            <w:shd w:val="clear" w:color="auto" w:fill="BFBFBF" w:themeFill="background1" w:themeFillShade="BF"/>
          </w:tcPr>
          <w:p w14:paraId="58DC75CA" w14:textId="77777777" w:rsidR="0049396E" w:rsidRPr="00E46872" w:rsidRDefault="0049396E" w:rsidP="00952C92">
            <w:pPr>
              <w:autoSpaceDE w:val="0"/>
              <w:autoSpaceDN w:val="0"/>
              <w:adjustRightInd w:val="0"/>
              <w:spacing w:line="240" w:lineRule="atLeast"/>
              <w:jc w:val="both"/>
              <w:rPr>
                <w:rFonts w:cs="Arial"/>
                <w:color w:val="000000"/>
              </w:rPr>
            </w:pPr>
          </w:p>
        </w:tc>
        <w:tc>
          <w:tcPr>
            <w:tcW w:w="1472" w:type="dxa"/>
            <w:tcBorders>
              <w:top w:val="double" w:sz="4" w:space="0" w:color="auto"/>
            </w:tcBorders>
            <w:shd w:val="clear" w:color="auto" w:fill="auto"/>
          </w:tcPr>
          <w:p w14:paraId="1C9F9C08" w14:textId="77777777" w:rsidR="0049396E" w:rsidRPr="00E46872" w:rsidRDefault="0049396E" w:rsidP="00952C92">
            <w:pPr>
              <w:autoSpaceDE w:val="0"/>
              <w:autoSpaceDN w:val="0"/>
              <w:adjustRightInd w:val="0"/>
              <w:spacing w:line="240" w:lineRule="atLeast"/>
              <w:jc w:val="both"/>
              <w:rPr>
                <w:rFonts w:cs="Arial"/>
                <w:color w:val="000000"/>
              </w:rPr>
            </w:pPr>
          </w:p>
        </w:tc>
        <w:tc>
          <w:tcPr>
            <w:tcW w:w="1472" w:type="dxa"/>
            <w:tcBorders>
              <w:top w:val="double" w:sz="4" w:space="0" w:color="auto"/>
            </w:tcBorders>
            <w:shd w:val="clear" w:color="auto" w:fill="BFBFBF" w:themeFill="background1" w:themeFillShade="BF"/>
          </w:tcPr>
          <w:p w14:paraId="32319AA0" w14:textId="77777777" w:rsidR="0049396E" w:rsidRPr="00E46872" w:rsidRDefault="0049396E" w:rsidP="00952C92">
            <w:pPr>
              <w:autoSpaceDE w:val="0"/>
              <w:autoSpaceDN w:val="0"/>
              <w:adjustRightInd w:val="0"/>
              <w:spacing w:line="240" w:lineRule="atLeast"/>
              <w:jc w:val="both"/>
              <w:rPr>
                <w:rFonts w:cs="Arial"/>
                <w:color w:val="000000"/>
              </w:rPr>
            </w:pPr>
          </w:p>
        </w:tc>
        <w:tc>
          <w:tcPr>
            <w:tcW w:w="1198" w:type="dxa"/>
            <w:tcBorders>
              <w:top w:val="double" w:sz="4" w:space="0" w:color="auto"/>
              <w:right w:val="single" w:sz="4" w:space="0" w:color="auto"/>
            </w:tcBorders>
            <w:shd w:val="clear" w:color="auto" w:fill="BFBFBF" w:themeFill="background1" w:themeFillShade="BF"/>
          </w:tcPr>
          <w:p w14:paraId="2E8B84CF" w14:textId="77777777" w:rsidR="0049396E" w:rsidRPr="00C229C8" w:rsidRDefault="0049396E" w:rsidP="00952C92">
            <w:pPr>
              <w:autoSpaceDE w:val="0"/>
              <w:autoSpaceDN w:val="0"/>
              <w:adjustRightInd w:val="0"/>
              <w:spacing w:line="240" w:lineRule="atLeast"/>
              <w:jc w:val="both"/>
              <w:rPr>
                <w:rFonts w:cs="Arial"/>
                <w:color w:val="000000"/>
                <w:sz w:val="16"/>
                <w:szCs w:val="16"/>
              </w:rPr>
            </w:pPr>
          </w:p>
        </w:tc>
        <w:tc>
          <w:tcPr>
            <w:tcW w:w="1032" w:type="dxa"/>
            <w:tcBorders>
              <w:top w:val="double" w:sz="4" w:space="0" w:color="auto"/>
              <w:right w:val="single" w:sz="4" w:space="0" w:color="auto"/>
            </w:tcBorders>
            <w:shd w:val="clear" w:color="auto" w:fill="BFBFBF" w:themeFill="background1" w:themeFillShade="BF"/>
          </w:tcPr>
          <w:p w14:paraId="3972CCE5" w14:textId="77777777" w:rsidR="0049396E" w:rsidRPr="00C229C8" w:rsidRDefault="0049396E" w:rsidP="00952C92">
            <w:pPr>
              <w:autoSpaceDE w:val="0"/>
              <w:autoSpaceDN w:val="0"/>
              <w:adjustRightInd w:val="0"/>
              <w:spacing w:line="240" w:lineRule="atLeast"/>
              <w:jc w:val="both"/>
              <w:rPr>
                <w:rFonts w:cs="Arial"/>
                <w:color w:val="000000"/>
                <w:sz w:val="16"/>
                <w:szCs w:val="16"/>
              </w:rPr>
            </w:pPr>
          </w:p>
        </w:tc>
        <w:tc>
          <w:tcPr>
            <w:tcW w:w="994" w:type="dxa"/>
            <w:tcBorders>
              <w:top w:val="double" w:sz="4" w:space="0" w:color="auto"/>
              <w:right w:val="single" w:sz="4" w:space="0" w:color="auto"/>
            </w:tcBorders>
            <w:shd w:val="clear" w:color="auto" w:fill="BFBFBF" w:themeFill="background1" w:themeFillShade="BF"/>
          </w:tcPr>
          <w:p w14:paraId="3405BD0C" w14:textId="6336208C" w:rsidR="0049396E" w:rsidRPr="00C229C8" w:rsidRDefault="0049396E" w:rsidP="00952C92">
            <w:pPr>
              <w:autoSpaceDE w:val="0"/>
              <w:autoSpaceDN w:val="0"/>
              <w:adjustRightInd w:val="0"/>
              <w:spacing w:line="240" w:lineRule="atLeast"/>
              <w:jc w:val="both"/>
              <w:rPr>
                <w:rFonts w:cs="Arial"/>
                <w:color w:val="000000"/>
                <w:sz w:val="16"/>
                <w:szCs w:val="16"/>
              </w:rPr>
            </w:pPr>
          </w:p>
        </w:tc>
        <w:tc>
          <w:tcPr>
            <w:tcW w:w="925" w:type="dxa"/>
            <w:tcBorders>
              <w:top w:val="double" w:sz="4" w:space="0" w:color="auto"/>
              <w:left w:val="single" w:sz="4" w:space="0" w:color="auto"/>
              <w:right w:val="double" w:sz="4" w:space="0" w:color="auto"/>
            </w:tcBorders>
            <w:shd w:val="clear" w:color="auto" w:fill="BFBFBF" w:themeFill="background1" w:themeFillShade="BF"/>
          </w:tcPr>
          <w:p w14:paraId="5B3255CA" w14:textId="77777777" w:rsidR="0049396E" w:rsidRPr="00E46872" w:rsidRDefault="0049396E" w:rsidP="00952C92">
            <w:pPr>
              <w:autoSpaceDE w:val="0"/>
              <w:autoSpaceDN w:val="0"/>
              <w:adjustRightInd w:val="0"/>
              <w:spacing w:line="240" w:lineRule="atLeast"/>
              <w:jc w:val="both"/>
              <w:rPr>
                <w:rFonts w:cs="Arial"/>
                <w:color w:val="000000"/>
              </w:rPr>
            </w:pPr>
          </w:p>
        </w:tc>
      </w:tr>
      <w:tr w:rsidR="00730FFF" w14:paraId="7A64A82A" w14:textId="77777777" w:rsidTr="001B02CA">
        <w:trPr>
          <w:trHeight w:val="92"/>
          <w:jc w:val="center"/>
        </w:trPr>
        <w:tc>
          <w:tcPr>
            <w:tcW w:w="1461" w:type="dxa"/>
            <w:tcBorders>
              <w:top w:val="single" w:sz="4" w:space="0" w:color="auto"/>
              <w:left w:val="double" w:sz="4" w:space="0" w:color="auto"/>
            </w:tcBorders>
            <w:shd w:val="clear" w:color="auto" w:fill="auto"/>
          </w:tcPr>
          <w:p w14:paraId="130EC94C" w14:textId="71DE1387" w:rsidR="009304B2" w:rsidRPr="008F64D8" w:rsidRDefault="00E32E1B" w:rsidP="00952C92">
            <w:pPr>
              <w:autoSpaceDE w:val="0"/>
              <w:autoSpaceDN w:val="0"/>
              <w:adjustRightInd w:val="0"/>
              <w:spacing w:line="240" w:lineRule="atLeast"/>
              <w:rPr>
                <w:rFonts w:cs="Arial"/>
                <w:color w:val="000000"/>
                <w:sz w:val="16"/>
                <w:szCs w:val="16"/>
              </w:rPr>
            </w:pPr>
            <w:r>
              <w:rPr>
                <w:rFonts w:cs="Arial"/>
                <w:color w:val="000000"/>
                <w:sz w:val="16"/>
                <w:szCs w:val="16"/>
              </w:rPr>
              <w:t>Cure Claim</w:t>
            </w:r>
          </w:p>
        </w:tc>
        <w:tc>
          <w:tcPr>
            <w:tcW w:w="953" w:type="dxa"/>
            <w:tcBorders>
              <w:bottom w:val="single" w:sz="4" w:space="0" w:color="auto"/>
            </w:tcBorders>
            <w:shd w:val="clear" w:color="auto" w:fill="auto"/>
          </w:tcPr>
          <w:p w14:paraId="394D3171" w14:textId="77777777" w:rsidR="009304B2" w:rsidRPr="00E46872" w:rsidRDefault="009304B2" w:rsidP="00952C92">
            <w:pPr>
              <w:autoSpaceDE w:val="0"/>
              <w:autoSpaceDN w:val="0"/>
              <w:adjustRightInd w:val="0"/>
              <w:spacing w:line="240" w:lineRule="atLeast"/>
              <w:jc w:val="both"/>
              <w:rPr>
                <w:rFonts w:cs="Arial"/>
                <w:color w:val="000000"/>
              </w:rPr>
            </w:pPr>
          </w:p>
        </w:tc>
        <w:tc>
          <w:tcPr>
            <w:tcW w:w="1472" w:type="dxa"/>
            <w:tcBorders>
              <w:bottom w:val="single" w:sz="4" w:space="0" w:color="auto"/>
            </w:tcBorders>
            <w:shd w:val="clear" w:color="auto" w:fill="auto"/>
          </w:tcPr>
          <w:p w14:paraId="616E84CE" w14:textId="77777777" w:rsidR="009304B2" w:rsidRPr="00E46872" w:rsidRDefault="009304B2" w:rsidP="00952C92">
            <w:pPr>
              <w:autoSpaceDE w:val="0"/>
              <w:autoSpaceDN w:val="0"/>
              <w:adjustRightInd w:val="0"/>
              <w:spacing w:line="240" w:lineRule="atLeast"/>
              <w:jc w:val="both"/>
              <w:rPr>
                <w:rFonts w:cs="Arial"/>
                <w:color w:val="000000"/>
              </w:rPr>
            </w:pPr>
          </w:p>
        </w:tc>
        <w:tc>
          <w:tcPr>
            <w:tcW w:w="1472" w:type="dxa"/>
            <w:tcBorders>
              <w:bottom w:val="single" w:sz="4" w:space="0" w:color="auto"/>
            </w:tcBorders>
            <w:shd w:val="clear" w:color="auto" w:fill="auto"/>
          </w:tcPr>
          <w:p w14:paraId="67E9BAFC" w14:textId="77777777" w:rsidR="009304B2" w:rsidRPr="00E46872" w:rsidRDefault="009304B2" w:rsidP="00952C92">
            <w:pPr>
              <w:autoSpaceDE w:val="0"/>
              <w:autoSpaceDN w:val="0"/>
              <w:adjustRightInd w:val="0"/>
              <w:spacing w:line="240" w:lineRule="atLeast"/>
              <w:jc w:val="both"/>
              <w:rPr>
                <w:rFonts w:cs="Arial"/>
                <w:color w:val="000000"/>
              </w:rPr>
            </w:pPr>
          </w:p>
        </w:tc>
        <w:tc>
          <w:tcPr>
            <w:tcW w:w="1198" w:type="dxa"/>
            <w:tcBorders>
              <w:right w:val="single" w:sz="4" w:space="0" w:color="auto"/>
            </w:tcBorders>
            <w:shd w:val="clear" w:color="auto" w:fill="auto"/>
          </w:tcPr>
          <w:p w14:paraId="0CB741D2" w14:textId="77777777" w:rsidR="009304B2" w:rsidRPr="00C229C8" w:rsidRDefault="009304B2" w:rsidP="00952C92">
            <w:pPr>
              <w:autoSpaceDE w:val="0"/>
              <w:autoSpaceDN w:val="0"/>
              <w:adjustRightInd w:val="0"/>
              <w:spacing w:line="240" w:lineRule="atLeast"/>
              <w:jc w:val="both"/>
              <w:rPr>
                <w:rFonts w:cs="Arial"/>
                <w:color w:val="000000"/>
                <w:sz w:val="16"/>
                <w:szCs w:val="16"/>
              </w:rPr>
            </w:pPr>
          </w:p>
        </w:tc>
        <w:tc>
          <w:tcPr>
            <w:tcW w:w="1032" w:type="dxa"/>
            <w:tcBorders>
              <w:right w:val="single" w:sz="4" w:space="0" w:color="auto"/>
            </w:tcBorders>
            <w:shd w:val="clear" w:color="auto" w:fill="auto"/>
          </w:tcPr>
          <w:p w14:paraId="6D64DAD2" w14:textId="77777777" w:rsidR="009304B2" w:rsidRPr="00C229C8" w:rsidRDefault="009304B2" w:rsidP="00952C92">
            <w:pPr>
              <w:autoSpaceDE w:val="0"/>
              <w:autoSpaceDN w:val="0"/>
              <w:adjustRightInd w:val="0"/>
              <w:spacing w:line="240" w:lineRule="atLeast"/>
              <w:jc w:val="both"/>
              <w:rPr>
                <w:rFonts w:cs="Arial"/>
                <w:color w:val="000000"/>
                <w:sz w:val="16"/>
                <w:szCs w:val="16"/>
              </w:rPr>
            </w:pPr>
          </w:p>
        </w:tc>
        <w:tc>
          <w:tcPr>
            <w:tcW w:w="994" w:type="dxa"/>
            <w:tcBorders>
              <w:right w:val="single" w:sz="4" w:space="0" w:color="auto"/>
            </w:tcBorders>
            <w:shd w:val="clear" w:color="auto" w:fill="auto"/>
          </w:tcPr>
          <w:p w14:paraId="512B99B5" w14:textId="77777777" w:rsidR="009304B2" w:rsidRPr="00C229C8" w:rsidRDefault="009304B2" w:rsidP="00952C92">
            <w:pPr>
              <w:autoSpaceDE w:val="0"/>
              <w:autoSpaceDN w:val="0"/>
              <w:adjustRightInd w:val="0"/>
              <w:spacing w:line="240" w:lineRule="atLeast"/>
              <w:jc w:val="both"/>
              <w:rPr>
                <w:rFonts w:cs="Arial"/>
                <w:color w:val="000000"/>
                <w:sz w:val="16"/>
                <w:szCs w:val="16"/>
              </w:rPr>
            </w:pPr>
          </w:p>
        </w:tc>
        <w:tc>
          <w:tcPr>
            <w:tcW w:w="925" w:type="dxa"/>
            <w:tcBorders>
              <w:left w:val="single" w:sz="4" w:space="0" w:color="auto"/>
              <w:right w:val="double" w:sz="4" w:space="0" w:color="auto"/>
            </w:tcBorders>
            <w:shd w:val="clear" w:color="auto" w:fill="auto"/>
          </w:tcPr>
          <w:p w14:paraId="10B4927E" w14:textId="77777777" w:rsidR="009304B2" w:rsidRPr="00E46872" w:rsidRDefault="009304B2" w:rsidP="00952C92">
            <w:pPr>
              <w:autoSpaceDE w:val="0"/>
              <w:autoSpaceDN w:val="0"/>
              <w:adjustRightInd w:val="0"/>
              <w:spacing w:line="240" w:lineRule="atLeast"/>
              <w:jc w:val="both"/>
              <w:rPr>
                <w:rFonts w:cs="Arial"/>
                <w:color w:val="000000"/>
              </w:rPr>
            </w:pPr>
          </w:p>
        </w:tc>
      </w:tr>
      <w:tr w:rsidR="00730FFF" w14:paraId="6F569433" w14:textId="77777777" w:rsidTr="001B02CA">
        <w:trPr>
          <w:jc w:val="center"/>
        </w:trPr>
        <w:tc>
          <w:tcPr>
            <w:tcW w:w="1461" w:type="dxa"/>
            <w:tcBorders>
              <w:left w:val="double" w:sz="4" w:space="0" w:color="auto"/>
              <w:bottom w:val="single" w:sz="4" w:space="0" w:color="auto"/>
            </w:tcBorders>
            <w:shd w:val="clear" w:color="auto" w:fill="auto"/>
          </w:tcPr>
          <w:p w14:paraId="02943C89" w14:textId="1075C5CB" w:rsidR="009304B2" w:rsidRPr="008F64D8" w:rsidRDefault="00E32E1B" w:rsidP="00952C92">
            <w:pPr>
              <w:autoSpaceDE w:val="0"/>
              <w:autoSpaceDN w:val="0"/>
              <w:adjustRightInd w:val="0"/>
              <w:spacing w:line="240" w:lineRule="atLeast"/>
              <w:rPr>
                <w:rFonts w:cs="Arial"/>
                <w:color w:val="000000"/>
                <w:sz w:val="16"/>
                <w:szCs w:val="16"/>
              </w:rPr>
            </w:pPr>
            <w:r>
              <w:rPr>
                <w:rFonts w:cs="Arial"/>
                <w:color w:val="000000"/>
                <w:sz w:val="16"/>
                <w:szCs w:val="16"/>
              </w:rPr>
              <w:t>Monthly P</w:t>
            </w:r>
            <w:r w:rsidR="006A3F64">
              <w:rPr>
                <w:rFonts w:cs="Arial"/>
                <w:color w:val="000000"/>
                <w:sz w:val="16"/>
                <w:szCs w:val="16"/>
              </w:rPr>
              <w:t>ayment</w:t>
            </w:r>
          </w:p>
        </w:tc>
        <w:tc>
          <w:tcPr>
            <w:tcW w:w="953" w:type="dxa"/>
            <w:tcBorders>
              <w:bottom w:val="single" w:sz="4" w:space="0" w:color="auto"/>
            </w:tcBorders>
            <w:shd w:val="clear" w:color="auto" w:fill="auto"/>
          </w:tcPr>
          <w:p w14:paraId="0BE30F31" w14:textId="77777777" w:rsidR="009304B2" w:rsidRPr="00E46872" w:rsidRDefault="009304B2" w:rsidP="00952C92">
            <w:pPr>
              <w:autoSpaceDE w:val="0"/>
              <w:autoSpaceDN w:val="0"/>
              <w:adjustRightInd w:val="0"/>
              <w:spacing w:line="240" w:lineRule="atLeast"/>
              <w:jc w:val="both"/>
              <w:rPr>
                <w:rFonts w:cs="Arial"/>
                <w:color w:val="000000"/>
              </w:rPr>
            </w:pPr>
          </w:p>
        </w:tc>
        <w:tc>
          <w:tcPr>
            <w:tcW w:w="1472" w:type="dxa"/>
            <w:tcBorders>
              <w:bottom w:val="single" w:sz="4" w:space="0" w:color="auto"/>
            </w:tcBorders>
            <w:shd w:val="clear" w:color="auto" w:fill="auto"/>
          </w:tcPr>
          <w:p w14:paraId="20CA7FDB" w14:textId="77777777" w:rsidR="009304B2" w:rsidRPr="00E46872" w:rsidRDefault="009304B2" w:rsidP="00952C92">
            <w:pPr>
              <w:autoSpaceDE w:val="0"/>
              <w:autoSpaceDN w:val="0"/>
              <w:adjustRightInd w:val="0"/>
              <w:spacing w:line="240" w:lineRule="atLeast"/>
              <w:jc w:val="both"/>
              <w:rPr>
                <w:rFonts w:cs="Arial"/>
                <w:color w:val="000000"/>
              </w:rPr>
            </w:pPr>
          </w:p>
        </w:tc>
        <w:tc>
          <w:tcPr>
            <w:tcW w:w="1472" w:type="dxa"/>
            <w:tcBorders>
              <w:bottom w:val="single" w:sz="4" w:space="0" w:color="auto"/>
            </w:tcBorders>
            <w:shd w:val="clear" w:color="auto" w:fill="auto"/>
          </w:tcPr>
          <w:p w14:paraId="1397AFBF" w14:textId="77777777" w:rsidR="009304B2" w:rsidRPr="00E46872" w:rsidRDefault="009304B2" w:rsidP="00952C92">
            <w:pPr>
              <w:autoSpaceDE w:val="0"/>
              <w:autoSpaceDN w:val="0"/>
              <w:adjustRightInd w:val="0"/>
              <w:spacing w:line="240" w:lineRule="atLeast"/>
              <w:jc w:val="both"/>
              <w:rPr>
                <w:rFonts w:cs="Arial"/>
                <w:color w:val="000000"/>
              </w:rPr>
            </w:pPr>
          </w:p>
        </w:tc>
        <w:tc>
          <w:tcPr>
            <w:tcW w:w="1198" w:type="dxa"/>
            <w:tcBorders>
              <w:bottom w:val="single" w:sz="4" w:space="0" w:color="auto"/>
            </w:tcBorders>
            <w:shd w:val="clear" w:color="auto" w:fill="auto"/>
          </w:tcPr>
          <w:p w14:paraId="3D3DE9A6" w14:textId="77777777" w:rsidR="009304B2" w:rsidRPr="00E46872" w:rsidRDefault="009304B2" w:rsidP="00952C92">
            <w:pPr>
              <w:autoSpaceDE w:val="0"/>
              <w:autoSpaceDN w:val="0"/>
              <w:adjustRightInd w:val="0"/>
              <w:spacing w:line="240" w:lineRule="atLeast"/>
              <w:jc w:val="both"/>
              <w:rPr>
                <w:rFonts w:cs="Arial"/>
                <w:color w:val="000000"/>
              </w:rPr>
            </w:pPr>
          </w:p>
        </w:tc>
        <w:tc>
          <w:tcPr>
            <w:tcW w:w="1032" w:type="dxa"/>
            <w:tcBorders>
              <w:bottom w:val="single" w:sz="4" w:space="0" w:color="auto"/>
            </w:tcBorders>
            <w:shd w:val="clear" w:color="auto" w:fill="auto"/>
          </w:tcPr>
          <w:p w14:paraId="0B394A6E" w14:textId="77777777" w:rsidR="009304B2" w:rsidRPr="00E46872" w:rsidRDefault="009304B2" w:rsidP="00952C92">
            <w:pPr>
              <w:autoSpaceDE w:val="0"/>
              <w:autoSpaceDN w:val="0"/>
              <w:adjustRightInd w:val="0"/>
              <w:spacing w:line="240" w:lineRule="atLeast"/>
              <w:jc w:val="both"/>
              <w:rPr>
                <w:rFonts w:cs="Arial"/>
                <w:color w:val="000000"/>
              </w:rPr>
            </w:pPr>
          </w:p>
        </w:tc>
        <w:tc>
          <w:tcPr>
            <w:tcW w:w="994" w:type="dxa"/>
            <w:tcBorders>
              <w:bottom w:val="single" w:sz="4" w:space="0" w:color="auto"/>
              <w:right w:val="single" w:sz="4" w:space="0" w:color="auto"/>
            </w:tcBorders>
            <w:shd w:val="clear" w:color="auto" w:fill="auto"/>
          </w:tcPr>
          <w:p w14:paraId="2FE913E9" w14:textId="77777777" w:rsidR="009304B2" w:rsidRPr="00E46872" w:rsidRDefault="009304B2" w:rsidP="00952C92">
            <w:pPr>
              <w:autoSpaceDE w:val="0"/>
              <w:autoSpaceDN w:val="0"/>
              <w:adjustRightInd w:val="0"/>
              <w:spacing w:line="240" w:lineRule="atLeast"/>
              <w:jc w:val="both"/>
              <w:rPr>
                <w:rFonts w:cs="Arial"/>
                <w:color w:val="000000"/>
              </w:rPr>
            </w:pPr>
          </w:p>
        </w:tc>
        <w:tc>
          <w:tcPr>
            <w:tcW w:w="925" w:type="dxa"/>
            <w:tcBorders>
              <w:left w:val="single" w:sz="4" w:space="0" w:color="auto"/>
              <w:bottom w:val="single" w:sz="4" w:space="0" w:color="auto"/>
              <w:right w:val="double" w:sz="4" w:space="0" w:color="auto"/>
            </w:tcBorders>
            <w:shd w:val="clear" w:color="auto" w:fill="auto"/>
          </w:tcPr>
          <w:p w14:paraId="1BADA318" w14:textId="77777777" w:rsidR="009304B2" w:rsidRPr="00E46872" w:rsidRDefault="009304B2" w:rsidP="00952C92">
            <w:pPr>
              <w:autoSpaceDE w:val="0"/>
              <w:autoSpaceDN w:val="0"/>
              <w:adjustRightInd w:val="0"/>
              <w:spacing w:line="240" w:lineRule="atLeast"/>
              <w:jc w:val="both"/>
              <w:rPr>
                <w:rFonts w:cs="Arial"/>
                <w:color w:val="000000"/>
              </w:rPr>
            </w:pPr>
          </w:p>
        </w:tc>
      </w:tr>
      <w:tr w:rsidR="00730FFF" w14:paraId="241A435E" w14:textId="77777777" w:rsidTr="001B02CA">
        <w:trPr>
          <w:jc w:val="center"/>
        </w:trPr>
        <w:tc>
          <w:tcPr>
            <w:tcW w:w="1461" w:type="dxa"/>
            <w:tcBorders>
              <w:left w:val="double" w:sz="4" w:space="0" w:color="auto"/>
              <w:bottom w:val="double" w:sz="4" w:space="0" w:color="auto"/>
            </w:tcBorders>
            <w:shd w:val="clear" w:color="auto" w:fill="auto"/>
          </w:tcPr>
          <w:p w14:paraId="6780697A" w14:textId="77777777" w:rsidR="009304B2" w:rsidRPr="008F64D8" w:rsidRDefault="00E32E1B" w:rsidP="00952C92">
            <w:pPr>
              <w:autoSpaceDE w:val="0"/>
              <w:autoSpaceDN w:val="0"/>
              <w:adjustRightInd w:val="0"/>
              <w:spacing w:line="240" w:lineRule="atLeast"/>
              <w:rPr>
                <w:rFonts w:cs="Arial"/>
                <w:color w:val="000000"/>
                <w:sz w:val="16"/>
                <w:szCs w:val="16"/>
              </w:rPr>
            </w:pPr>
            <w:r>
              <w:rPr>
                <w:rFonts w:cs="Arial"/>
                <w:color w:val="000000"/>
                <w:sz w:val="16"/>
                <w:szCs w:val="16"/>
              </w:rPr>
              <w:t>Total Debt Claim</w:t>
            </w:r>
          </w:p>
        </w:tc>
        <w:tc>
          <w:tcPr>
            <w:tcW w:w="953" w:type="dxa"/>
            <w:tcBorders>
              <w:bottom w:val="double" w:sz="4" w:space="0" w:color="auto"/>
            </w:tcBorders>
            <w:shd w:val="clear" w:color="auto" w:fill="auto"/>
          </w:tcPr>
          <w:p w14:paraId="445B5E63" w14:textId="77777777" w:rsidR="009304B2" w:rsidRPr="00E46872" w:rsidRDefault="009304B2" w:rsidP="00952C92">
            <w:pPr>
              <w:autoSpaceDE w:val="0"/>
              <w:autoSpaceDN w:val="0"/>
              <w:adjustRightInd w:val="0"/>
              <w:spacing w:line="240" w:lineRule="atLeast"/>
              <w:jc w:val="both"/>
              <w:rPr>
                <w:rFonts w:cs="Arial"/>
                <w:color w:val="000000"/>
              </w:rPr>
            </w:pPr>
          </w:p>
        </w:tc>
        <w:tc>
          <w:tcPr>
            <w:tcW w:w="1472" w:type="dxa"/>
            <w:tcBorders>
              <w:bottom w:val="double" w:sz="4" w:space="0" w:color="auto"/>
            </w:tcBorders>
            <w:shd w:val="clear" w:color="auto" w:fill="auto"/>
          </w:tcPr>
          <w:p w14:paraId="0040D97B" w14:textId="77777777" w:rsidR="009304B2" w:rsidRPr="00E46872" w:rsidRDefault="009304B2" w:rsidP="00952C92">
            <w:pPr>
              <w:autoSpaceDE w:val="0"/>
              <w:autoSpaceDN w:val="0"/>
              <w:adjustRightInd w:val="0"/>
              <w:spacing w:line="240" w:lineRule="atLeast"/>
              <w:jc w:val="both"/>
              <w:rPr>
                <w:rFonts w:cs="Arial"/>
                <w:color w:val="000000"/>
              </w:rPr>
            </w:pPr>
          </w:p>
        </w:tc>
        <w:tc>
          <w:tcPr>
            <w:tcW w:w="1472" w:type="dxa"/>
            <w:tcBorders>
              <w:bottom w:val="double" w:sz="4" w:space="0" w:color="auto"/>
            </w:tcBorders>
            <w:shd w:val="clear" w:color="auto" w:fill="auto"/>
          </w:tcPr>
          <w:p w14:paraId="52E3EB2C" w14:textId="77777777" w:rsidR="009304B2" w:rsidRPr="00E46872" w:rsidRDefault="009304B2" w:rsidP="00952C92">
            <w:pPr>
              <w:autoSpaceDE w:val="0"/>
              <w:autoSpaceDN w:val="0"/>
              <w:adjustRightInd w:val="0"/>
              <w:spacing w:line="240" w:lineRule="atLeast"/>
              <w:jc w:val="both"/>
              <w:rPr>
                <w:rFonts w:cs="Arial"/>
                <w:color w:val="000000"/>
              </w:rPr>
            </w:pPr>
          </w:p>
        </w:tc>
        <w:tc>
          <w:tcPr>
            <w:tcW w:w="1198" w:type="dxa"/>
            <w:tcBorders>
              <w:bottom w:val="double" w:sz="4" w:space="0" w:color="auto"/>
            </w:tcBorders>
            <w:shd w:val="clear" w:color="auto" w:fill="auto"/>
          </w:tcPr>
          <w:p w14:paraId="0CC1C643" w14:textId="77777777" w:rsidR="009304B2" w:rsidRPr="00E46872" w:rsidRDefault="009304B2" w:rsidP="00952C92">
            <w:pPr>
              <w:autoSpaceDE w:val="0"/>
              <w:autoSpaceDN w:val="0"/>
              <w:adjustRightInd w:val="0"/>
              <w:spacing w:line="240" w:lineRule="atLeast"/>
              <w:jc w:val="both"/>
              <w:rPr>
                <w:rFonts w:cs="Arial"/>
                <w:color w:val="000000"/>
              </w:rPr>
            </w:pPr>
          </w:p>
        </w:tc>
        <w:tc>
          <w:tcPr>
            <w:tcW w:w="1032" w:type="dxa"/>
            <w:tcBorders>
              <w:bottom w:val="double" w:sz="4" w:space="0" w:color="auto"/>
            </w:tcBorders>
            <w:shd w:val="clear" w:color="auto" w:fill="auto"/>
          </w:tcPr>
          <w:p w14:paraId="00DFC0F3" w14:textId="77777777" w:rsidR="009304B2" w:rsidRPr="00E46872" w:rsidRDefault="009304B2" w:rsidP="00952C92">
            <w:pPr>
              <w:autoSpaceDE w:val="0"/>
              <w:autoSpaceDN w:val="0"/>
              <w:adjustRightInd w:val="0"/>
              <w:spacing w:line="240" w:lineRule="atLeast"/>
              <w:jc w:val="both"/>
              <w:rPr>
                <w:rFonts w:cs="Arial"/>
                <w:color w:val="000000"/>
              </w:rPr>
            </w:pPr>
          </w:p>
        </w:tc>
        <w:tc>
          <w:tcPr>
            <w:tcW w:w="994" w:type="dxa"/>
            <w:tcBorders>
              <w:bottom w:val="double" w:sz="4" w:space="0" w:color="auto"/>
              <w:right w:val="single" w:sz="4" w:space="0" w:color="auto"/>
            </w:tcBorders>
            <w:shd w:val="clear" w:color="auto" w:fill="auto"/>
          </w:tcPr>
          <w:p w14:paraId="22F9DE21" w14:textId="77777777" w:rsidR="009304B2" w:rsidRPr="00E46872" w:rsidRDefault="009304B2" w:rsidP="00952C92">
            <w:pPr>
              <w:autoSpaceDE w:val="0"/>
              <w:autoSpaceDN w:val="0"/>
              <w:adjustRightInd w:val="0"/>
              <w:spacing w:line="240" w:lineRule="atLeast"/>
              <w:jc w:val="both"/>
              <w:rPr>
                <w:rFonts w:cs="Arial"/>
                <w:color w:val="000000"/>
              </w:rPr>
            </w:pPr>
          </w:p>
        </w:tc>
        <w:tc>
          <w:tcPr>
            <w:tcW w:w="925" w:type="dxa"/>
            <w:tcBorders>
              <w:left w:val="single" w:sz="4" w:space="0" w:color="auto"/>
              <w:bottom w:val="double" w:sz="4" w:space="0" w:color="auto"/>
              <w:right w:val="double" w:sz="4" w:space="0" w:color="auto"/>
            </w:tcBorders>
            <w:shd w:val="clear" w:color="auto" w:fill="auto"/>
          </w:tcPr>
          <w:p w14:paraId="66CB6623" w14:textId="77777777" w:rsidR="009304B2" w:rsidRPr="00E46872" w:rsidRDefault="009304B2" w:rsidP="00952C92">
            <w:pPr>
              <w:autoSpaceDE w:val="0"/>
              <w:autoSpaceDN w:val="0"/>
              <w:adjustRightInd w:val="0"/>
              <w:spacing w:line="240" w:lineRule="atLeast"/>
              <w:jc w:val="both"/>
              <w:rPr>
                <w:rFonts w:cs="Arial"/>
                <w:color w:val="000000"/>
              </w:rPr>
            </w:pPr>
          </w:p>
        </w:tc>
      </w:tr>
    </w:tbl>
    <w:p w14:paraId="671BDE35" w14:textId="77777777" w:rsidR="009304B2" w:rsidRDefault="009304B2" w:rsidP="009304B2">
      <w:pPr>
        <w:autoSpaceDE w:val="0"/>
        <w:autoSpaceDN w:val="0"/>
        <w:adjustRightInd w:val="0"/>
        <w:spacing w:line="240" w:lineRule="atLeast"/>
        <w:jc w:val="both"/>
        <w:rPr>
          <w:rFonts w:cs="Arial"/>
          <w:color w:val="000000"/>
        </w:rPr>
      </w:pPr>
    </w:p>
    <w:p w14:paraId="271A329C" w14:textId="1B72A8B3" w:rsidR="00DA411B" w:rsidRPr="008E6A41" w:rsidRDefault="00E32E1B" w:rsidP="00DA411B">
      <w:pPr>
        <w:pStyle w:val="ListParagraph"/>
        <w:numPr>
          <w:ilvl w:val="0"/>
          <w:numId w:val="43"/>
        </w:numPr>
        <w:autoSpaceDE w:val="0"/>
        <w:autoSpaceDN w:val="0"/>
        <w:adjustRightInd w:val="0"/>
        <w:spacing w:line="240" w:lineRule="atLeast"/>
        <w:jc w:val="both"/>
        <w:rPr>
          <w:rFonts w:cs="Arial"/>
          <w:color w:val="000000"/>
        </w:rPr>
      </w:pPr>
      <w:r w:rsidRPr="00F812E1">
        <w:rPr>
          <w:rFonts w:cs="Arial"/>
          <w:color w:val="000000"/>
        </w:rPr>
        <w:t xml:space="preserve">Payment of the amounts required in this </w:t>
      </w:r>
      <w:r w:rsidR="00247379">
        <w:rPr>
          <w:rFonts w:cs="Arial"/>
          <w:color w:val="000000"/>
        </w:rPr>
        <w:t>paragraph</w:t>
      </w:r>
      <w:r w:rsidR="00247379" w:rsidRPr="00F812E1">
        <w:rPr>
          <w:rFonts w:cs="Arial"/>
          <w:color w:val="000000"/>
        </w:rPr>
        <w:t xml:space="preserve"> </w:t>
      </w:r>
      <w:r w:rsidRPr="00F812E1">
        <w:rPr>
          <w:rFonts w:cs="Arial"/>
          <w:color w:val="000000"/>
        </w:rPr>
        <w:t>constitutes a cure of all defaults (existing as of the date this Plan is confirmed) of the Debtor(s)’ obligations to the holder of the claim.  If the monthly payment in th</w:t>
      </w:r>
      <w:r w:rsidR="00897765">
        <w:rPr>
          <w:rFonts w:cs="Arial"/>
          <w:color w:val="000000"/>
        </w:rPr>
        <w:t>is</w:t>
      </w:r>
      <w:r w:rsidRPr="00F812E1">
        <w:rPr>
          <w:rFonts w:cs="Arial"/>
          <w:color w:val="000000"/>
        </w:rPr>
        <w:t xml:space="preserve"> Plan is less than the amount of the adequate protection payment ordered in this case, the actual payment will be the amount of the monthly adequate protection payment. </w:t>
      </w:r>
    </w:p>
    <w:p w14:paraId="36F04073" w14:textId="77777777" w:rsidR="00DA411B" w:rsidRPr="00F812E1" w:rsidRDefault="00DA411B" w:rsidP="00F812E1">
      <w:pPr>
        <w:pStyle w:val="ListParagraph"/>
        <w:autoSpaceDE w:val="0"/>
        <w:autoSpaceDN w:val="0"/>
        <w:adjustRightInd w:val="0"/>
        <w:spacing w:line="240" w:lineRule="atLeast"/>
        <w:ind w:left="1080"/>
        <w:jc w:val="both"/>
        <w:rPr>
          <w:rFonts w:cs="Arial"/>
          <w:color w:val="000000"/>
        </w:rPr>
      </w:pPr>
    </w:p>
    <w:p w14:paraId="28ABCF10" w14:textId="437A7B22" w:rsidR="009304B2" w:rsidRPr="00F812E1" w:rsidRDefault="00E32E1B" w:rsidP="00F812E1">
      <w:pPr>
        <w:pStyle w:val="ListParagraph"/>
        <w:numPr>
          <w:ilvl w:val="0"/>
          <w:numId w:val="43"/>
        </w:numPr>
        <w:autoSpaceDE w:val="0"/>
        <w:autoSpaceDN w:val="0"/>
        <w:adjustRightInd w:val="0"/>
        <w:spacing w:line="240" w:lineRule="atLeast"/>
        <w:jc w:val="both"/>
        <w:rPr>
          <w:rFonts w:cs="Arial"/>
          <w:b/>
          <w:color w:val="000000"/>
        </w:rPr>
      </w:pPr>
      <w:r w:rsidRPr="00F812E1">
        <w:rPr>
          <w:rFonts w:cs="Arial"/>
          <w:color w:val="000000"/>
        </w:rPr>
        <w:t xml:space="preserve">Each claim secured by a security interest is designated to be in a separate class. </w:t>
      </w:r>
    </w:p>
    <w:p w14:paraId="1412E2E3" w14:textId="0D125F4A" w:rsidR="009304B2" w:rsidRDefault="009304B2" w:rsidP="009304B2">
      <w:pPr>
        <w:autoSpaceDE w:val="0"/>
        <w:autoSpaceDN w:val="0"/>
        <w:adjustRightInd w:val="0"/>
        <w:spacing w:line="240" w:lineRule="atLeast"/>
        <w:jc w:val="both"/>
        <w:rPr>
          <w:rFonts w:cs="Arial"/>
          <w:color w:val="000000"/>
        </w:rPr>
      </w:pPr>
    </w:p>
    <w:bookmarkStart w:id="16" w:name="_Hlk131669405"/>
    <w:p w14:paraId="738A7203" w14:textId="5F5F581E" w:rsidR="00980ADF" w:rsidRPr="00E70D34" w:rsidRDefault="00C553C7" w:rsidP="008B645C">
      <w:pPr>
        <w:pStyle w:val="ListParagraph"/>
        <w:keepNext/>
        <w:keepLines/>
        <w:autoSpaceDE w:val="0"/>
        <w:autoSpaceDN w:val="0"/>
        <w:adjustRightInd w:val="0"/>
        <w:ind w:left="0" w:firstLine="720"/>
        <w:jc w:val="both"/>
        <w:rPr>
          <w:b/>
          <w:color w:val="000000"/>
        </w:rPr>
      </w:pPr>
      <w:r w:rsidRPr="007970F9">
        <w:rPr>
          <w:noProof/>
        </w:rPr>
        <mc:AlternateContent>
          <mc:Choice Requires="wps">
            <w:drawing>
              <wp:anchor distT="0" distB="0" distL="114300" distR="114300" simplePos="0" relativeHeight="251685888" behindDoc="0" locked="0" layoutInCell="1" allowOverlap="1" wp14:anchorId="257F15DD" wp14:editId="3214E8C2">
                <wp:simplePos x="0" y="0"/>
                <wp:positionH relativeFrom="column">
                  <wp:posOffset>85689</wp:posOffset>
                </wp:positionH>
                <wp:positionV relativeFrom="paragraph">
                  <wp:posOffset>-68687</wp:posOffset>
                </wp:positionV>
                <wp:extent cx="237490" cy="228600"/>
                <wp:effectExtent l="0" t="0" r="10160"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604E9D" id="Rectangle 11" o:spid="_x0000_s1026" style="position:absolute;margin-left:6.75pt;margin-top:-5.4pt;width:18.7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"/>
            </w:pict>
          </mc:Fallback>
        </mc:AlternateContent>
      </w:r>
      <w:r w:rsidR="001B2335">
        <w:rPr>
          <w:b/>
          <w:color w:val="000000"/>
        </w:rPr>
        <w:t>B</w:t>
      </w:r>
      <w:r>
        <w:rPr>
          <w:b/>
          <w:color w:val="000000"/>
        </w:rPr>
        <w:t xml:space="preserve">.  </w:t>
      </w:r>
      <w:r w:rsidR="007E6938">
        <w:rPr>
          <w:b/>
          <w:color w:val="000000"/>
        </w:rPr>
        <w:t xml:space="preserve">Claims in </w:t>
      </w:r>
      <w:r w:rsidR="007E6938" w:rsidRPr="007E6938">
        <w:rPr>
          <w:b/>
          <w:color w:val="000000"/>
        </w:rPr>
        <w:t xml:space="preserve">Default </w:t>
      </w:r>
      <w:r w:rsidR="00906C39">
        <w:rPr>
          <w:b/>
          <w:bCs/>
          <w:color w:val="000000"/>
        </w:rPr>
        <w:t>(or otherwise voluntarily paid through the Trustee)</w:t>
      </w:r>
      <w:r w:rsidR="00906C39" w:rsidRPr="00E70D34">
        <w:rPr>
          <w:b/>
          <w:bCs/>
          <w:color w:val="000000"/>
        </w:rPr>
        <w:t xml:space="preserve"> </w:t>
      </w:r>
      <w:r w:rsidR="007E6938" w:rsidRPr="00E70D34">
        <w:rPr>
          <w:b/>
          <w:color w:val="000000"/>
        </w:rPr>
        <w:t>Secured by Personal Property</w:t>
      </w:r>
      <w:r w:rsidR="007E6938">
        <w:rPr>
          <w:bCs/>
          <w:color w:val="000000"/>
        </w:rPr>
        <w:t xml:space="preserve">.  </w:t>
      </w:r>
      <w:r w:rsidR="00980ADF" w:rsidRPr="00E70D34">
        <w:rPr>
          <w:bCs/>
          <w:color w:val="000000"/>
        </w:rPr>
        <w:t>Payments on these claims will be made through the Trustee</w:t>
      </w:r>
      <w:r w:rsidR="00AB33D6">
        <w:rPr>
          <w:bCs/>
          <w:color w:val="000000"/>
        </w:rPr>
        <w:t xml:space="preserve"> on the terms in this</w:t>
      </w:r>
      <w:r w:rsidR="00980ADF" w:rsidRPr="00E70D34">
        <w:rPr>
          <w:bCs/>
          <w:color w:val="000000"/>
        </w:rPr>
        <w:t xml:space="preserve"> table:</w:t>
      </w:r>
      <w:r w:rsidR="00980ADF" w:rsidRPr="00E70D34">
        <w:rPr>
          <w:b/>
          <w:color w:val="000000"/>
        </w:rPr>
        <w:tab/>
      </w:r>
    </w:p>
    <w:bookmarkEnd w:id="16"/>
    <w:p w14:paraId="2144DDBE" w14:textId="3EF3AF1D" w:rsidR="00980ADF" w:rsidRPr="007970F9" w:rsidRDefault="00980ADF" w:rsidP="00B421C1">
      <w:pPr>
        <w:keepNext/>
        <w:keepLines/>
        <w:autoSpaceDE w:val="0"/>
        <w:autoSpaceDN w:val="0"/>
        <w:adjustRightInd w:val="0"/>
        <w:spacing w:line="240" w:lineRule="atLeast"/>
        <w:jc w:val="both"/>
        <w:rPr>
          <w:b/>
          <w:color w:val="000000"/>
        </w:rPr>
      </w:pPr>
    </w:p>
    <w:tbl>
      <w:tblPr>
        <w:tblpPr w:leftFromText="180" w:rightFromText="180" w:vertAnchor="text" w:tblpXSpec="center" w:tblpY="1"/>
        <w:tblOverlap w:val="never"/>
        <w:tblW w:w="8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917"/>
        <w:gridCol w:w="1072"/>
        <w:gridCol w:w="893"/>
        <w:gridCol w:w="1072"/>
        <w:gridCol w:w="975"/>
        <w:gridCol w:w="916"/>
        <w:gridCol w:w="840"/>
        <w:gridCol w:w="676"/>
      </w:tblGrid>
      <w:tr w:rsidR="00214374" w:rsidRPr="007970F9" w14:paraId="6438D149" w14:textId="77777777" w:rsidTr="00F812E1">
        <w:trPr>
          <w:trHeight w:val="376"/>
          <w:tblHeader/>
        </w:trPr>
        <w:tc>
          <w:tcPr>
            <w:tcW w:w="941" w:type="dxa"/>
            <w:vMerge w:val="restart"/>
            <w:tcBorders>
              <w:top w:val="double" w:sz="4" w:space="0" w:color="auto"/>
              <w:left w:val="double" w:sz="4" w:space="0" w:color="auto"/>
              <w:bottom w:val="single" w:sz="4" w:space="0" w:color="auto"/>
              <w:right w:val="single" w:sz="4" w:space="0" w:color="auto"/>
            </w:tcBorders>
            <w:hideMark/>
          </w:tcPr>
          <w:p w14:paraId="69FB9737" w14:textId="77777777" w:rsidR="008E6A41" w:rsidRPr="007970F9" w:rsidRDefault="008E6A41" w:rsidP="00B421C1">
            <w:pPr>
              <w:keepNext/>
              <w:keepLines/>
              <w:autoSpaceDE w:val="0"/>
              <w:autoSpaceDN w:val="0"/>
              <w:adjustRightInd w:val="0"/>
              <w:spacing w:before="60" w:after="60" w:line="240" w:lineRule="atLeast"/>
              <w:jc w:val="center"/>
              <w:rPr>
                <w:b/>
                <w:color w:val="000000" w:themeColor="text1"/>
                <w:sz w:val="20"/>
                <w:szCs w:val="20"/>
              </w:rPr>
            </w:pPr>
            <w:r w:rsidRPr="007970F9">
              <w:rPr>
                <w:b/>
                <w:color w:val="000000" w:themeColor="text1"/>
                <w:sz w:val="20"/>
                <w:szCs w:val="20"/>
              </w:rPr>
              <w:t>Name of Holder of Secured Claim</w:t>
            </w:r>
          </w:p>
        </w:tc>
        <w:tc>
          <w:tcPr>
            <w:tcW w:w="745" w:type="dxa"/>
            <w:vMerge w:val="restart"/>
            <w:tcBorders>
              <w:top w:val="double" w:sz="4" w:space="0" w:color="auto"/>
              <w:left w:val="single" w:sz="4" w:space="0" w:color="auto"/>
              <w:bottom w:val="single" w:sz="4" w:space="0" w:color="auto"/>
              <w:right w:val="single" w:sz="4" w:space="0" w:color="auto"/>
            </w:tcBorders>
            <w:hideMark/>
          </w:tcPr>
          <w:p w14:paraId="73E506F9" w14:textId="0296059C" w:rsidR="008E6A41" w:rsidRPr="007970F9" w:rsidRDefault="0049396E" w:rsidP="00B421C1">
            <w:pPr>
              <w:keepNext/>
              <w:keepLines/>
              <w:autoSpaceDE w:val="0"/>
              <w:autoSpaceDN w:val="0"/>
              <w:adjustRightInd w:val="0"/>
              <w:spacing w:before="60" w:after="60" w:line="240" w:lineRule="atLeast"/>
              <w:jc w:val="center"/>
              <w:rPr>
                <w:b/>
                <w:color w:val="000000" w:themeColor="text1"/>
                <w:sz w:val="20"/>
                <w:szCs w:val="20"/>
              </w:rPr>
            </w:pPr>
            <w:r>
              <w:rPr>
                <w:b/>
                <w:color w:val="000000" w:themeColor="text1"/>
                <w:sz w:val="20"/>
                <w:szCs w:val="20"/>
              </w:rPr>
              <w:t xml:space="preserve">Amount of </w:t>
            </w:r>
            <w:r w:rsidR="008E6A41" w:rsidRPr="007970F9">
              <w:rPr>
                <w:b/>
                <w:color w:val="000000" w:themeColor="text1"/>
                <w:sz w:val="20"/>
                <w:szCs w:val="20"/>
              </w:rPr>
              <w:t>Claim</w:t>
            </w:r>
          </w:p>
        </w:tc>
        <w:tc>
          <w:tcPr>
            <w:tcW w:w="1072" w:type="dxa"/>
            <w:vMerge w:val="restart"/>
            <w:tcBorders>
              <w:top w:val="double" w:sz="4" w:space="0" w:color="auto"/>
              <w:left w:val="single" w:sz="4" w:space="0" w:color="auto"/>
              <w:right w:val="single" w:sz="4" w:space="0" w:color="auto"/>
            </w:tcBorders>
          </w:tcPr>
          <w:p w14:paraId="683BC208" w14:textId="58B103DA" w:rsidR="008E6A41" w:rsidRPr="007970F9" w:rsidRDefault="0049396E" w:rsidP="00B421C1">
            <w:pPr>
              <w:keepNext/>
              <w:keepLines/>
              <w:autoSpaceDE w:val="0"/>
              <w:autoSpaceDN w:val="0"/>
              <w:adjustRightInd w:val="0"/>
              <w:spacing w:before="60" w:after="60" w:line="240" w:lineRule="atLeast"/>
              <w:jc w:val="center"/>
              <w:rPr>
                <w:b/>
                <w:color w:val="000000" w:themeColor="text1"/>
                <w:sz w:val="20"/>
                <w:szCs w:val="20"/>
              </w:rPr>
            </w:pPr>
            <w:r>
              <w:rPr>
                <w:b/>
                <w:color w:val="000000" w:themeColor="text1"/>
                <w:sz w:val="20"/>
                <w:szCs w:val="20"/>
              </w:rPr>
              <w:t>Collateral for Claim</w:t>
            </w:r>
            <w:r w:rsidR="00214374">
              <w:rPr>
                <w:b/>
                <w:color w:val="000000" w:themeColor="text1"/>
                <w:sz w:val="20"/>
                <w:szCs w:val="20"/>
              </w:rPr>
              <w:t xml:space="preserve"> </w:t>
            </w:r>
          </w:p>
        </w:tc>
        <w:tc>
          <w:tcPr>
            <w:tcW w:w="1072" w:type="dxa"/>
            <w:vMerge w:val="restart"/>
            <w:tcBorders>
              <w:top w:val="double" w:sz="4" w:space="0" w:color="auto"/>
              <w:left w:val="single" w:sz="4" w:space="0" w:color="auto"/>
              <w:bottom w:val="single" w:sz="4" w:space="0" w:color="auto"/>
              <w:right w:val="single" w:sz="4" w:space="0" w:color="auto"/>
            </w:tcBorders>
            <w:hideMark/>
          </w:tcPr>
          <w:p w14:paraId="3449712C" w14:textId="4AA1E14A" w:rsidR="008E6A41" w:rsidRPr="007970F9" w:rsidRDefault="0049396E" w:rsidP="00B421C1">
            <w:pPr>
              <w:keepNext/>
              <w:keepLines/>
              <w:autoSpaceDE w:val="0"/>
              <w:autoSpaceDN w:val="0"/>
              <w:adjustRightInd w:val="0"/>
              <w:spacing w:before="60" w:after="60" w:line="240" w:lineRule="atLeast"/>
              <w:jc w:val="center"/>
              <w:rPr>
                <w:b/>
                <w:color w:val="000000" w:themeColor="text1"/>
                <w:sz w:val="20"/>
                <w:szCs w:val="20"/>
              </w:rPr>
            </w:pPr>
            <w:r>
              <w:rPr>
                <w:b/>
                <w:color w:val="000000" w:themeColor="text1"/>
                <w:sz w:val="20"/>
                <w:szCs w:val="20"/>
              </w:rPr>
              <w:t>Plan Interest Rate</w:t>
            </w:r>
          </w:p>
        </w:tc>
        <w:tc>
          <w:tcPr>
            <w:tcW w:w="884" w:type="dxa"/>
            <w:vMerge w:val="restart"/>
            <w:tcBorders>
              <w:top w:val="double" w:sz="4" w:space="0" w:color="auto"/>
              <w:left w:val="single" w:sz="4" w:space="0" w:color="auto"/>
              <w:bottom w:val="single" w:sz="4" w:space="0" w:color="auto"/>
              <w:right w:val="single" w:sz="4" w:space="0" w:color="auto"/>
            </w:tcBorders>
            <w:hideMark/>
          </w:tcPr>
          <w:p w14:paraId="0087826D" w14:textId="5406F87D" w:rsidR="008E6A41" w:rsidRPr="007970F9" w:rsidRDefault="00214374" w:rsidP="00B421C1">
            <w:pPr>
              <w:keepNext/>
              <w:keepLines/>
              <w:autoSpaceDE w:val="0"/>
              <w:autoSpaceDN w:val="0"/>
              <w:adjustRightInd w:val="0"/>
              <w:spacing w:before="60" w:after="60" w:line="240" w:lineRule="atLeast"/>
              <w:jc w:val="center"/>
              <w:rPr>
                <w:b/>
                <w:color w:val="000000" w:themeColor="text1"/>
                <w:sz w:val="20"/>
                <w:szCs w:val="20"/>
              </w:rPr>
            </w:pPr>
            <w:r>
              <w:rPr>
                <w:b/>
                <w:color w:val="000000" w:themeColor="text1"/>
                <w:sz w:val="20"/>
                <w:szCs w:val="20"/>
              </w:rPr>
              <w:t>Collateral Value</w:t>
            </w:r>
          </w:p>
        </w:tc>
        <w:tc>
          <w:tcPr>
            <w:tcW w:w="1024" w:type="dxa"/>
            <w:vMerge w:val="restart"/>
            <w:tcBorders>
              <w:top w:val="double" w:sz="4" w:space="0" w:color="auto"/>
              <w:left w:val="single" w:sz="4" w:space="0" w:color="auto"/>
              <w:right w:val="double" w:sz="4" w:space="0" w:color="auto"/>
            </w:tcBorders>
            <w:hideMark/>
          </w:tcPr>
          <w:p w14:paraId="02B3D3C5" w14:textId="1131B35F" w:rsidR="008E6A41" w:rsidRPr="007970F9" w:rsidRDefault="008E6A41" w:rsidP="00B421C1">
            <w:pPr>
              <w:keepNext/>
              <w:keepLines/>
              <w:autoSpaceDE w:val="0"/>
              <w:autoSpaceDN w:val="0"/>
              <w:adjustRightInd w:val="0"/>
              <w:spacing w:before="60" w:after="60" w:line="240" w:lineRule="atLeast"/>
              <w:jc w:val="center"/>
              <w:rPr>
                <w:b/>
                <w:color w:val="000000" w:themeColor="text1"/>
                <w:sz w:val="20"/>
                <w:szCs w:val="20"/>
              </w:rPr>
            </w:pPr>
            <w:r w:rsidRPr="007970F9">
              <w:rPr>
                <w:b/>
                <w:color w:val="000000" w:themeColor="text1"/>
                <w:sz w:val="20"/>
                <w:szCs w:val="20"/>
              </w:rPr>
              <w:t xml:space="preserve">Monthly Payment </w:t>
            </w:r>
          </w:p>
          <w:p w14:paraId="47CFD434" w14:textId="4C584CFF" w:rsidR="008E6A41" w:rsidRPr="007970F9" w:rsidRDefault="008E6A41" w:rsidP="00B421C1">
            <w:pPr>
              <w:keepNext/>
              <w:keepLines/>
              <w:autoSpaceDE w:val="0"/>
              <w:autoSpaceDN w:val="0"/>
              <w:adjustRightInd w:val="0"/>
              <w:spacing w:before="60" w:line="256" w:lineRule="auto"/>
              <w:jc w:val="center"/>
              <w:rPr>
                <w:b/>
                <w:color w:val="000000" w:themeColor="text1"/>
                <w:sz w:val="20"/>
                <w:szCs w:val="20"/>
              </w:rPr>
            </w:pPr>
          </w:p>
          <w:p w14:paraId="0B0CAC1B" w14:textId="69D42F73" w:rsidR="008E6A41" w:rsidRPr="007970F9" w:rsidRDefault="008E6A41" w:rsidP="00B421C1">
            <w:pPr>
              <w:keepNext/>
              <w:keepLines/>
              <w:autoSpaceDE w:val="0"/>
              <w:autoSpaceDN w:val="0"/>
              <w:adjustRightInd w:val="0"/>
              <w:spacing w:before="60" w:line="256" w:lineRule="auto"/>
              <w:jc w:val="center"/>
              <w:rPr>
                <w:b/>
                <w:color w:val="000000" w:themeColor="text1"/>
                <w:sz w:val="20"/>
                <w:szCs w:val="20"/>
              </w:rPr>
            </w:pPr>
          </w:p>
          <w:p w14:paraId="3479C24C" w14:textId="0C2D4E16" w:rsidR="008E6A41" w:rsidRPr="007970F9" w:rsidRDefault="008E6A41" w:rsidP="00E70D34">
            <w:pPr>
              <w:keepNext/>
              <w:keepLines/>
              <w:autoSpaceDE w:val="0"/>
              <w:autoSpaceDN w:val="0"/>
              <w:adjustRightInd w:val="0"/>
              <w:spacing w:before="60" w:after="60" w:line="240" w:lineRule="atLeast"/>
              <w:jc w:val="center"/>
              <w:rPr>
                <w:b/>
                <w:color w:val="000000" w:themeColor="text1"/>
                <w:sz w:val="20"/>
                <w:szCs w:val="20"/>
              </w:rPr>
            </w:pPr>
          </w:p>
        </w:tc>
        <w:tc>
          <w:tcPr>
            <w:tcW w:w="916" w:type="dxa"/>
            <w:tcBorders>
              <w:top w:val="double" w:sz="4" w:space="0" w:color="auto"/>
              <w:left w:val="double" w:sz="4" w:space="0" w:color="auto"/>
              <w:bottom w:val="nil"/>
              <w:right w:val="single" w:sz="4" w:space="0" w:color="auto"/>
            </w:tcBorders>
            <w:hideMark/>
          </w:tcPr>
          <w:p w14:paraId="3E1FA2EB" w14:textId="77777777" w:rsidR="008E6A41" w:rsidRPr="007970F9" w:rsidRDefault="008E6A41" w:rsidP="00B421C1">
            <w:pPr>
              <w:keepNext/>
              <w:keepLines/>
              <w:autoSpaceDE w:val="0"/>
              <w:autoSpaceDN w:val="0"/>
              <w:adjustRightInd w:val="0"/>
              <w:spacing w:before="60" w:after="60" w:line="240" w:lineRule="atLeast"/>
              <w:jc w:val="center"/>
              <w:rPr>
                <w:b/>
                <w:color w:val="000000" w:themeColor="text1"/>
                <w:sz w:val="20"/>
                <w:szCs w:val="20"/>
              </w:rPr>
            </w:pPr>
            <w:r w:rsidRPr="007970F9">
              <w:rPr>
                <w:b/>
                <w:color w:val="000000" w:themeColor="text1"/>
                <w:sz w:val="20"/>
                <w:szCs w:val="20"/>
              </w:rPr>
              <w:t>Starting Month #</w:t>
            </w:r>
          </w:p>
        </w:tc>
        <w:tc>
          <w:tcPr>
            <w:tcW w:w="863" w:type="dxa"/>
            <w:vMerge w:val="restart"/>
            <w:tcBorders>
              <w:top w:val="double" w:sz="4" w:space="0" w:color="auto"/>
              <w:left w:val="single" w:sz="4" w:space="0" w:color="auto"/>
              <w:bottom w:val="double" w:sz="4" w:space="0" w:color="auto"/>
              <w:right w:val="single" w:sz="4" w:space="0" w:color="auto"/>
            </w:tcBorders>
            <w:hideMark/>
          </w:tcPr>
          <w:p w14:paraId="5EB9EBE2" w14:textId="77777777" w:rsidR="008E6A41" w:rsidRPr="007970F9" w:rsidRDefault="008E6A41" w:rsidP="00B421C1">
            <w:pPr>
              <w:keepNext/>
              <w:keepLines/>
              <w:autoSpaceDE w:val="0"/>
              <w:autoSpaceDN w:val="0"/>
              <w:adjustRightInd w:val="0"/>
              <w:spacing w:before="60" w:after="60" w:line="240" w:lineRule="atLeast"/>
              <w:jc w:val="center"/>
              <w:rPr>
                <w:b/>
                <w:color w:val="000000" w:themeColor="text1"/>
                <w:sz w:val="20"/>
                <w:szCs w:val="20"/>
              </w:rPr>
            </w:pPr>
            <w:r w:rsidRPr="007970F9">
              <w:rPr>
                <w:b/>
                <w:color w:val="000000" w:themeColor="text1"/>
                <w:sz w:val="20"/>
                <w:szCs w:val="20"/>
              </w:rPr>
              <w:t>Ending Month #</w:t>
            </w:r>
          </w:p>
        </w:tc>
        <w:tc>
          <w:tcPr>
            <w:tcW w:w="751" w:type="dxa"/>
            <w:vMerge w:val="restart"/>
            <w:tcBorders>
              <w:top w:val="double" w:sz="4" w:space="0" w:color="auto"/>
              <w:left w:val="single" w:sz="4" w:space="0" w:color="auto"/>
              <w:bottom w:val="single" w:sz="4" w:space="0" w:color="auto"/>
              <w:right w:val="single" w:sz="4" w:space="0" w:color="auto"/>
            </w:tcBorders>
            <w:hideMark/>
          </w:tcPr>
          <w:p w14:paraId="1D9B2721" w14:textId="77777777" w:rsidR="008E6A41" w:rsidRPr="007970F9" w:rsidRDefault="008E6A41" w:rsidP="00B421C1">
            <w:pPr>
              <w:keepNext/>
              <w:keepLines/>
              <w:autoSpaceDE w:val="0"/>
              <w:autoSpaceDN w:val="0"/>
              <w:adjustRightInd w:val="0"/>
              <w:spacing w:before="60" w:after="60" w:line="240" w:lineRule="atLeast"/>
              <w:jc w:val="center"/>
              <w:rPr>
                <w:b/>
                <w:color w:val="000000" w:themeColor="text1"/>
                <w:sz w:val="20"/>
                <w:szCs w:val="20"/>
              </w:rPr>
            </w:pPr>
            <w:r w:rsidRPr="007970F9">
              <w:rPr>
                <w:b/>
                <w:color w:val="000000" w:themeColor="text1"/>
                <w:sz w:val="20"/>
                <w:szCs w:val="20"/>
              </w:rPr>
              <w:t>Total</w:t>
            </w:r>
          </w:p>
        </w:tc>
      </w:tr>
      <w:tr w:rsidR="00214374" w:rsidRPr="007970F9" w14:paraId="5B16E57A" w14:textId="77777777" w:rsidTr="001B02CA">
        <w:trPr>
          <w:trHeight w:val="375"/>
          <w:tblHeader/>
        </w:trPr>
        <w:tc>
          <w:tcPr>
            <w:tcW w:w="941" w:type="dxa"/>
            <w:vMerge/>
            <w:tcBorders>
              <w:top w:val="double" w:sz="4" w:space="0" w:color="auto"/>
              <w:left w:val="double" w:sz="4" w:space="0" w:color="auto"/>
              <w:bottom w:val="single" w:sz="4" w:space="0" w:color="auto"/>
              <w:right w:val="single" w:sz="4" w:space="0" w:color="auto"/>
            </w:tcBorders>
            <w:vAlign w:val="center"/>
            <w:hideMark/>
          </w:tcPr>
          <w:p w14:paraId="72C1D57A" w14:textId="77777777" w:rsidR="008E6A41" w:rsidRPr="007970F9" w:rsidRDefault="008E6A41">
            <w:pPr>
              <w:spacing w:line="256" w:lineRule="auto"/>
              <w:rPr>
                <w:b/>
                <w:color w:val="000000" w:themeColor="text1"/>
                <w:sz w:val="20"/>
                <w:szCs w:val="20"/>
              </w:rPr>
            </w:pPr>
          </w:p>
        </w:tc>
        <w:tc>
          <w:tcPr>
            <w:tcW w:w="0" w:type="auto"/>
            <w:vMerge/>
            <w:tcBorders>
              <w:top w:val="double" w:sz="4" w:space="0" w:color="auto"/>
              <w:left w:val="single" w:sz="4" w:space="0" w:color="auto"/>
              <w:bottom w:val="single" w:sz="4" w:space="0" w:color="auto"/>
              <w:right w:val="single" w:sz="4" w:space="0" w:color="auto"/>
            </w:tcBorders>
            <w:vAlign w:val="center"/>
            <w:hideMark/>
          </w:tcPr>
          <w:p w14:paraId="1127A21C" w14:textId="77777777" w:rsidR="008E6A41" w:rsidRPr="007970F9" w:rsidRDefault="008E6A41">
            <w:pPr>
              <w:spacing w:line="256" w:lineRule="auto"/>
              <w:rPr>
                <w:b/>
                <w:color w:val="000000" w:themeColor="text1"/>
                <w:sz w:val="20"/>
                <w:szCs w:val="20"/>
              </w:rPr>
            </w:pPr>
          </w:p>
        </w:tc>
        <w:tc>
          <w:tcPr>
            <w:tcW w:w="0" w:type="auto"/>
            <w:vMerge/>
            <w:tcBorders>
              <w:left w:val="single" w:sz="4" w:space="0" w:color="auto"/>
              <w:bottom w:val="single" w:sz="4" w:space="0" w:color="auto"/>
              <w:right w:val="single" w:sz="4" w:space="0" w:color="auto"/>
            </w:tcBorders>
          </w:tcPr>
          <w:p w14:paraId="3DF69C96" w14:textId="77777777" w:rsidR="008E6A41" w:rsidRPr="007970F9" w:rsidRDefault="008E6A41">
            <w:pPr>
              <w:spacing w:line="256" w:lineRule="auto"/>
              <w:rPr>
                <w:b/>
                <w:color w:val="000000" w:themeColor="text1"/>
                <w:sz w:val="20"/>
                <w:szCs w:val="20"/>
              </w:rPr>
            </w:pPr>
          </w:p>
        </w:tc>
        <w:tc>
          <w:tcPr>
            <w:tcW w:w="0" w:type="auto"/>
            <w:vMerge/>
            <w:tcBorders>
              <w:top w:val="double" w:sz="4" w:space="0" w:color="auto"/>
              <w:left w:val="single" w:sz="4" w:space="0" w:color="auto"/>
              <w:bottom w:val="double" w:sz="4" w:space="0" w:color="auto"/>
              <w:right w:val="single" w:sz="4" w:space="0" w:color="auto"/>
            </w:tcBorders>
            <w:vAlign w:val="center"/>
            <w:hideMark/>
          </w:tcPr>
          <w:p w14:paraId="3882B828" w14:textId="578FAD42" w:rsidR="008E6A41" w:rsidRPr="007970F9" w:rsidRDefault="008E6A41">
            <w:pPr>
              <w:spacing w:line="256" w:lineRule="auto"/>
              <w:rPr>
                <w:b/>
                <w:color w:val="000000" w:themeColor="text1"/>
                <w:sz w:val="20"/>
                <w:szCs w:val="20"/>
              </w:rPr>
            </w:pPr>
          </w:p>
        </w:tc>
        <w:tc>
          <w:tcPr>
            <w:tcW w:w="0" w:type="auto"/>
            <w:vMerge/>
            <w:tcBorders>
              <w:top w:val="double" w:sz="4" w:space="0" w:color="auto"/>
              <w:left w:val="single" w:sz="4" w:space="0" w:color="auto"/>
              <w:bottom w:val="single" w:sz="4" w:space="0" w:color="auto"/>
              <w:right w:val="single" w:sz="4" w:space="0" w:color="auto"/>
            </w:tcBorders>
            <w:vAlign w:val="center"/>
            <w:hideMark/>
          </w:tcPr>
          <w:p w14:paraId="09DFA1EA" w14:textId="77777777" w:rsidR="008E6A41" w:rsidRPr="007970F9" w:rsidRDefault="008E6A41">
            <w:pPr>
              <w:spacing w:line="256" w:lineRule="auto"/>
              <w:rPr>
                <w:b/>
                <w:color w:val="000000" w:themeColor="text1"/>
                <w:sz w:val="20"/>
                <w:szCs w:val="20"/>
              </w:rPr>
            </w:pPr>
          </w:p>
        </w:tc>
        <w:tc>
          <w:tcPr>
            <w:tcW w:w="1024" w:type="dxa"/>
            <w:vMerge/>
            <w:tcBorders>
              <w:left w:val="single" w:sz="4" w:space="0" w:color="auto"/>
              <w:bottom w:val="double" w:sz="4" w:space="0" w:color="auto"/>
              <w:right w:val="double" w:sz="4" w:space="0" w:color="auto"/>
            </w:tcBorders>
          </w:tcPr>
          <w:p w14:paraId="5407270A" w14:textId="7AAABA23" w:rsidR="008E6A41" w:rsidRPr="007970F9" w:rsidRDefault="008E6A41">
            <w:pPr>
              <w:autoSpaceDE w:val="0"/>
              <w:autoSpaceDN w:val="0"/>
              <w:adjustRightInd w:val="0"/>
              <w:spacing w:before="60" w:after="60" w:line="240" w:lineRule="atLeast"/>
              <w:jc w:val="center"/>
              <w:rPr>
                <w:b/>
                <w:color w:val="000000" w:themeColor="text1"/>
                <w:sz w:val="14"/>
                <w:szCs w:val="14"/>
              </w:rPr>
            </w:pPr>
          </w:p>
        </w:tc>
        <w:tc>
          <w:tcPr>
            <w:tcW w:w="916" w:type="dxa"/>
            <w:tcBorders>
              <w:top w:val="nil"/>
              <w:left w:val="double" w:sz="4" w:space="0" w:color="auto"/>
              <w:bottom w:val="double" w:sz="4" w:space="0" w:color="auto"/>
              <w:right w:val="single" w:sz="4" w:space="0" w:color="auto"/>
            </w:tcBorders>
          </w:tcPr>
          <w:p w14:paraId="31719003" w14:textId="77777777" w:rsidR="008E6A41" w:rsidRPr="007970F9" w:rsidRDefault="008E6A41">
            <w:pPr>
              <w:autoSpaceDE w:val="0"/>
              <w:autoSpaceDN w:val="0"/>
              <w:adjustRightInd w:val="0"/>
              <w:spacing w:before="60" w:after="60" w:line="240" w:lineRule="atLeast"/>
              <w:jc w:val="center"/>
              <w:rPr>
                <w:b/>
                <w:color w:val="000000" w:themeColor="text1"/>
                <w:sz w:val="20"/>
                <w:szCs w:val="20"/>
              </w:rPr>
            </w:pPr>
          </w:p>
        </w:tc>
        <w:tc>
          <w:tcPr>
            <w:tcW w:w="863" w:type="dxa"/>
            <w:vMerge/>
            <w:tcBorders>
              <w:top w:val="double" w:sz="4" w:space="0" w:color="auto"/>
              <w:left w:val="single" w:sz="4" w:space="0" w:color="auto"/>
              <w:bottom w:val="double" w:sz="4" w:space="0" w:color="auto"/>
              <w:right w:val="single" w:sz="4" w:space="0" w:color="auto"/>
            </w:tcBorders>
            <w:vAlign w:val="center"/>
            <w:hideMark/>
          </w:tcPr>
          <w:p w14:paraId="6CAE93B6" w14:textId="77777777" w:rsidR="008E6A41" w:rsidRPr="007970F9" w:rsidRDefault="008E6A41">
            <w:pPr>
              <w:spacing w:line="256" w:lineRule="auto"/>
              <w:rPr>
                <w:b/>
                <w:color w:val="000000" w:themeColor="text1"/>
                <w:sz w:val="20"/>
                <w:szCs w:val="20"/>
              </w:rPr>
            </w:pPr>
          </w:p>
        </w:tc>
        <w:tc>
          <w:tcPr>
            <w:tcW w:w="751" w:type="dxa"/>
            <w:vMerge/>
            <w:tcBorders>
              <w:top w:val="double" w:sz="4" w:space="0" w:color="auto"/>
              <w:left w:val="single" w:sz="4" w:space="0" w:color="auto"/>
              <w:bottom w:val="single" w:sz="4" w:space="0" w:color="auto"/>
              <w:right w:val="single" w:sz="4" w:space="0" w:color="auto"/>
            </w:tcBorders>
            <w:vAlign w:val="center"/>
            <w:hideMark/>
          </w:tcPr>
          <w:p w14:paraId="0065980B" w14:textId="77777777" w:rsidR="008E6A41" w:rsidRPr="007970F9" w:rsidRDefault="008E6A41">
            <w:pPr>
              <w:spacing w:line="256" w:lineRule="auto"/>
              <w:rPr>
                <w:b/>
                <w:color w:val="000000" w:themeColor="text1"/>
                <w:sz w:val="20"/>
                <w:szCs w:val="20"/>
              </w:rPr>
            </w:pPr>
          </w:p>
        </w:tc>
      </w:tr>
      <w:tr w:rsidR="00214374" w:rsidRPr="007970F9" w14:paraId="6C5DA83F" w14:textId="77777777" w:rsidTr="001B02CA">
        <w:trPr>
          <w:trHeight w:val="92"/>
        </w:trPr>
        <w:tc>
          <w:tcPr>
            <w:tcW w:w="941" w:type="dxa"/>
            <w:tcBorders>
              <w:top w:val="double" w:sz="4" w:space="0" w:color="auto"/>
              <w:left w:val="double" w:sz="4" w:space="0" w:color="auto"/>
              <w:bottom w:val="single" w:sz="4" w:space="0" w:color="auto"/>
              <w:right w:val="single" w:sz="4" w:space="0" w:color="auto"/>
            </w:tcBorders>
          </w:tcPr>
          <w:p w14:paraId="4AB2932E" w14:textId="77777777" w:rsidR="008E6A41" w:rsidRPr="007970F9" w:rsidRDefault="008E6A41">
            <w:pPr>
              <w:autoSpaceDE w:val="0"/>
              <w:autoSpaceDN w:val="0"/>
              <w:adjustRightInd w:val="0"/>
              <w:spacing w:line="240" w:lineRule="atLeast"/>
              <w:jc w:val="both"/>
              <w:rPr>
                <w:color w:val="000000" w:themeColor="text1"/>
              </w:rPr>
            </w:pPr>
          </w:p>
          <w:p w14:paraId="3FC52CE5" w14:textId="77777777" w:rsidR="008E6A41" w:rsidRPr="007970F9" w:rsidRDefault="008E6A41">
            <w:pPr>
              <w:autoSpaceDE w:val="0"/>
              <w:autoSpaceDN w:val="0"/>
              <w:adjustRightInd w:val="0"/>
              <w:spacing w:line="240" w:lineRule="atLeast"/>
              <w:jc w:val="both"/>
              <w:rPr>
                <w:color w:val="000000" w:themeColor="text1"/>
              </w:rPr>
            </w:pPr>
          </w:p>
        </w:tc>
        <w:tc>
          <w:tcPr>
            <w:tcW w:w="745" w:type="dxa"/>
            <w:tcBorders>
              <w:top w:val="double" w:sz="4" w:space="0" w:color="auto"/>
              <w:left w:val="single" w:sz="4" w:space="0" w:color="auto"/>
              <w:bottom w:val="single" w:sz="4" w:space="0" w:color="auto"/>
              <w:right w:val="single" w:sz="4" w:space="0" w:color="auto"/>
            </w:tcBorders>
            <w:shd w:val="clear" w:color="auto" w:fill="BFBFBF" w:themeFill="background1" w:themeFillShade="BF"/>
          </w:tcPr>
          <w:p w14:paraId="0A581739" w14:textId="77777777" w:rsidR="008E6A41" w:rsidRPr="007970F9" w:rsidRDefault="008E6A41">
            <w:pPr>
              <w:autoSpaceDE w:val="0"/>
              <w:autoSpaceDN w:val="0"/>
              <w:adjustRightInd w:val="0"/>
              <w:spacing w:line="240" w:lineRule="atLeast"/>
              <w:jc w:val="both"/>
              <w:rPr>
                <w:color w:val="000000" w:themeColor="text1"/>
              </w:rPr>
            </w:pPr>
          </w:p>
        </w:tc>
        <w:tc>
          <w:tcPr>
            <w:tcW w:w="1072" w:type="dxa"/>
            <w:tcBorders>
              <w:top w:val="double" w:sz="4" w:space="0" w:color="auto"/>
              <w:left w:val="single" w:sz="4" w:space="0" w:color="auto"/>
              <w:bottom w:val="single" w:sz="4" w:space="0" w:color="auto"/>
              <w:right w:val="single" w:sz="4" w:space="0" w:color="auto"/>
            </w:tcBorders>
            <w:shd w:val="clear" w:color="auto" w:fill="FFFFFF" w:themeFill="background1"/>
          </w:tcPr>
          <w:p w14:paraId="4FE61D8D" w14:textId="77777777" w:rsidR="008E6A41" w:rsidRPr="007970F9" w:rsidRDefault="008E6A41">
            <w:pPr>
              <w:autoSpaceDE w:val="0"/>
              <w:autoSpaceDN w:val="0"/>
              <w:adjustRightInd w:val="0"/>
              <w:spacing w:line="240" w:lineRule="atLeast"/>
              <w:jc w:val="both"/>
              <w:rPr>
                <w:color w:val="000000" w:themeColor="text1"/>
              </w:rPr>
            </w:pPr>
          </w:p>
        </w:tc>
        <w:tc>
          <w:tcPr>
            <w:tcW w:w="1072" w:type="dxa"/>
            <w:tcBorders>
              <w:top w:val="double" w:sz="4" w:space="0" w:color="auto"/>
              <w:left w:val="single" w:sz="4" w:space="0" w:color="auto"/>
              <w:bottom w:val="single" w:sz="4" w:space="0" w:color="auto"/>
              <w:right w:val="single" w:sz="4" w:space="0" w:color="auto"/>
            </w:tcBorders>
            <w:shd w:val="clear" w:color="auto" w:fill="BFBFBF" w:themeFill="background1" w:themeFillShade="BF"/>
          </w:tcPr>
          <w:p w14:paraId="707FAADD" w14:textId="38E1F7A4" w:rsidR="008E6A41" w:rsidRPr="007970F9" w:rsidRDefault="008E6A41">
            <w:pPr>
              <w:autoSpaceDE w:val="0"/>
              <w:autoSpaceDN w:val="0"/>
              <w:adjustRightInd w:val="0"/>
              <w:spacing w:line="240" w:lineRule="atLeast"/>
              <w:jc w:val="both"/>
              <w:rPr>
                <w:color w:val="000000" w:themeColor="text1"/>
              </w:rPr>
            </w:pPr>
          </w:p>
        </w:tc>
        <w:tc>
          <w:tcPr>
            <w:tcW w:w="884" w:type="dxa"/>
            <w:tcBorders>
              <w:top w:val="double" w:sz="4" w:space="0" w:color="auto"/>
              <w:left w:val="single" w:sz="4" w:space="0" w:color="auto"/>
              <w:bottom w:val="single" w:sz="4" w:space="0" w:color="auto"/>
              <w:right w:val="single" w:sz="4" w:space="0" w:color="auto"/>
            </w:tcBorders>
            <w:shd w:val="clear" w:color="auto" w:fill="auto"/>
          </w:tcPr>
          <w:p w14:paraId="6CCAD339" w14:textId="77777777" w:rsidR="008E6A41" w:rsidRPr="007970F9" w:rsidRDefault="008E6A41">
            <w:pPr>
              <w:autoSpaceDE w:val="0"/>
              <w:autoSpaceDN w:val="0"/>
              <w:adjustRightInd w:val="0"/>
              <w:spacing w:line="240" w:lineRule="atLeast"/>
              <w:jc w:val="both"/>
              <w:rPr>
                <w:color w:val="000000" w:themeColor="text1"/>
              </w:rPr>
            </w:pPr>
          </w:p>
        </w:tc>
        <w:tc>
          <w:tcPr>
            <w:tcW w:w="1024" w:type="dxa"/>
            <w:tcBorders>
              <w:top w:val="double" w:sz="4" w:space="0" w:color="auto"/>
              <w:left w:val="single" w:sz="4" w:space="0" w:color="auto"/>
              <w:bottom w:val="single" w:sz="4" w:space="0" w:color="auto"/>
              <w:right w:val="single" w:sz="4" w:space="0" w:color="auto"/>
            </w:tcBorders>
            <w:shd w:val="clear" w:color="auto" w:fill="BFBFBF" w:themeFill="background1" w:themeFillShade="BF"/>
          </w:tcPr>
          <w:p w14:paraId="6D5885CD" w14:textId="77777777" w:rsidR="008E6A41" w:rsidRPr="007970F9" w:rsidRDefault="008E6A41">
            <w:pPr>
              <w:autoSpaceDE w:val="0"/>
              <w:autoSpaceDN w:val="0"/>
              <w:adjustRightInd w:val="0"/>
              <w:spacing w:line="240" w:lineRule="atLeast"/>
              <w:jc w:val="both"/>
              <w:rPr>
                <w:color w:val="000000" w:themeColor="text1"/>
                <w:sz w:val="16"/>
                <w:szCs w:val="16"/>
              </w:rPr>
            </w:pPr>
          </w:p>
        </w:tc>
        <w:tc>
          <w:tcPr>
            <w:tcW w:w="916" w:type="dxa"/>
            <w:tcBorders>
              <w:top w:val="double" w:sz="4" w:space="0" w:color="auto"/>
              <w:left w:val="single" w:sz="4" w:space="0" w:color="auto"/>
              <w:bottom w:val="single" w:sz="4" w:space="0" w:color="auto"/>
              <w:right w:val="single" w:sz="4" w:space="0" w:color="auto"/>
            </w:tcBorders>
            <w:shd w:val="clear" w:color="auto" w:fill="BFBFBF" w:themeFill="background1" w:themeFillShade="BF"/>
          </w:tcPr>
          <w:p w14:paraId="781201BB" w14:textId="77777777" w:rsidR="008E6A41" w:rsidRPr="007970F9" w:rsidRDefault="008E6A41">
            <w:pPr>
              <w:autoSpaceDE w:val="0"/>
              <w:autoSpaceDN w:val="0"/>
              <w:adjustRightInd w:val="0"/>
              <w:spacing w:line="240" w:lineRule="atLeast"/>
              <w:jc w:val="both"/>
              <w:rPr>
                <w:color w:val="000000" w:themeColor="text1"/>
                <w:sz w:val="16"/>
                <w:szCs w:val="16"/>
              </w:rPr>
            </w:pPr>
          </w:p>
        </w:tc>
        <w:tc>
          <w:tcPr>
            <w:tcW w:w="863" w:type="dxa"/>
            <w:tcBorders>
              <w:top w:val="double" w:sz="4" w:space="0" w:color="auto"/>
              <w:left w:val="single" w:sz="4" w:space="0" w:color="auto"/>
              <w:bottom w:val="single" w:sz="4" w:space="0" w:color="auto"/>
              <w:right w:val="single" w:sz="4" w:space="0" w:color="auto"/>
            </w:tcBorders>
            <w:shd w:val="clear" w:color="auto" w:fill="BFBFBF" w:themeFill="background1" w:themeFillShade="BF"/>
          </w:tcPr>
          <w:p w14:paraId="65D9514D" w14:textId="77777777" w:rsidR="008E6A41" w:rsidRPr="007970F9" w:rsidRDefault="008E6A41">
            <w:pPr>
              <w:autoSpaceDE w:val="0"/>
              <w:autoSpaceDN w:val="0"/>
              <w:adjustRightInd w:val="0"/>
              <w:spacing w:line="240" w:lineRule="atLeast"/>
              <w:jc w:val="both"/>
              <w:rPr>
                <w:color w:val="000000" w:themeColor="text1"/>
                <w:sz w:val="16"/>
                <w:szCs w:val="16"/>
              </w:rPr>
            </w:pPr>
          </w:p>
        </w:tc>
        <w:tc>
          <w:tcPr>
            <w:tcW w:w="751" w:type="dxa"/>
            <w:tcBorders>
              <w:top w:val="double" w:sz="4" w:space="0" w:color="auto"/>
              <w:left w:val="single" w:sz="4" w:space="0" w:color="auto"/>
              <w:bottom w:val="single" w:sz="4" w:space="0" w:color="auto"/>
              <w:right w:val="single" w:sz="4" w:space="0" w:color="auto"/>
            </w:tcBorders>
            <w:shd w:val="clear" w:color="auto" w:fill="BFBFBF" w:themeFill="background1" w:themeFillShade="BF"/>
          </w:tcPr>
          <w:p w14:paraId="5D10E63D" w14:textId="77777777" w:rsidR="008E6A41" w:rsidRPr="007970F9" w:rsidRDefault="008E6A41">
            <w:pPr>
              <w:autoSpaceDE w:val="0"/>
              <w:autoSpaceDN w:val="0"/>
              <w:adjustRightInd w:val="0"/>
              <w:spacing w:line="240" w:lineRule="atLeast"/>
              <w:jc w:val="both"/>
              <w:rPr>
                <w:color w:val="000000" w:themeColor="text1"/>
              </w:rPr>
            </w:pPr>
          </w:p>
        </w:tc>
      </w:tr>
      <w:tr w:rsidR="00214374" w:rsidRPr="007970F9" w14:paraId="194C1DB0" w14:textId="77777777" w:rsidTr="001B02CA">
        <w:trPr>
          <w:trHeight w:val="92"/>
        </w:trPr>
        <w:tc>
          <w:tcPr>
            <w:tcW w:w="941" w:type="dxa"/>
            <w:tcBorders>
              <w:top w:val="single" w:sz="4" w:space="0" w:color="auto"/>
              <w:left w:val="double" w:sz="4" w:space="0" w:color="auto"/>
              <w:bottom w:val="single" w:sz="4" w:space="0" w:color="auto"/>
              <w:right w:val="single" w:sz="4" w:space="0" w:color="auto"/>
            </w:tcBorders>
            <w:hideMark/>
          </w:tcPr>
          <w:p w14:paraId="600C5CEA" w14:textId="3ABB06F3" w:rsidR="008E6A41" w:rsidRPr="007970F9" w:rsidRDefault="008E6A41">
            <w:pPr>
              <w:autoSpaceDE w:val="0"/>
              <w:autoSpaceDN w:val="0"/>
              <w:adjustRightInd w:val="0"/>
              <w:spacing w:line="240" w:lineRule="atLeast"/>
              <w:rPr>
                <w:color w:val="000000" w:themeColor="text1"/>
                <w:sz w:val="16"/>
                <w:szCs w:val="16"/>
              </w:rPr>
            </w:pPr>
            <w:r w:rsidRPr="007970F9">
              <w:rPr>
                <w:color w:val="000000" w:themeColor="text1"/>
                <w:sz w:val="16"/>
                <w:szCs w:val="16"/>
              </w:rPr>
              <w:t>Cure Claim</w:t>
            </w:r>
          </w:p>
        </w:tc>
        <w:tc>
          <w:tcPr>
            <w:tcW w:w="745" w:type="dxa"/>
            <w:tcBorders>
              <w:top w:val="single" w:sz="4" w:space="0" w:color="auto"/>
              <w:left w:val="single" w:sz="4" w:space="0" w:color="auto"/>
              <w:bottom w:val="single" w:sz="4" w:space="0" w:color="auto"/>
              <w:right w:val="single" w:sz="4" w:space="0" w:color="auto"/>
            </w:tcBorders>
          </w:tcPr>
          <w:p w14:paraId="555569BA" w14:textId="77777777" w:rsidR="008E6A41" w:rsidRPr="007970F9" w:rsidRDefault="008E6A41">
            <w:pPr>
              <w:autoSpaceDE w:val="0"/>
              <w:autoSpaceDN w:val="0"/>
              <w:adjustRightInd w:val="0"/>
              <w:spacing w:line="240" w:lineRule="atLeast"/>
              <w:jc w:val="both"/>
              <w:rPr>
                <w:color w:val="000000" w:themeColor="text1"/>
              </w:rPr>
            </w:pPr>
          </w:p>
        </w:tc>
        <w:tc>
          <w:tcPr>
            <w:tcW w:w="10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544DBD" w14:textId="77777777" w:rsidR="008E6A41" w:rsidRPr="007970F9" w:rsidRDefault="008E6A41">
            <w:pPr>
              <w:autoSpaceDE w:val="0"/>
              <w:autoSpaceDN w:val="0"/>
              <w:adjustRightInd w:val="0"/>
              <w:spacing w:line="240" w:lineRule="atLeast"/>
              <w:jc w:val="both"/>
              <w:rPr>
                <w:color w:val="000000" w:themeColor="text1"/>
              </w:rPr>
            </w:pP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tcPr>
          <w:p w14:paraId="48C5F3EA" w14:textId="4A08954B" w:rsidR="008E6A41" w:rsidRPr="007970F9" w:rsidRDefault="008E6A41">
            <w:pPr>
              <w:autoSpaceDE w:val="0"/>
              <w:autoSpaceDN w:val="0"/>
              <w:adjustRightInd w:val="0"/>
              <w:spacing w:line="240" w:lineRule="atLeast"/>
              <w:jc w:val="both"/>
              <w:rPr>
                <w:color w:val="000000" w:themeColor="text1"/>
              </w:rPr>
            </w:pPr>
          </w:p>
        </w:tc>
        <w:tc>
          <w:tcPr>
            <w:tcW w:w="8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2B2EB3" w14:textId="77777777" w:rsidR="008E6A41" w:rsidRPr="007970F9" w:rsidRDefault="008E6A41">
            <w:pPr>
              <w:autoSpaceDE w:val="0"/>
              <w:autoSpaceDN w:val="0"/>
              <w:adjustRightInd w:val="0"/>
              <w:spacing w:line="240" w:lineRule="atLeast"/>
              <w:jc w:val="both"/>
              <w:rPr>
                <w:color w:val="000000" w:themeColor="text1"/>
              </w:rPr>
            </w:pPr>
          </w:p>
        </w:tc>
        <w:tc>
          <w:tcPr>
            <w:tcW w:w="1024" w:type="dxa"/>
            <w:tcBorders>
              <w:top w:val="single" w:sz="4" w:space="0" w:color="auto"/>
              <w:left w:val="single" w:sz="4" w:space="0" w:color="auto"/>
              <w:bottom w:val="single" w:sz="4" w:space="0" w:color="auto"/>
              <w:right w:val="single" w:sz="4" w:space="0" w:color="auto"/>
            </w:tcBorders>
            <w:shd w:val="clear" w:color="auto" w:fill="FFFFFF" w:themeFill="background1"/>
          </w:tcPr>
          <w:p w14:paraId="6E4C9452" w14:textId="77777777" w:rsidR="008E6A41" w:rsidRPr="007970F9" w:rsidRDefault="008E6A41">
            <w:pPr>
              <w:autoSpaceDE w:val="0"/>
              <w:autoSpaceDN w:val="0"/>
              <w:adjustRightInd w:val="0"/>
              <w:spacing w:line="240" w:lineRule="atLeast"/>
              <w:jc w:val="both"/>
              <w:rPr>
                <w:color w:val="000000" w:themeColor="text1"/>
                <w:sz w:val="16"/>
                <w:szCs w:val="16"/>
              </w:rPr>
            </w:pPr>
          </w:p>
        </w:tc>
        <w:tc>
          <w:tcPr>
            <w:tcW w:w="916" w:type="dxa"/>
            <w:tcBorders>
              <w:top w:val="single" w:sz="4" w:space="0" w:color="auto"/>
              <w:left w:val="single" w:sz="4" w:space="0" w:color="auto"/>
              <w:bottom w:val="single" w:sz="4" w:space="0" w:color="auto"/>
              <w:right w:val="single" w:sz="4" w:space="0" w:color="auto"/>
            </w:tcBorders>
            <w:shd w:val="clear" w:color="auto" w:fill="FFFFFF" w:themeFill="background1"/>
          </w:tcPr>
          <w:p w14:paraId="0AE2FA5D" w14:textId="77777777" w:rsidR="008E6A41" w:rsidRPr="007970F9" w:rsidRDefault="008E6A41">
            <w:pPr>
              <w:autoSpaceDE w:val="0"/>
              <w:autoSpaceDN w:val="0"/>
              <w:adjustRightInd w:val="0"/>
              <w:spacing w:line="240" w:lineRule="atLeast"/>
              <w:jc w:val="both"/>
              <w:rPr>
                <w:color w:val="000000" w:themeColor="text1"/>
                <w:sz w:val="16"/>
                <w:szCs w:val="16"/>
              </w:rPr>
            </w:pPr>
          </w:p>
        </w:tc>
        <w:tc>
          <w:tcPr>
            <w:tcW w:w="863" w:type="dxa"/>
            <w:tcBorders>
              <w:top w:val="single" w:sz="4" w:space="0" w:color="auto"/>
              <w:left w:val="single" w:sz="4" w:space="0" w:color="auto"/>
              <w:bottom w:val="single" w:sz="4" w:space="0" w:color="auto"/>
              <w:right w:val="single" w:sz="4" w:space="0" w:color="auto"/>
            </w:tcBorders>
            <w:shd w:val="clear" w:color="auto" w:fill="FFFFFF" w:themeFill="background1"/>
          </w:tcPr>
          <w:p w14:paraId="0DE38FD3" w14:textId="77777777" w:rsidR="008E6A41" w:rsidRPr="007970F9" w:rsidRDefault="008E6A41">
            <w:pPr>
              <w:autoSpaceDE w:val="0"/>
              <w:autoSpaceDN w:val="0"/>
              <w:adjustRightInd w:val="0"/>
              <w:spacing w:line="240" w:lineRule="atLeast"/>
              <w:jc w:val="both"/>
              <w:rPr>
                <w:color w:val="000000" w:themeColor="text1"/>
                <w:sz w:val="16"/>
                <w:szCs w:val="16"/>
              </w:rPr>
            </w:pPr>
          </w:p>
        </w:tc>
        <w:tc>
          <w:tcPr>
            <w:tcW w:w="751" w:type="dxa"/>
            <w:tcBorders>
              <w:top w:val="single" w:sz="4" w:space="0" w:color="auto"/>
              <w:left w:val="single" w:sz="4" w:space="0" w:color="auto"/>
              <w:bottom w:val="single" w:sz="4" w:space="0" w:color="auto"/>
              <w:right w:val="single" w:sz="4" w:space="0" w:color="auto"/>
            </w:tcBorders>
            <w:shd w:val="clear" w:color="auto" w:fill="FFFFFF" w:themeFill="background1"/>
          </w:tcPr>
          <w:p w14:paraId="6E114653" w14:textId="77777777" w:rsidR="008E6A41" w:rsidRPr="007970F9" w:rsidRDefault="008E6A41">
            <w:pPr>
              <w:autoSpaceDE w:val="0"/>
              <w:autoSpaceDN w:val="0"/>
              <w:adjustRightInd w:val="0"/>
              <w:spacing w:line="240" w:lineRule="atLeast"/>
              <w:jc w:val="both"/>
              <w:rPr>
                <w:color w:val="000000" w:themeColor="text1"/>
              </w:rPr>
            </w:pPr>
          </w:p>
        </w:tc>
      </w:tr>
      <w:tr w:rsidR="00214374" w:rsidRPr="007970F9" w14:paraId="1548FE54" w14:textId="77777777" w:rsidTr="001B02CA">
        <w:tc>
          <w:tcPr>
            <w:tcW w:w="941" w:type="dxa"/>
            <w:tcBorders>
              <w:top w:val="single" w:sz="4" w:space="0" w:color="auto"/>
              <w:left w:val="double" w:sz="4" w:space="0" w:color="auto"/>
              <w:bottom w:val="single" w:sz="4" w:space="0" w:color="auto"/>
              <w:right w:val="single" w:sz="4" w:space="0" w:color="auto"/>
            </w:tcBorders>
            <w:hideMark/>
          </w:tcPr>
          <w:p w14:paraId="694767C7" w14:textId="34065E09" w:rsidR="008E6A41" w:rsidRPr="007970F9" w:rsidRDefault="008E6A41">
            <w:pPr>
              <w:autoSpaceDE w:val="0"/>
              <w:autoSpaceDN w:val="0"/>
              <w:adjustRightInd w:val="0"/>
              <w:spacing w:line="240" w:lineRule="atLeast"/>
              <w:rPr>
                <w:color w:val="000000" w:themeColor="text1"/>
                <w:sz w:val="16"/>
                <w:szCs w:val="16"/>
              </w:rPr>
            </w:pPr>
            <w:r w:rsidRPr="007970F9">
              <w:rPr>
                <w:color w:val="000000" w:themeColor="text1"/>
                <w:sz w:val="16"/>
                <w:szCs w:val="16"/>
              </w:rPr>
              <w:t xml:space="preserve">Monthly </w:t>
            </w:r>
            <w:r w:rsidR="006A3F64">
              <w:rPr>
                <w:color w:val="000000" w:themeColor="text1"/>
                <w:sz w:val="16"/>
                <w:szCs w:val="16"/>
              </w:rPr>
              <w:t>Payment</w:t>
            </w:r>
          </w:p>
        </w:tc>
        <w:tc>
          <w:tcPr>
            <w:tcW w:w="745" w:type="dxa"/>
            <w:tcBorders>
              <w:top w:val="single" w:sz="4" w:space="0" w:color="auto"/>
              <w:left w:val="single" w:sz="4" w:space="0" w:color="auto"/>
              <w:bottom w:val="single" w:sz="4" w:space="0" w:color="auto"/>
              <w:right w:val="single" w:sz="4" w:space="0" w:color="auto"/>
            </w:tcBorders>
            <w:shd w:val="clear" w:color="auto" w:fill="FFFFFF" w:themeFill="background1"/>
          </w:tcPr>
          <w:p w14:paraId="73653626" w14:textId="77777777" w:rsidR="008E6A41" w:rsidRPr="007970F9" w:rsidRDefault="008E6A41">
            <w:pPr>
              <w:autoSpaceDE w:val="0"/>
              <w:autoSpaceDN w:val="0"/>
              <w:adjustRightInd w:val="0"/>
              <w:spacing w:line="240" w:lineRule="atLeast"/>
              <w:jc w:val="both"/>
              <w:rPr>
                <w:color w:val="000000" w:themeColor="text1"/>
              </w:rPr>
            </w:pPr>
          </w:p>
        </w:tc>
        <w:tc>
          <w:tcPr>
            <w:tcW w:w="10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6FA1461" w14:textId="77777777" w:rsidR="008E6A41" w:rsidRPr="007970F9" w:rsidRDefault="008E6A41">
            <w:pPr>
              <w:autoSpaceDE w:val="0"/>
              <w:autoSpaceDN w:val="0"/>
              <w:adjustRightInd w:val="0"/>
              <w:spacing w:line="240" w:lineRule="atLeast"/>
              <w:jc w:val="both"/>
              <w:rPr>
                <w:color w:val="000000" w:themeColor="text1"/>
              </w:rPr>
            </w:pP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tcPr>
          <w:p w14:paraId="0CDB4F7C" w14:textId="7CEC0EA0" w:rsidR="008E6A41" w:rsidRPr="007970F9" w:rsidRDefault="008E6A41">
            <w:pPr>
              <w:autoSpaceDE w:val="0"/>
              <w:autoSpaceDN w:val="0"/>
              <w:adjustRightInd w:val="0"/>
              <w:spacing w:line="240" w:lineRule="atLeast"/>
              <w:jc w:val="both"/>
              <w:rPr>
                <w:color w:val="000000" w:themeColor="text1"/>
              </w:rPr>
            </w:pPr>
          </w:p>
        </w:tc>
        <w:tc>
          <w:tcPr>
            <w:tcW w:w="8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850F4E" w14:textId="77777777" w:rsidR="008E6A41" w:rsidRPr="007970F9" w:rsidRDefault="008E6A41">
            <w:pPr>
              <w:autoSpaceDE w:val="0"/>
              <w:autoSpaceDN w:val="0"/>
              <w:adjustRightInd w:val="0"/>
              <w:spacing w:line="240" w:lineRule="atLeast"/>
              <w:jc w:val="both"/>
              <w:rPr>
                <w:color w:val="000000" w:themeColor="text1"/>
              </w:rPr>
            </w:pPr>
          </w:p>
        </w:tc>
        <w:tc>
          <w:tcPr>
            <w:tcW w:w="1024" w:type="dxa"/>
            <w:tcBorders>
              <w:top w:val="single" w:sz="4" w:space="0" w:color="auto"/>
              <w:left w:val="single" w:sz="4" w:space="0" w:color="auto"/>
              <w:bottom w:val="single" w:sz="4" w:space="0" w:color="auto"/>
              <w:right w:val="single" w:sz="4" w:space="0" w:color="auto"/>
            </w:tcBorders>
          </w:tcPr>
          <w:p w14:paraId="5F6B8ABF" w14:textId="77777777" w:rsidR="008E6A41" w:rsidRPr="007970F9" w:rsidRDefault="008E6A41">
            <w:pPr>
              <w:autoSpaceDE w:val="0"/>
              <w:autoSpaceDN w:val="0"/>
              <w:adjustRightInd w:val="0"/>
              <w:spacing w:line="240" w:lineRule="atLeast"/>
              <w:jc w:val="both"/>
              <w:rPr>
                <w:color w:val="000000" w:themeColor="text1"/>
              </w:rPr>
            </w:pPr>
          </w:p>
        </w:tc>
        <w:tc>
          <w:tcPr>
            <w:tcW w:w="916" w:type="dxa"/>
            <w:tcBorders>
              <w:top w:val="single" w:sz="4" w:space="0" w:color="auto"/>
              <w:left w:val="single" w:sz="4" w:space="0" w:color="auto"/>
              <w:bottom w:val="single" w:sz="4" w:space="0" w:color="auto"/>
              <w:right w:val="single" w:sz="4" w:space="0" w:color="auto"/>
            </w:tcBorders>
          </w:tcPr>
          <w:p w14:paraId="3BB6AA83" w14:textId="77777777" w:rsidR="008E6A41" w:rsidRPr="007970F9" w:rsidRDefault="008E6A41">
            <w:pPr>
              <w:autoSpaceDE w:val="0"/>
              <w:autoSpaceDN w:val="0"/>
              <w:adjustRightInd w:val="0"/>
              <w:spacing w:line="240" w:lineRule="atLeast"/>
              <w:jc w:val="both"/>
              <w:rPr>
                <w:color w:val="000000" w:themeColor="text1"/>
              </w:rPr>
            </w:pPr>
          </w:p>
        </w:tc>
        <w:tc>
          <w:tcPr>
            <w:tcW w:w="863" w:type="dxa"/>
            <w:tcBorders>
              <w:top w:val="single" w:sz="4" w:space="0" w:color="auto"/>
              <w:left w:val="single" w:sz="4" w:space="0" w:color="auto"/>
              <w:bottom w:val="single" w:sz="4" w:space="0" w:color="auto"/>
              <w:right w:val="single" w:sz="4" w:space="0" w:color="auto"/>
            </w:tcBorders>
          </w:tcPr>
          <w:p w14:paraId="5B30A11B" w14:textId="77777777" w:rsidR="008E6A41" w:rsidRPr="007970F9" w:rsidRDefault="008E6A41">
            <w:pPr>
              <w:autoSpaceDE w:val="0"/>
              <w:autoSpaceDN w:val="0"/>
              <w:adjustRightInd w:val="0"/>
              <w:spacing w:line="240" w:lineRule="atLeast"/>
              <w:jc w:val="both"/>
              <w:rPr>
                <w:color w:val="000000" w:themeColor="text1"/>
              </w:rPr>
            </w:pPr>
          </w:p>
        </w:tc>
        <w:tc>
          <w:tcPr>
            <w:tcW w:w="751" w:type="dxa"/>
            <w:tcBorders>
              <w:top w:val="single" w:sz="4" w:space="0" w:color="auto"/>
              <w:left w:val="single" w:sz="4" w:space="0" w:color="auto"/>
              <w:bottom w:val="single" w:sz="4" w:space="0" w:color="auto"/>
              <w:right w:val="single" w:sz="4" w:space="0" w:color="auto"/>
            </w:tcBorders>
          </w:tcPr>
          <w:p w14:paraId="73A17D18" w14:textId="77777777" w:rsidR="008E6A41" w:rsidRPr="007970F9" w:rsidRDefault="008E6A41">
            <w:pPr>
              <w:autoSpaceDE w:val="0"/>
              <w:autoSpaceDN w:val="0"/>
              <w:adjustRightInd w:val="0"/>
              <w:spacing w:line="240" w:lineRule="atLeast"/>
              <w:jc w:val="both"/>
              <w:rPr>
                <w:color w:val="000000" w:themeColor="text1"/>
              </w:rPr>
            </w:pPr>
          </w:p>
        </w:tc>
      </w:tr>
      <w:tr w:rsidR="00214374" w:rsidRPr="007970F9" w14:paraId="38CDCCA3" w14:textId="77777777" w:rsidTr="001B02CA">
        <w:tc>
          <w:tcPr>
            <w:tcW w:w="941" w:type="dxa"/>
            <w:tcBorders>
              <w:top w:val="single" w:sz="4" w:space="0" w:color="auto"/>
              <w:left w:val="double" w:sz="4" w:space="0" w:color="auto"/>
              <w:bottom w:val="double" w:sz="4" w:space="0" w:color="auto"/>
              <w:right w:val="single" w:sz="4" w:space="0" w:color="auto"/>
            </w:tcBorders>
            <w:hideMark/>
          </w:tcPr>
          <w:p w14:paraId="2C5192B1" w14:textId="77777777" w:rsidR="008E6A41" w:rsidRPr="007970F9" w:rsidRDefault="008E6A41">
            <w:pPr>
              <w:autoSpaceDE w:val="0"/>
              <w:autoSpaceDN w:val="0"/>
              <w:adjustRightInd w:val="0"/>
              <w:spacing w:line="240" w:lineRule="atLeast"/>
              <w:rPr>
                <w:color w:val="000000" w:themeColor="text1"/>
                <w:sz w:val="16"/>
                <w:szCs w:val="16"/>
              </w:rPr>
            </w:pPr>
            <w:r w:rsidRPr="007970F9">
              <w:rPr>
                <w:color w:val="000000" w:themeColor="text1"/>
                <w:sz w:val="16"/>
                <w:szCs w:val="16"/>
              </w:rPr>
              <w:t>Total Debt Claim</w:t>
            </w:r>
          </w:p>
        </w:tc>
        <w:tc>
          <w:tcPr>
            <w:tcW w:w="745" w:type="dxa"/>
            <w:tcBorders>
              <w:top w:val="single" w:sz="4" w:space="0" w:color="auto"/>
              <w:left w:val="single" w:sz="4" w:space="0" w:color="auto"/>
              <w:bottom w:val="double" w:sz="4" w:space="0" w:color="auto"/>
              <w:right w:val="single" w:sz="4" w:space="0" w:color="auto"/>
            </w:tcBorders>
            <w:shd w:val="clear" w:color="auto" w:fill="FFFFFF" w:themeFill="background1"/>
          </w:tcPr>
          <w:p w14:paraId="5075504A" w14:textId="77777777" w:rsidR="008E6A41" w:rsidRPr="007970F9" w:rsidRDefault="008E6A41">
            <w:pPr>
              <w:autoSpaceDE w:val="0"/>
              <w:autoSpaceDN w:val="0"/>
              <w:adjustRightInd w:val="0"/>
              <w:spacing w:line="240" w:lineRule="atLeast"/>
              <w:jc w:val="both"/>
              <w:rPr>
                <w:color w:val="000000" w:themeColor="text1"/>
              </w:rPr>
            </w:pPr>
          </w:p>
        </w:tc>
        <w:tc>
          <w:tcPr>
            <w:tcW w:w="1072" w:type="dxa"/>
            <w:tcBorders>
              <w:top w:val="single" w:sz="4" w:space="0" w:color="auto"/>
              <w:left w:val="single" w:sz="4" w:space="0" w:color="auto"/>
              <w:bottom w:val="double" w:sz="4" w:space="0" w:color="auto"/>
              <w:right w:val="single" w:sz="4" w:space="0" w:color="auto"/>
            </w:tcBorders>
            <w:shd w:val="clear" w:color="auto" w:fill="BFBFBF" w:themeFill="background1" w:themeFillShade="BF"/>
          </w:tcPr>
          <w:p w14:paraId="03C298CC" w14:textId="77777777" w:rsidR="008E6A41" w:rsidRPr="007970F9" w:rsidRDefault="008E6A41">
            <w:pPr>
              <w:autoSpaceDE w:val="0"/>
              <w:autoSpaceDN w:val="0"/>
              <w:adjustRightInd w:val="0"/>
              <w:spacing w:line="240" w:lineRule="atLeast"/>
              <w:jc w:val="both"/>
              <w:rPr>
                <w:color w:val="000000" w:themeColor="text1"/>
              </w:rPr>
            </w:pPr>
          </w:p>
        </w:tc>
        <w:tc>
          <w:tcPr>
            <w:tcW w:w="1072" w:type="dxa"/>
            <w:tcBorders>
              <w:top w:val="single" w:sz="4" w:space="0" w:color="auto"/>
              <w:left w:val="single" w:sz="4" w:space="0" w:color="auto"/>
              <w:bottom w:val="double" w:sz="4" w:space="0" w:color="auto"/>
              <w:right w:val="single" w:sz="4" w:space="0" w:color="auto"/>
            </w:tcBorders>
            <w:shd w:val="clear" w:color="auto" w:fill="FFFFFF" w:themeFill="background1"/>
          </w:tcPr>
          <w:p w14:paraId="3F96055E" w14:textId="42EC7147" w:rsidR="008E6A41" w:rsidRPr="007970F9" w:rsidRDefault="008E6A41">
            <w:pPr>
              <w:autoSpaceDE w:val="0"/>
              <w:autoSpaceDN w:val="0"/>
              <w:adjustRightInd w:val="0"/>
              <w:spacing w:line="240" w:lineRule="atLeast"/>
              <w:jc w:val="both"/>
              <w:rPr>
                <w:color w:val="000000" w:themeColor="text1"/>
              </w:rPr>
            </w:pPr>
          </w:p>
        </w:tc>
        <w:tc>
          <w:tcPr>
            <w:tcW w:w="884" w:type="dxa"/>
            <w:tcBorders>
              <w:top w:val="single" w:sz="4" w:space="0" w:color="auto"/>
              <w:left w:val="single" w:sz="4" w:space="0" w:color="auto"/>
              <w:bottom w:val="double" w:sz="4" w:space="0" w:color="auto"/>
              <w:right w:val="single" w:sz="4" w:space="0" w:color="auto"/>
            </w:tcBorders>
            <w:shd w:val="clear" w:color="auto" w:fill="BFBFBF" w:themeFill="background1" w:themeFillShade="BF"/>
          </w:tcPr>
          <w:p w14:paraId="7958C2DC" w14:textId="77777777" w:rsidR="008E6A41" w:rsidRPr="007970F9" w:rsidRDefault="008E6A41">
            <w:pPr>
              <w:autoSpaceDE w:val="0"/>
              <w:autoSpaceDN w:val="0"/>
              <w:adjustRightInd w:val="0"/>
              <w:spacing w:line="240" w:lineRule="atLeast"/>
              <w:jc w:val="both"/>
              <w:rPr>
                <w:color w:val="000000" w:themeColor="text1"/>
              </w:rPr>
            </w:pPr>
          </w:p>
        </w:tc>
        <w:tc>
          <w:tcPr>
            <w:tcW w:w="1024" w:type="dxa"/>
            <w:tcBorders>
              <w:top w:val="single" w:sz="4" w:space="0" w:color="auto"/>
              <w:left w:val="single" w:sz="4" w:space="0" w:color="auto"/>
              <w:bottom w:val="double" w:sz="4" w:space="0" w:color="auto"/>
              <w:right w:val="single" w:sz="4" w:space="0" w:color="auto"/>
            </w:tcBorders>
          </w:tcPr>
          <w:p w14:paraId="4AAC5D7B" w14:textId="77777777" w:rsidR="008E6A41" w:rsidRPr="007970F9" w:rsidRDefault="008E6A41">
            <w:pPr>
              <w:autoSpaceDE w:val="0"/>
              <w:autoSpaceDN w:val="0"/>
              <w:adjustRightInd w:val="0"/>
              <w:spacing w:line="240" w:lineRule="atLeast"/>
              <w:jc w:val="both"/>
              <w:rPr>
                <w:color w:val="000000" w:themeColor="text1"/>
              </w:rPr>
            </w:pPr>
          </w:p>
        </w:tc>
        <w:tc>
          <w:tcPr>
            <w:tcW w:w="916" w:type="dxa"/>
            <w:tcBorders>
              <w:top w:val="single" w:sz="4" w:space="0" w:color="auto"/>
              <w:left w:val="single" w:sz="4" w:space="0" w:color="auto"/>
              <w:bottom w:val="double" w:sz="4" w:space="0" w:color="auto"/>
              <w:right w:val="single" w:sz="4" w:space="0" w:color="auto"/>
            </w:tcBorders>
          </w:tcPr>
          <w:p w14:paraId="518B1A5D" w14:textId="77777777" w:rsidR="008E6A41" w:rsidRPr="007970F9" w:rsidRDefault="008E6A41">
            <w:pPr>
              <w:autoSpaceDE w:val="0"/>
              <w:autoSpaceDN w:val="0"/>
              <w:adjustRightInd w:val="0"/>
              <w:spacing w:line="240" w:lineRule="atLeast"/>
              <w:jc w:val="both"/>
              <w:rPr>
                <w:color w:val="000000" w:themeColor="text1"/>
              </w:rPr>
            </w:pPr>
          </w:p>
        </w:tc>
        <w:tc>
          <w:tcPr>
            <w:tcW w:w="863" w:type="dxa"/>
            <w:tcBorders>
              <w:top w:val="single" w:sz="4" w:space="0" w:color="auto"/>
              <w:left w:val="single" w:sz="4" w:space="0" w:color="auto"/>
              <w:bottom w:val="double" w:sz="4" w:space="0" w:color="auto"/>
              <w:right w:val="single" w:sz="4" w:space="0" w:color="auto"/>
            </w:tcBorders>
          </w:tcPr>
          <w:p w14:paraId="0D640C30" w14:textId="77777777" w:rsidR="008E6A41" w:rsidRPr="007970F9" w:rsidRDefault="008E6A41">
            <w:pPr>
              <w:autoSpaceDE w:val="0"/>
              <w:autoSpaceDN w:val="0"/>
              <w:adjustRightInd w:val="0"/>
              <w:spacing w:line="240" w:lineRule="atLeast"/>
              <w:jc w:val="both"/>
              <w:rPr>
                <w:color w:val="000000" w:themeColor="text1"/>
              </w:rPr>
            </w:pPr>
          </w:p>
        </w:tc>
        <w:tc>
          <w:tcPr>
            <w:tcW w:w="751" w:type="dxa"/>
            <w:tcBorders>
              <w:top w:val="single" w:sz="4" w:space="0" w:color="auto"/>
              <w:left w:val="single" w:sz="4" w:space="0" w:color="auto"/>
              <w:bottom w:val="double" w:sz="4" w:space="0" w:color="auto"/>
              <w:right w:val="single" w:sz="4" w:space="0" w:color="auto"/>
            </w:tcBorders>
          </w:tcPr>
          <w:p w14:paraId="52343B25" w14:textId="77777777" w:rsidR="008E6A41" w:rsidRPr="007970F9" w:rsidRDefault="008E6A41">
            <w:pPr>
              <w:autoSpaceDE w:val="0"/>
              <w:autoSpaceDN w:val="0"/>
              <w:adjustRightInd w:val="0"/>
              <w:spacing w:line="240" w:lineRule="atLeast"/>
              <w:jc w:val="both"/>
              <w:rPr>
                <w:color w:val="000000" w:themeColor="text1"/>
              </w:rPr>
            </w:pPr>
          </w:p>
        </w:tc>
      </w:tr>
    </w:tbl>
    <w:p w14:paraId="4A306D05" w14:textId="0179DA7B" w:rsidR="00980ADF" w:rsidRPr="007970F9" w:rsidRDefault="00980ADF" w:rsidP="00980ADF">
      <w:pPr>
        <w:autoSpaceDE w:val="0"/>
        <w:autoSpaceDN w:val="0"/>
        <w:adjustRightInd w:val="0"/>
        <w:spacing w:line="240" w:lineRule="atLeast"/>
        <w:jc w:val="both"/>
        <w:rPr>
          <w:b/>
          <w:color w:val="000000"/>
        </w:rPr>
      </w:pPr>
    </w:p>
    <w:p w14:paraId="2DC768E2" w14:textId="227468DF" w:rsidR="00B37A6E" w:rsidRDefault="00B37A6E" w:rsidP="00B37A6E">
      <w:pPr>
        <w:pStyle w:val="ListParagraph"/>
        <w:numPr>
          <w:ilvl w:val="0"/>
          <w:numId w:val="33"/>
        </w:numPr>
        <w:autoSpaceDE w:val="0"/>
        <w:autoSpaceDN w:val="0"/>
        <w:adjustRightInd w:val="0"/>
        <w:jc w:val="both"/>
        <w:rPr>
          <w:color w:val="000000"/>
        </w:rPr>
      </w:pPr>
      <w:r w:rsidRPr="00E70D34">
        <w:rPr>
          <w:color w:val="000000"/>
        </w:rPr>
        <w:t xml:space="preserve">The amount of secured claim to be paid under this Plan is the lesser of the amount listed above as the “Collateral Value” and the allowed amount of the claim.  If a timely proof of claim is filed, the amount of the claim will be determined through the claims allowance process.  Otherwise, the amount scheduled in this Plan will control.  If the Court orders a different amount than is shown above as “Collateral Value,” this Plan shall be deemed amended to reflect that Collateral Value without the requirement of the filing of an amended Plan.  </w:t>
      </w:r>
    </w:p>
    <w:p w14:paraId="66E7E7D6" w14:textId="77777777" w:rsidR="00B37A6E" w:rsidRDefault="00B37A6E" w:rsidP="00E70D34">
      <w:pPr>
        <w:pStyle w:val="ListParagraph"/>
        <w:autoSpaceDE w:val="0"/>
        <w:autoSpaceDN w:val="0"/>
        <w:adjustRightInd w:val="0"/>
        <w:ind w:left="1440"/>
        <w:jc w:val="both"/>
        <w:rPr>
          <w:color w:val="000000"/>
        </w:rPr>
      </w:pPr>
    </w:p>
    <w:p w14:paraId="1DE75E7D" w14:textId="27AC59DB" w:rsidR="00B37A6E" w:rsidRDefault="00B37A6E">
      <w:pPr>
        <w:pStyle w:val="ListParagraph"/>
        <w:numPr>
          <w:ilvl w:val="0"/>
          <w:numId w:val="33"/>
        </w:numPr>
        <w:jc w:val="both"/>
        <w:rPr>
          <w:color w:val="000000"/>
        </w:rPr>
      </w:pPr>
      <w:r w:rsidRPr="00B37A6E">
        <w:rPr>
          <w:color w:val="000000"/>
        </w:rPr>
        <w:lastRenderedPageBreak/>
        <w:t xml:space="preserve">Payment of the amounts required in this </w:t>
      </w:r>
      <w:r w:rsidR="00247379">
        <w:rPr>
          <w:color w:val="000000"/>
        </w:rPr>
        <w:t>paragraph</w:t>
      </w:r>
      <w:r w:rsidR="00247379" w:rsidRPr="00B37A6E">
        <w:rPr>
          <w:color w:val="000000"/>
        </w:rPr>
        <w:t xml:space="preserve"> </w:t>
      </w:r>
      <w:r w:rsidRPr="00B37A6E">
        <w:rPr>
          <w:color w:val="000000"/>
        </w:rPr>
        <w:t xml:space="preserve">constitutes a cure of all </w:t>
      </w:r>
      <w:r w:rsidR="008E6A41">
        <w:rPr>
          <w:color w:val="000000"/>
        </w:rPr>
        <w:t xml:space="preserve">pre-confirmation </w:t>
      </w:r>
      <w:r w:rsidRPr="00B37A6E">
        <w:rPr>
          <w:color w:val="000000"/>
        </w:rPr>
        <w:t>defaults of the Debtor(s)' obligations to the holder of the secured claim.  If the monthly payment in th</w:t>
      </w:r>
      <w:r w:rsidR="00897765">
        <w:rPr>
          <w:color w:val="000000"/>
        </w:rPr>
        <w:t>is</w:t>
      </w:r>
      <w:r w:rsidRPr="00B37A6E">
        <w:rPr>
          <w:color w:val="000000"/>
        </w:rPr>
        <w:t xml:space="preserve"> Plan is less than the amount of the adequate protection payment ordered in this case, the actual payment will be the amount of the monthly adequate protection payment.  </w:t>
      </w:r>
    </w:p>
    <w:p w14:paraId="0B3F72D1" w14:textId="77777777" w:rsidR="00BF1396" w:rsidRPr="00E70D34" w:rsidRDefault="00BF1396" w:rsidP="00E70D34">
      <w:pPr>
        <w:pStyle w:val="ListParagraph"/>
        <w:rPr>
          <w:color w:val="000000"/>
        </w:rPr>
      </w:pPr>
    </w:p>
    <w:p w14:paraId="4A7BC9FE" w14:textId="7940D0BD" w:rsidR="00BF1396" w:rsidRDefault="00BF1396" w:rsidP="00BF1396">
      <w:pPr>
        <w:pStyle w:val="ListParagraph"/>
        <w:numPr>
          <w:ilvl w:val="0"/>
          <w:numId w:val="33"/>
        </w:numPr>
        <w:autoSpaceDE w:val="0"/>
        <w:autoSpaceDN w:val="0"/>
        <w:adjustRightInd w:val="0"/>
        <w:spacing w:line="240" w:lineRule="atLeast"/>
        <w:jc w:val="both"/>
        <w:rPr>
          <w:rFonts w:cs="Arial"/>
          <w:color w:val="000000"/>
        </w:rPr>
      </w:pPr>
      <w:r w:rsidRPr="00BF1396">
        <w:rPr>
          <w:rFonts w:cs="Arial"/>
          <w:color w:val="000000"/>
        </w:rPr>
        <w:t xml:space="preserve">Each secured claim is in a separate class. </w:t>
      </w:r>
    </w:p>
    <w:bookmarkStart w:id="17" w:name="_Hlk131670255"/>
    <w:p w14:paraId="2EA9E791" w14:textId="2E929C5F" w:rsidR="001B2335" w:rsidRPr="008B645C" w:rsidRDefault="001B2335" w:rsidP="00214374">
      <w:pPr>
        <w:keepNext/>
        <w:keepLines/>
        <w:autoSpaceDE w:val="0"/>
        <w:autoSpaceDN w:val="0"/>
        <w:adjustRightInd w:val="0"/>
        <w:spacing w:before="240" w:after="240" w:line="240" w:lineRule="atLeast"/>
        <w:ind w:firstLine="720"/>
        <w:jc w:val="both"/>
        <w:rPr>
          <w:rFonts w:cs="Arial"/>
          <w:b/>
          <w:color w:val="000000"/>
        </w:rPr>
      </w:pPr>
      <w:r w:rsidRPr="007970F9">
        <w:rPr>
          <w:noProof/>
        </w:rPr>
        <mc:AlternateContent>
          <mc:Choice Requires="wps">
            <w:drawing>
              <wp:anchor distT="0" distB="0" distL="114300" distR="114300" simplePos="0" relativeHeight="251687936" behindDoc="0" locked="0" layoutInCell="1" allowOverlap="1" wp14:anchorId="08F2A301" wp14:editId="73FDC926">
                <wp:simplePos x="0" y="0"/>
                <wp:positionH relativeFrom="leftMargin">
                  <wp:posOffset>1087120</wp:posOffset>
                </wp:positionH>
                <wp:positionV relativeFrom="paragraph">
                  <wp:posOffset>-24765</wp:posOffset>
                </wp:positionV>
                <wp:extent cx="237490" cy="228600"/>
                <wp:effectExtent l="0" t="0" r="10160" b="190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9C4B4" id="Rectangle 16" o:spid="_x0000_s1026" style="position:absolute;margin-left:85.6pt;margin-top:-1.95pt;width:18.7pt;height:18pt;z-index:2516879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">
                <w10:wrap anchorx="margin"/>
              </v:rect>
            </w:pict>
          </mc:Fallback>
        </mc:AlternateContent>
      </w:r>
      <w:r>
        <w:rPr>
          <w:rFonts w:cs="Arial"/>
          <w:b/>
          <w:bCs/>
          <w:color w:val="000000"/>
        </w:rPr>
        <w:t xml:space="preserve">C.  </w:t>
      </w:r>
      <w:r w:rsidRPr="008B645C">
        <w:rPr>
          <w:rFonts w:cs="Arial"/>
          <w:b/>
          <w:bCs/>
          <w:color w:val="000000"/>
        </w:rPr>
        <w:t xml:space="preserve">Claims with No Default to be Paid Directly by Debtor.  </w:t>
      </w:r>
      <w:r w:rsidRPr="008B645C">
        <w:rPr>
          <w:rFonts w:cs="Arial"/>
          <w:color w:val="000000"/>
        </w:rPr>
        <w:t>The claims held by the following secured creditors will be paid by the Debtor(s) (and not paid through the Trustee) in accordance with the pre-petition contracts between the Debtor(s) and the holder of the claim secured by a security interest</w:t>
      </w:r>
      <w:r w:rsidRPr="008B645C">
        <w:rPr>
          <w:rFonts w:cs="Arial"/>
          <w:b/>
          <w:color w:val="00000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4"/>
        <w:gridCol w:w="1492"/>
        <w:gridCol w:w="1414"/>
        <w:gridCol w:w="1458"/>
        <w:gridCol w:w="984"/>
        <w:gridCol w:w="1186"/>
        <w:gridCol w:w="972"/>
      </w:tblGrid>
      <w:tr w:rsidR="001B2335" w14:paraId="2DDDC392" w14:textId="77777777" w:rsidTr="00214374">
        <w:trPr>
          <w:tblHeader/>
          <w:jc w:val="center"/>
        </w:trPr>
        <w:tc>
          <w:tcPr>
            <w:tcW w:w="1824" w:type="dxa"/>
            <w:tcBorders>
              <w:top w:val="double" w:sz="4" w:space="0" w:color="auto"/>
              <w:left w:val="double" w:sz="4" w:space="0" w:color="auto"/>
            </w:tcBorders>
          </w:tcPr>
          <w:p w14:paraId="010A85A0" w14:textId="77777777" w:rsidR="001B2335" w:rsidRPr="009418AB" w:rsidRDefault="001B2335" w:rsidP="00507D7D">
            <w:pPr>
              <w:autoSpaceDE w:val="0"/>
              <w:autoSpaceDN w:val="0"/>
              <w:adjustRightInd w:val="0"/>
              <w:spacing w:before="60" w:after="60" w:line="240" w:lineRule="atLeast"/>
              <w:rPr>
                <w:rFonts w:cs="Arial"/>
                <w:b/>
                <w:color w:val="000000"/>
                <w:sz w:val="20"/>
                <w:szCs w:val="20"/>
              </w:rPr>
            </w:pPr>
            <w:bookmarkStart w:id="18" w:name="_Hlk133917293"/>
            <w:bookmarkEnd w:id="17"/>
            <w:r w:rsidRPr="009418AB">
              <w:rPr>
                <w:rFonts w:cs="Arial"/>
                <w:b/>
                <w:color w:val="000000"/>
                <w:sz w:val="20"/>
                <w:szCs w:val="20"/>
              </w:rPr>
              <w:t>Name of Holder</w:t>
            </w:r>
          </w:p>
        </w:tc>
        <w:tc>
          <w:tcPr>
            <w:tcW w:w="1492" w:type="dxa"/>
            <w:tcBorders>
              <w:top w:val="double" w:sz="4" w:space="0" w:color="auto"/>
            </w:tcBorders>
          </w:tcPr>
          <w:p w14:paraId="0BB5002E" w14:textId="3A68444E" w:rsidR="001B2335" w:rsidRPr="009418AB" w:rsidRDefault="008E6A41" w:rsidP="00507D7D">
            <w:pPr>
              <w:autoSpaceDE w:val="0"/>
              <w:autoSpaceDN w:val="0"/>
              <w:adjustRightInd w:val="0"/>
              <w:spacing w:before="60" w:after="60" w:line="240" w:lineRule="atLeast"/>
              <w:rPr>
                <w:rFonts w:cs="Arial"/>
                <w:b/>
                <w:color w:val="000000"/>
                <w:sz w:val="20"/>
                <w:szCs w:val="20"/>
              </w:rPr>
            </w:pPr>
            <w:r w:rsidRPr="009418AB">
              <w:rPr>
                <w:rFonts w:cs="Arial"/>
                <w:b/>
                <w:color w:val="000000"/>
                <w:sz w:val="20"/>
                <w:szCs w:val="20"/>
              </w:rPr>
              <w:t>Claim</w:t>
            </w:r>
            <w:r>
              <w:rPr>
                <w:rFonts w:cs="Arial"/>
                <w:b/>
                <w:color w:val="000000"/>
                <w:sz w:val="20"/>
                <w:szCs w:val="20"/>
              </w:rPr>
              <w:t xml:space="preserve"> </w:t>
            </w:r>
          </w:p>
        </w:tc>
        <w:tc>
          <w:tcPr>
            <w:tcW w:w="1414" w:type="dxa"/>
            <w:tcBorders>
              <w:top w:val="double" w:sz="4" w:space="0" w:color="auto"/>
            </w:tcBorders>
          </w:tcPr>
          <w:p w14:paraId="39D488E7" w14:textId="28350569" w:rsidR="001B2335" w:rsidRPr="009418AB" w:rsidRDefault="008E6A41" w:rsidP="00507D7D">
            <w:pPr>
              <w:autoSpaceDE w:val="0"/>
              <w:autoSpaceDN w:val="0"/>
              <w:adjustRightInd w:val="0"/>
              <w:spacing w:before="60" w:after="60" w:line="240" w:lineRule="atLeast"/>
              <w:rPr>
                <w:rFonts w:cs="Arial"/>
                <w:b/>
                <w:color w:val="000000"/>
                <w:sz w:val="20"/>
                <w:szCs w:val="20"/>
              </w:rPr>
            </w:pPr>
            <w:r w:rsidRPr="009418AB">
              <w:rPr>
                <w:rFonts w:cs="Arial"/>
                <w:b/>
                <w:color w:val="000000"/>
                <w:sz w:val="20"/>
                <w:szCs w:val="20"/>
              </w:rPr>
              <w:t xml:space="preserve"> Collateral for Claim</w:t>
            </w:r>
          </w:p>
        </w:tc>
        <w:tc>
          <w:tcPr>
            <w:tcW w:w="1458" w:type="dxa"/>
            <w:tcBorders>
              <w:top w:val="double" w:sz="4" w:space="0" w:color="auto"/>
            </w:tcBorders>
          </w:tcPr>
          <w:p w14:paraId="2994E0FF" w14:textId="77777777" w:rsidR="001B2335" w:rsidRPr="009418AB" w:rsidRDefault="001B2335" w:rsidP="00507D7D">
            <w:pPr>
              <w:autoSpaceDE w:val="0"/>
              <w:autoSpaceDN w:val="0"/>
              <w:adjustRightInd w:val="0"/>
              <w:spacing w:before="60" w:after="60" w:line="240" w:lineRule="atLeast"/>
              <w:rPr>
                <w:rFonts w:cs="Arial"/>
                <w:b/>
                <w:color w:val="000000"/>
                <w:sz w:val="20"/>
                <w:szCs w:val="20"/>
              </w:rPr>
            </w:pPr>
            <w:r w:rsidRPr="009418AB">
              <w:rPr>
                <w:rFonts w:cs="Arial"/>
                <w:b/>
                <w:color w:val="000000"/>
                <w:sz w:val="20"/>
                <w:szCs w:val="20"/>
              </w:rPr>
              <w:t>Collateral Value</w:t>
            </w:r>
            <w:r>
              <w:rPr>
                <w:rFonts w:cs="Arial"/>
                <w:b/>
                <w:color w:val="000000"/>
                <w:sz w:val="20"/>
                <w:szCs w:val="20"/>
              </w:rPr>
              <w:t xml:space="preserve"> on Petition Date</w:t>
            </w:r>
          </w:p>
        </w:tc>
        <w:tc>
          <w:tcPr>
            <w:tcW w:w="984" w:type="dxa"/>
            <w:tcBorders>
              <w:top w:val="double" w:sz="4" w:space="0" w:color="auto"/>
              <w:right w:val="single" w:sz="4" w:space="0" w:color="auto"/>
            </w:tcBorders>
          </w:tcPr>
          <w:p w14:paraId="4F8854FA" w14:textId="77777777" w:rsidR="001B2335" w:rsidRPr="009418AB" w:rsidRDefault="001B2335" w:rsidP="00507D7D">
            <w:pPr>
              <w:autoSpaceDE w:val="0"/>
              <w:autoSpaceDN w:val="0"/>
              <w:adjustRightInd w:val="0"/>
              <w:spacing w:before="60" w:after="60" w:line="240" w:lineRule="atLeast"/>
              <w:rPr>
                <w:rFonts w:cs="Arial"/>
                <w:b/>
                <w:color w:val="000000"/>
                <w:sz w:val="20"/>
                <w:szCs w:val="20"/>
              </w:rPr>
            </w:pPr>
            <w:r w:rsidRPr="009418AB">
              <w:rPr>
                <w:rFonts w:cs="Arial"/>
                <w:b/>
                <w:color w:val="000000"/>
                <w:sz w:val="20"/>
                <w:szCs w:val="20"/>
              </w:rPr>
              <w:t>Contract Interest Rate</w:t>
            </w:r>
          </w:p>
        </w:tc>
        <w:tc>
          <w:tcPr>
            <w:tcW w:w="1186" w:type="dxa"/>
            <w:tcBorders>
              <w:top w:val="double" w:sz="4" w:space="0" w:color="auto"/>
              <w:left w:val="single" w:sz="4" w:space="0" w:color="auto"/>
              <w:right w:val="single" w:sz="4" w:space="0" w:color="auto"/>
            </w:tcBorders>
          </w:tcPr>
          <w:p w14:paraId="3C30D975" w14:textId="77777777" w:rsidR="001B2335" w:rsidRPr="009418AB" w:rsidRDefault="001B2335" w:rsidP="00507D7D">
            <w:pPr>
              <w:autoSpaceDE w:val="0"/>
              <w:autoSpaceDN w:val="0"/>
              <w:adjustRightInd w:val="0"/>
              <w:spacing w:before="60" w:after="60" w:line="240" w:lineRule="atLeast"/>
              <w:rPr>
                <w:rFonts w:cs="Arial"/>
                <w:b/>
                <w:color w:val="000000"/>
                <w:sz w:val="20"/>
                <w:szCs w:val="20"/>
              </w:rPr>
            </w:pPr>
            <w:r>
              <w:rPr>
                <w:rFonts w:cs="Arial"/>
                <w:b/>
                <w:color w:val="000000"/>
                <w:sz w:val="20"/>
                <w:szCs w:val="20"/>
              </w:rPr>
              <w:t>Monthly Payment</w:t>
            </w:r>
          </w:p>
        </w:tc>
        <w:tc>
          <w:tcPr>
            <w:tcW w:w="972" w:type="dxa"/>
            <w:tcBorders>
              <w:top w:val="double" w:sz="4" w:space="0" w:color="auto"/>
              <w:left w:val="single" w:sz="4" w:space="0" w:color="auto"/>
              <w:right w:val="double" w:sz="4" w:space="0" w:color="auto"/>
            </w:tcBorders>
          </w:tcPr>
          <w:p w14:paraId="391320CA" w14:textId="77777777" w:rsidR="001B2335" w:rsidRPr="009418AB" w:rsidRDefault="001B2335" w:rsidP="00507D7D">
            <w:pPr>
              <w:autoSpaceDE w:val="0"/>
              <w:autoSpaceDN w:val="0"/>
              <w:adjustRightInd w:val="0"/>
              <w:spacing w:before="60" w:after="60" w:line="240" w:lineRule="atLeast"/>
              <w:rPr>
                <w:rFonts w:cs="Arial"/>
                <w:b/>
                <w:color w:val="000000"/>
                <w:sz w:val="20"/>
                <w:szCs w:val="20"/>
              </w:rPr>
            </w:pPr>
            <w:r>
              <w:rPr>
                <w:rFonts w:cs="Arial"/>
                <w:b/>
                <w:color w:val="000000"/>
                <w:sz w:val="20"/>
                <w:szCs w:val="20"/>
              </w:rPr>
              <w:t>Date Last Payment is Due</w:t>
            </w:r>
          </w:p>
        </w:tc>
      </w:tr>
      <w:tr w:rsidR="001B2335" w14:paraId="7B849AB3" w14:textId="77777777" w:rsidTr="00214374">
        <w:trPr>
          <w:jc w:val="center"/>
        </w:trPr>
        <w:tc>
          <w:tcPr>
            <w:tcW w:w="1824" w:type="dxa"/>
            <w:tcBorders>
              <w:left w:val="double" w:sz="4" w:space="0" w:color="auto"/>
              <w:bottom w:val="single" w:sz="4" w:space="0" w:color="auto"/>
            </w:tcBorders>
          </w:tcPr>
          <w:p w14:paraId="2FA477E1" w14:textId="77777777" w:rsidR="001B2335" w:rsidRPr="00E46872" w:rsidRDefault="001B2335" w:rsidP="00507D7D">
            <w:pPr>
              <w:autoSpaceDE w:val="0"/>
              <w:autoSpaceDN w:val="0"/>
              <w:adjustRightInd w:val="0"/>
              <w:spacing w:line="240" w:lineRule="atLeast"/>
              <w:jc w:val="both"/>
              <w:rPr>
                <w:rFonts w:cs="Arial"/>
                <w:color w:val="000000"/>
              </w:rPr>
            </w:pPr>
          </w:p>
        </w:tc>
        <w:tc>
          <w:tcPr>
            <w:tcW w:w="1492" w:type="dxa"/>
            <w:tcBorders>
              <w:bottom w:val="single" w:sz="4" w:space="0" w:color="auto"/>
            </w:tcBorders>
          </w:tcPr>
          <w:p w14:paraId="5397C349" w14:textId="77777777" w:rsidR="001B2335" w:rsidRPr="00E46872" w:rsidRDefault="001B2335" w:rsidP="00507D7D">
            <w:pPr>
              <w:autoSpaceDE w:val="0"/>
              <w:autoSpaceDN w:val="0"/>
              <w:adjustRightInd w:val="0"/>
              <w:spacing w:line="240" w:lineRule="atLeast"/>
              <w:jc w:val="both"/>
              <w:rPr>
                <w:rFonts w:cs="Arial"/>
                <w:color w:val="000000"/>
              </w:rPr>
            </w:pPr>
          </w:p>
        </w:tc>
        <w:tc>
          <w:tcPr>
            <w:tcW w:w="1414" w:type="dxa"/>
            <w:tcBorders>
              <w:bottom w:val="single" w:sz="4" w:space="0" w:color="auto"/>
            </w:tcBorders>
          </w:tcPr>
          <w:p w14:paraId="002BAB7A" w14:textId="77777777" w:rsidR="001B2335" w:rsidRPr="00E46872" w:rsidRDefault="001B2335" w:rsidP="00507D7D">
            <w:pPr>
              <w:autoSpaceDE w:val="0"/>
              <w:autoSpaceDN w:val="0"/>
              <w:adjustRightInd w:val="0"/>
              <w:spacing w:line="240" w:lineRule="atLeast"/>
              <w:jc w:val="both"/>
              <w:rPr>
                <w:rFonts w:cs="Arial"/>
                <w:color w:val="000000"/>
              </w:rPr>
            </w:pPr>
          </w:p>
        </w:tc>
        <w:tc>
          <w:tcPr>
            <w:tcW w:w="1458" w:type="dxa"/>
            <w:tcBorders>
              <w:bottom w:val="single" w:sz="4" w:space="0" w:color="auto"/>
            </w:tcBorders>
          </w:tcPr>
          <w:p w14:paraId="265E26A3" w14:textId="77777777" w:rsidR="001B2335" w:rsidRPr="00E46872" w:rsidRDefault="001B2335" w:rsidP="00507D7D">
            <w:pPr>
              <w:autoSpaceDE w:val="0"/>
              <w:autoSpaceDN w:val="0"/>
              <w:adjustRightInd w:val="0"/>
              <w:spacing w:line="240" w:lineRule="atLeast"/>
              <w:jc w:val="both"/>
              <w:rPr>
                <w:rFonts w:cs="Arial"/>
                <w:color w:val="000000"/>
              </w:rPr>
            </w:pPr>
          </w:p>
        </w:tc>
        <w:tc>
          <w:tcPr>
            <w:tcW w:w="984" w:type="dxa"/>
            <w:tcBorders>
              <w:bottom w:val="single" w:sz="4" w:space="0" w:color="auto"/>
              <w:right w:val="single" w:sz="4" w:space="0" w:color="auto"/>
            </w:tcBorders>
          </w:tcPr>
          <w:p w14:paraId="04FD015A" w14:textId="77777777" w:rsidR="001B2335" w:rsidRPr="00E46872" w:rsidRDefault="001B2335" w:rsidP="00507D7D">
            <w:pPr>
              <w:autoSpaceDE w:val="0"/>
              <w:autoSpaceDN w:val="0"/>
              <w:adjustRightInd w:val="0"/>
              <w:spacing w:line="240" w:lineRule="atLeast"/>
              <w:jc w:val="both"/>
              <w:rPr>
                <w:rFonts w:cs="Arial"/>
                <w:color w:val="000000"/>
              </w:rPr>
            </w:pPr>
          </w:p>
        </w:tc>
        <w:tc>
          <w:tcPr>
            <w:tcW w:w="1186" w:type="dxa"/>
            <w:tcBorders>
              <w:left w:val="single" w:sz="4" w:space="0" w:color="auto"/>
              <w:bottom w:val="single" w:sz="4" w:space="0" w:color="auto"/>
              <w:right w:val="single" w:sz="4" w:space="0" w:color="auto"/>
            </w:tcBorders>
          </w:tcPr>
          <w:p w14:paraId="79299C27" w14:textId="77777777" w:rsidR="001B2335" w:rsidRPr="00E46872" w:rsidRDefault="001B2335" w:rsidP="00507D7D">
            <w:pPr>
              <w:autoSpaceDE w:val="0"/>
              <w:autoSpaceDN w:val="0"/>
              <w:adjustRightInd w:val="0"/>
              <w:spacing w:line="240" w:lineRule="atLeast"/>
              <w:jc w:val="both"/>
              <w:rPr>
                <w:rFonts w:cs="Arial"/>
                <w:color w:val="000000"/>
              </w:rPr>
            </w:pPr>
          </w:p>
        </w:tc>
        <w:tc>
          <w:tcPr>
            <w:tcW w:w="972" w:type="dxa"/>
            <w:tcBorders>
              <w:left w:val="single" w:sz="4" w:space="0" w:color="auto"/>
              <w:bottom w:val="single" w:sz="4" w:space="0" w:color="auto"/>
              <w:right w:val="double" w:sz="4" w:space="0" w:color="auto"/>
            </w:tcBorders>
          </w:tcPr>
          <w:p w14:paraId="4C5888CA" w14:textId="77777777" w:rsidR="001B2335" w:rsidRPr="00E46872" w:rsidRDefault="001B2335" w:rsidP="00507D7D">
            <w:pPr>
              <w:autoSpaceDE w:val="0"/>
              <w:autoSpaceDN w:val="0"/>
              <w:adjustRightInd w:val="0"/>
              <w:spacing w:line="240" w:lineRule="atLeast"/>
              <w:jc w:val="both"/>
              <w:rPr>
                <w:rFonts w:cs="Arial"/>
                <w:color w:val="000000"/>
              </w:rPr>
            </w:pPr>
          </w:p>
        </w:tc>
      </w:tr>
      <w:tr w:rsidR="001B2335" w14:paraId="0CD2AAE4" w14:textId="77777777" w:rsidTr="00214374">
        <w:trPr>
          <w:jc w:val="center"/>
        </w:trPr>
        <w:tc>
          <w:tcPr>
            <w:tcW w:w="1824" w:type="dxa"/>
            <w:tcBorders>
              <w:left w:val="double" w:sz="4" w:space="0" w:color="auto"/>
              <w:bottom w:val="double" w:sz="4" w:space="0" w:color="auto"/>
            </w:tcBorders>
          </w:tcPr>
          <w:p w14:paraId="292FC5C2" w14:textId="77777777" w:rsidR="001B2335" w:rsidRPr="00E46872" w:rsidRDefault="001B2335" w:rsidP="00507D7D">
            <w:pPr>
              <w:autoSpaceDE w:val="0"/>
              <w:autoSpaceDN w:val="0"/>
              <w:adjustRightInd w:val="0"/>
              <w:spacing w:line="240" w:lineRule="atLeast"/>
              <w:jc w:val="both"/>
              <w:rPr>
                <w:rFonts w:cs="Arial"/>
                <w:color w:val="000000"/>
              </w:rPr>
            </w:pPr>
          </w:p>
        </w:tc>
        <w:tc>
          <w:tcPr>
            <w:tcW w:w="1492" w:type="dxa"/>
            <w:tcBorders>
              <w:bottom w:val="double" w:sz="4" w:space="0" w:color="auto"/>
            </w:tcBorders>
          </w:tcPr>
          <w:p w14:paraId="28C2595A" w14:textId="77777777" w:rsidR="001B2335" w:rsidRPr="00E46872" w:rsidRDefault="001B2335" w:rsidP="00507D7D">
            <w:pPr>
              <w:autoSpaceDE w:val="0"/>
              <w:autoSpaceDN w:val="0"/>
              <w:adjustRightInd w:val="0"/>
              <w:spacing w:line="240" w:lineRule="atLeast"/>
              <w:jc w:val="both"/>
              <w:rPr>
                <w:rFonts w:cs="Arial"/>
                <w:color w:val="000000"/>
              </w:rPr>
            </w:pPr>
          </w:p>
        </w:tc>
        <w:tc>
          <w:tcPr>
            <w:tcW w:w="1414" w:type="dxa"/>
            <w:tcBorders>
              <w:bottom w:val="double" w:sz="4" w:space="0" w:color="auto"/>
            </w:tcBorders>
          </w:tcPr>
          <w:p w14:paraId="42EA9C2D" w14:textId="77777777" w:rsidR="001B2335" w:rsidRPr="00E46872" w:rsidRDefault="001B2335" w:rsidP="00507D7D">
            <w:pPr>
              <w:autoSpaceDE w:val="0"/>
              <w:autoSpaceDN w:val="0"/>
              <w:adjustRightInd w:val="0"/>
              <w:spacing w:line="240" w:lineRule="atLeast"/>
              <w:jc w:val="both"/>
              <w:rPr>
                <w:rFonts w:cs="Arial"/>
                <w:color w:val="000000"/>
              </w:rPr>
            </w:pPr>
          </w:p>
        </w:tc>
        <w:tc>
          <w:tcPr>
            <w:tcW w:w="1458" w:type="dxa"/>
            <w:tcBorders>
              <w:bottom w:val="double" w:sz="4" w:space="0" w:color="auto"/>
            </w:tcBorders>
          </w:tcPr>
          <w:p w14:paraId="3D7632F4" w14:textId="77777777" w:rsidR="001B2335" w:rsidRPr="00E46872" w:rsidRDefault="001B2335" w:rsidP="00507D7D">
            <w:pPr>
              <w:autoSpaceDE w:val="0"/>
              <w:autoSpaceDN w:val="0"/>
              <w:adjustRightInd w:val="0"/>
              <w:spacing w:line="240" w:lineRule="atLeast"/>
              <w:jc w:val="both"/>
              <w:rPr>
                <w:rFonts w:cs="Arial"/>
                <w:color w:val="000000"/>
              </w:rPr>
            </w:pPr>
          </w:p>
        </w:tc>
        <w:tc>
          <w:tcPr>
            <w:tcW w:w="984" w:type="dxa"/>
            <w:tcBorders>
              <w:bottom w:val="double" w:sz="4" w:space="0" w:color="auto"/>
              <w:right w:val="single" w:sz="4" w:space="0" w:color="auto"/>
            </w:tcBorders>
          </w:tcPr>
          <w:p w14:paraId="7A8D94DA" w14:textId="77777777" w:rsidR="001B2335" w:rsidRPr="00E46872" w:rsidRDefault="001B2335" w:rsidP="00507D7D">
            <w:pPr>
              <w:autoSpaceDE w:val="0"/>
              <w:autoSpaceDN w:val="0"/>
              <w:adjustRightInd w:val="0"/>
              <w:spacing w:line="240" w:lineRule="atLeast"/>
              <w:jc w:val="both"/>
              <w:rPr>
                <w:rFonts w:cs="Arial"/>
                <w:color w:val="000000"/>
              </w:rPr>
            </w:pPr>
          </w:p>
        </w:tc>
        <w:tc>
          <w:tcPr>
            <w:tcW w:w="1186" w:type="dxa"/>
            <w:tcBorders>
              <w:left w:val="single" w:sz="4" w:space="0" w:color="auto"/>
              <w:bottom w:val="double" w:sz="4" w:space="0" w:color="auto"/>
              <w:right w:val="single" w:sz="4" w:space="0" w:color="auto"/>
            </w:tcBorders>
          </w:tcPr>
          <w:p w14:paraId="249463B6" w14:textId="77777777" w:rsidR="001B2335" w:rsidRPr="00E46872" w:rsidRDefault="001B2335" w:rsidP="00507D7D">
            <w:pPr>
              <w:autoSpaceDE w:val="0"/>
              <w:autoSpaceDN w:val="0"/>
              <w:adjustRightInd w:val="0"/>
              <w:spacing w:line="240" w:lineRule="atLeast"/>
              <w:jc w:val="both"/>
              <w:rPr>
                <w:rFonts w:cs="Arial"/>
                <w:color w:val="000000"/>
              </w:rPr>
            </w:pPr>
          </w:p>
        </w:tc>
        <w:tc>
          <w:tcPr>
            <w:tcW w:w="972" w:type="dxa"/>
            <w:tcBorders>
              <w:left w:val="single" w:sz="4" w:space="0" w:color="auto"/>
              <w:bottom w:val="double" w:sz="4" w:space="0" w:color="auto"/>
              <w:right w:val="double" w:sz="4" w:space="0" w:color="auto"/>
            </w:tcBorders>
          </w:tcPr>
          <w:p w14:paraId="6BC201F9" w14:textId="77777777" w:rsidR="001B2335" w:rsidRPr="00E46872" w:rsidRDefault="001B2335" w:rsidP="00507D7D">
            <w:pPr>
              <w:autoSpaceDE w:val="0"/>
              <w:autoSpaceDN w:val="0"/>
              <w:adjustRightInd w:val="0"/>
              <w:spacing w:line="240" w:lineRule="atLeast"/>
              <w:jc w:val="both"/>
              <w:rPr>
                <w:rFonts w:cs="Arial"/>
                <w:color w:val="000000"/>
              </w:rPr>
            </w:pPr>
          </w:p>
        </w:tc>
      </w:tr>
      <w:bookmarkEnd w:id="18"/>
    </w:tbl>
    <w:p w14:paraId="11B7FD75" w14:textId="77777777" w:rsidR="00BF1396" w:rsidRPr="00E70D34" w:rsidRDefault="00BF1396" w:rsidP="00E70D34">
      <w:pPr>
        <w:autoSpaceDE w:val="0"/>
        <w:autoSpaceDN w:val="0"/>
        <w:adjustRightInd w:val="0"/>
        <w:spacing w:line="240" w:lineRule="atLeast"/>
        <w:jc w:val="both"/>
        <w:rPr>
          <w:rFonts w:cs="Arial"/>
          <w:color w:val="000000"/>
        </w:rPr>
      </w:pPr>
    </w:p>
    <w:p w14:paraId="47049F77" w14:textId="77777777" w:rsidR="004660A1" w:rsidRPr="004660A1" w:rsidRDefault="004660A1" w:rsidP="00E70D34">
      <w:pPr>
        <w:pStyle w:val="ListParagraph"/>
        <w:numPr>
          <w:ilvl w:val="0"/>
          <w:numId w:val="33"/>
        </w:numPr>
        <w:autoSpaceDE w:val="0"/>
        <w:autoSpaceDN w:val="0"/>
        <w:adjustRightInd w:val="0"/>
        <w:spacing w:line="240" w:lineRule="atLeast"/>
        <w:jc w:val="both"/>
        <w:rPr>
          <w:b/>
          <w:vanish/>
          <w:color w:val="000000"/>
        </w:rPr>
      </w:pPr>
    </w:p>
    <w:p w14:paraId="5A896E49" w14:textId="2CCD5E64" w:rsidR="004660A1" w:rsidRPr="00E70D34" w:rsidRDefault="004660A1" w:rsidP="00E70D34">
      <w:pPr>
        <w:pStyle w:val="ListParagraph"/>
        <w:numPr>
          <w:ilvl w:val="0"/>
          <w:numId w:val="10"/>
        </w:numPr>
        <w:autoSpaceDE w:val="0"/>
        <w:autoSpaceDN w:val="0"/>
        <w:adjustRightInd w:val="0"/>
        <w:ind w:left="0" w:firstLine="0"/>
        <w:jc w:val="both"/>
        <w:rPr>
          <w:color w:val="000000"/>
        </w:rPr>
      </w:pPr>
      <w:r w:rsidRPr="00E70D34">
        <w:rPr>
          <w:b/>
          <w:color w:val="000000"/>
        </w:rPr>
        <w:t>Modification of Stay and Lien Retention</w:t>
      </w:r>
      <w:r w:rsidRPr="00E70D34">
        <w:rPr>
          <w:color w:val="000000"/>
        </w:rPr>
        <w:t xml:space="preserve">.   The automatic stay is modified to allow holders of secured claims to send the Debtor(s): (i) monthly statements; (ii) escrow statements; (iii) payment change notices and fees, expenses and charges notices pursuant to </w:t>
      </w:r>
      <w:r w:rsidRPr="00E70D34">
        <w:rPr>
          <w:smallCaps/>
          <w:color w:val="000000"/>
        </w:rPr>
        <w:t>Fed. R. Bankr. P.</w:t>
      </w:r>
      <w:r w:rsidRPr="00E70D34">
        <w:rPr>
          <w:color w:val="000000"/>
        </w:rPr>
        <w:t xml:space="preserve"> 3002.1(b) and (c); and (iv) such other routine and customary notices as are sent to borrowers who are not in default.  The preceding sentence does not authorize the sending of any (i) demand letters; (ii) demands for payment; (iii) notices of actual or pending default; or (iv) other notices routinely sent to borrowers as a consequence of a default.  </w:t>
      </w:r>
      <w:r w:rsidRPr="00B87320">
        <w:t>Each holder of an allowed secured claim provided for by th</w:t>
      </w:r>
      <w:r>
        <w:t>is</w:t>
      </w:r>
      <w:r w:rsidRPr="00B87320">
        <w:t xml:space="preserve"> Plan </w:t>
      </w:r>
      <w:r w:rsidRPr="00E70D34">
        <w:rPr>
          <w:color w:val="000000"/>
        </w:rPr>
        <w:t>shall retain its lien until the earlier of (i) the payment of the underlying debt as determined under non-bankruptcy law; or (ii) the completion of all payments provided by this Plan.  The holder of a claim secured by a valid lien may enforce its lien only if the stay is modified under 11 U.S.C. § 362 to allow such enforcement.</w:t>
      </w:r>
    </w:p>
    <w:p w14:paraId="6558C6F3" w14:textId="77777777" w:rsidR="004660A1" w:rsidRPr="00B87320" w:rsidRDefault="004660A1" w:rsidP="004660A1">
      <w:pPr>
        <w:keepNext/>
        <w:keepLines/>
        <w:tabs>
          <w:tab w:val="left" w:pos="1440"/>
        </w:tabs>
        <w:autoSpaceDE w:val="0"/>
        <w:autoSpaceDN w:val="0"/>
        <w:adjustRightInd w:val="0"/>
        <w:jc w:val="both"/>
      </w:pPr>
    </w:p>
    <w:p w14:paraId="19D54FB7" w14:textId="10B7A57A" w:rsidR="004660A1" w:rsidRPr="00B87320" w:rsidRDefault="004660A1" w:rsidP="00AB33D6">
      <w:pPr>
        <w:numPr>
          <w:ilvl w:val="0"/>
          <w:numId w:val="10"/>
        </w:numPr>
        <w:autoSpaceDE w:val="0"/>
        <w:autoSpaceDN w:val="0"/>
        <w:adjustRightInd w:val="0"/>
        <w:spacing w:line="240" w:lineRule="atLeast"/>
        <w:ind w:left="0" w:firstLine="0"/>
        <w:jc w:val="both"/>
        <w:rPr>
          <w:b/>
          <w:color w:val="000000"/>
        </w:rPr>
      </w:pPr>
      <w:r w:rsidRPr="00B87320">
        <w:rPr>
          <w:b/>
          <w:color w:val="000000"/>
        </w:rPr>
        <w:t xml:space="preserve">Maintenance of Taxes and Insurance.  </w:t>
      </w:r>
      <w:r w:rsidRPr="00B87320">
        <w:rPr>
          <w:color w:val="000000"/>
        </w:rPr>
        <w:t xml:space="preserve">The Debtor(s) must pay all ad valorem property taxes on property that is retained under this Plan, with payment made in accordance with applicable non-bankruptcy law not later than the last date on which such taxes may be paid without penalty.  The Debtor(s) must maintain insurance on all property that serves to secure </w:t>
      </w:r>
      <w:r w:rsidR="008E6A41">
        <w:rPr>
          <w:color w:val="000000"/>
        </w:rPr>
        <w:t xml:space="preserve">a claim </w:t>
      </w:r>
      <w:r w:rsidRPr="00B87320">
        <w:rPr>
          <w:color w:val="000000"/>
        </w:rPr>
        <w:t xml:space="preserve">and that is retained under this Plan, </w:t>
      </w:r>
      <w:r w:rsidR="008E6A41">
        <w:rPr>
          <w:color w:val="000000"/>
        </w:rPr>
        <w:t xml:space="preserve">in amounts not less than </w:t>
      </w:r>
      <w:r w:rsidRPr="00B87320">
        <w:rPr>
          <w:color w:val="000000"/>
        </w:rPr>
        <w:t xml:space="preserve">as required by </w:t>
      </w:r>
      <w:r w:rsidR="008E6A41">
        <w:rPr>
          <w:color w:val="000000"/>
        </w:rPr>
        <w:t>any</w:t>
      </w:r>
      <w:r w:rsidRPr="00B87320">
        <w:rPr>
          <w:color w:val="000000"/>
        </w:rPr>
        <w:t xml:space="preserve"> underlying loan documents.  This Paragraph 1</w:t>
      </w:r>
      <w:r w:rsidR="00B83747">
        <w:rPr>
          <w:color w:val="000000"/>
        </w:rPr>
        <w:t>1</w:t>
      </w:r>
      <w:r w:rsidRPr="00B87320">
        <w:rPr>
          <w:color w:val="000000"/>
        </w:rPr>
        <w:t xml:space="preserve"> does not apply to the extent that taxes and insurance are escrowed.  Any holder of a secured claim may request </w:t>
      </w:r>
      <w:r w:rsidR="005178DC">
        <w:rPr>
          <w:color w:val="000000"/>
        </w:rPr>
        <w:t xml:space="preserve">proof of compliance </w:t>
      </w:r>
      <w:r w:rsidRPr="00B87320">
        <w:rPr>
          <w:color w:val="000000"/>
        </w:rPr>
        <w:t xml:space="preserve">in writing, and the Debtor(s) must promptly provide proof of compliance with this Paragraph.  If the Debtor(s) fail to provide such proof within </w:t>
      </w:r>
      <w:r>
        <w:rPr>
          <w:color w:val="000000"/>
        </w:rPr>
        <w:t>14</w:t>
      </w:r>
      <w:r w:rsidRPr="00B87320">
        <w:rPr>
          <w:color w:val="000000"/>
        </w:rPr>
        <w:t xml:space="preserve"> days of receipt of a written request, the holder of the debt secured by a lien on the property may purchase such insurance or pay such taxes in accordance with its rights under applicable non-bankruptcy law.  </w:t>
      </w:r>
    </w:p>
    <w:p w14:paraId="275FE77D" w14:textId="77777777" w:rsidR="004660A1" w:rsidRPr="007970F9" w:rsidRDefault="004660A1" w:rsidP="004660A1">
      <w:pPr>
        <w:keepNext/>
        <w:keepLines/>
        <w:tabs>
          <w:tab w:val="left" w:pos="1440"/>
        </w:tabs>
        <w:autoSpaceDE w:val="0"/>
        <w:autoSpaceDN w:val="0"/>
        <w:adjustRightInd w:val="0"/>
        <w:jc w:val="both"/>
      </w:pPr>
    </w:p>
    <w:p w14:paraId="1B5D0321" w14:textId="77777777" w:rsidR="00752A57" w:rsidRPr="00752A57" w:rsidRDefault="00752A57" w:rsidP="00AB33D6">
      <w:pPr>
        <w:numPr>
          <w:ilvl w:val="0"/>
          <w:numId w:val="10"/>
        </w:numPr>
        <w:autoSpaceDE w:val="0"/>
        <w:autoSpaceDN w:val="0"/>
        <w:adjustRightInd w:val="0"/>
        <w:spacing w:line="240" w:lineRule="atLeast"/>
        <w:ind w:left="0" w:firstLine="0"/>
        <w:jc w:val="both"/>
        <w:rPr>
          <w:rFonts w:eastAsia="Calibri"/>
        </w:rPr>
      </w:pPr>
      <w:r w:rsidRPr="007F06EF">
        <w:rPr>
          <w:rFonts w:eastAsia="Calibri"/>
          <w:b/>
        </w:rPr>
        <w:t>Secured Claims Satisfied by Transfer of Real Property in Satisfaction of Secured Claim</w:t>
      </w:r>
      <w:r w:rsidRPr="00752A57">
        <w:rPr>
          <w:rFonts w:eastAsia="Calibri"/>
        </w:rPr>
        <w:t xml:space="preserve">.  </w:t>
      </w:r>
    </w:p>
    <w:p w14:paraId="5A4DD39E" w14:textId="77777777" w:rsidR="00752A57" w:rsidRPr="00752A57" w:rsidRDefault="00752A57" w:rsidP="00752A57">
      <w:pPr>
        <w:autoSpaceDE w:val="0"/>
        <w:autoSpaceDN w:val="0"/>
        <w:adjustRightInd w:val="0"/>
        <w:spacing w:line="240" w:lineRule="atLeast"/>
        <w:ind w:left="720"/>
        <w:contextualSpacing/>
        <w:jc w:val="both"/>
        <w:rPr>
          <w:rFonts w:eastAsia="Calibri"/>
        </w:rPr>
      </w:pPr>
    </w:p>
    <w:p w14:paraId="76BC2AF0" w14:textId="280D4663" w:rsidR="00752A57" w:rsidRPr="008A4094" w:rsidRDefault="00752A57" w:rsidP="000338F7">
      <w:pPr>
        <w:pStyle w:val="ListParagraph"/>
        <w:numPr>
          <w:ilvl w:val="0"/>
          <w:numId w:val="13"/>
        </w:numPr>
        <w:autoSpaceDE w:val="0"/>
        <w:autoSpaceDN w:val="0"/>
        <w:adjustRightInd w:val="0"/>
        <w:spacing w:line="240" w:lineRule="atLeast"/>
        <w:ind w:left="0" w:firstLine="720"/>
        <w:contextualSpacing/>
        <w:jc w:val="both"/>
        <w:rPr>
          <w:rFonts w:eastAsia="Calibri"/>
        </w:rPr>
      </w:pPr>
      <w:r w:rsidRPr="008A4094">
        <w:rPr>
          <w:rFonts w:eastAsia="Calibri"/>
        </w:rPr>
        <w:lastRenderedPageBreak/>
        <w:t xml:space="preserve">The secured claims set forth in this table will be satisfied by the transfer of title to the real property from the Debtor(s) to the transferee identified below.  </w:t>
      </w:r>
      <w:r w:rsidR="006A3F64">
        <w:rPr>
          <w:color w:val="000000" w:themeColor="text1"/>
        </w:rPr>
        <w:t xml:space="preserve">List the street address, </w:t>
      </w:r>
      <w:proofErr w:type="gramStart"/>
      <w:r w:rsidR="006A3F64">
        <w:rPr>
          <w:color w:val="000000" w:themeColor="text1"/>
        </w:rPr>
        <w:t>city</w:t>
      </w:r>
      <w:proofErr w:type="gramEnd"/>
      <w:r w:rsidR="006A3F64">
        <w:rPr>
          <w:color w:val="000000" w:themeColor="text1"/>
        </w:rPr>
        <w:t xml:space="preserve"> and state for each property:</w:t>
      </w:r>
    </w:p>
    <w:p w14:paraId="2BC83186" w14:textId="77777777" w:rsidR="00752A57" w:rsidRPr="00752A57" w:rsidRDefault="00752A57" w:rsidP="00752A57">
      <w:pPr>
        <w:ind w:left="720"/>
        <w:jc w:val="both"/>
        <w:rPr>
          <w:rFonts w:eastAsia="Calibri"/>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110"/>
        <w:gridCol w:w="3107"/>
        <w:gridCol w:w="3113"/>
      </w:tblGrid>
      <w:tr w:rsidR="00E21BBD" w:rsidRPr="00752A57" w14:paraId="622E7A26" w14:textId="77777777" w:rsidTr="00FB25A6">
        <w:tc>
          <w:tcPr>
            <w:tcW w:w="3192" w:type="dxa"/>
          </w:tcPr>
          <w:p w14:paraId="6B4B2A38" w14:textId="38784102" w:rsidR="00E21BBD" w:rsidRPr="00752A57" w:rsidRDefault="00E21BBD" w:rsidP="00214374">
            <w:pPr>
              <w:keepNext/>
              <w:jc w:val="both"/>
              <w:rPr>
                <w:rFonts w:eastAsia="Calibri"/>
                <w:b/>
                <w:sz w:val="20"/>
                <w:szCs w:val="20"/>
              </w:rPr>
            </w:pPr>
            <w:r>
              <w:rPr>
                <w:rFonts w:eastAsia="Calibri"/>
                <w:b/>
                <w:sz w:val="20"/>
                <w:szCs w:val="20"/>
              </w:rPr>
              <w:t>Street Address:</w:t>
            </w:r>
          </w:p>
        </w:tc>
        <w:tc>
          <w:tcPr>
            <w:tcW w:w="3192" w:type="dxa"/>
          </w:tcPr>
          <w:p w14:paraId="3D9F8760" w14:textId="1097936B" w:rsidR="00E21BBD" w:rsidRPr="00752A57" w:rsidRDefault="00E21BBD" w:rsidP="00214374">
            <w:pPr>
              <w:keepNext/>
              <w:jc w:val="both"/>
              <w:rPr>
                <w:rFonts w:eastAsia="Calibri"/>
                <w:b/>
                <w:sz w:val="20"/>
                <w:szCs w:val="20"/>
              </w:rPr>
            </w:pPr>
            <w:r>
              <w:rPr>
                <w:rFonts w:eastAsia="Calibri"/>
                <w:b/>
                <w:sz w:val="20"/>
                <w:szCs w:val="20"/>
              </w:rPr>
              <w:t>City:</w:t>
            </w:r>
          </w:p>
        </w:tc>
        <w:tc>
          <w:tcPr>
            <w:tcW w:w="3192" w:type="dxa"/>
          </w:tcPr>
          <w:p w14:paraId="2C195068" w14:textId="4192617A" w:rsidR="00E21BBD" w:rsidRPr="00752A57" w:rsidRDefault="00E21BBD" w:rsidP="00214374">
            <w:pPr>
              <w:keepNext/>
              <w:jc w:val="both"/>
              <w:rPr>
                <w:rFonts w:eastAsia="Calibri"/>
                <w:b/>
                <w:sz w:val="20"/>
                <w:szCs w:val="20"/>
              </w:rPr>
            </w:pPr>
            <w:r>
              <w:rPr>
                <w:rFonts w:eastAsia="Calibri"/>
                <w:b/>
                <w:sz w:val="20"/>
                <w:szCs w:val="20"/>
              </w:rPr>
              <w:t>State:</w:t>
            </w:r>
          </w:p>
        </w:tc>
      </w:tr>
      <w:tr w:rsidR="00752A57" w:rsidRPr="00752A57" w14:paraId="3126C425" w14:textId="77777777" w:rsidTr="00FB25A6">
        <w:tc>
          <w:tcPr>
            <w:tcW w:w="3192" w:type="dxa"/>
          </w:tcPr>
          <w:p w14:paraId="3A20B0BB" w14:textId="77777777" w:rsidR="00752A57" w:rsidRPr="00752A57" w:rsidRDefault="00752A57" w:rsidP="00214374">
            <w:pPr>
              <w:keepNext/>
              <w:jc w:val="both"/>
              <w:rPr>
                <w:rFonts w:eastAsia="Calibri"/>
                <w:b/>
                <w:sz w:val="20"/>
                <w:szCs w:val="20"/>
              </w:rPr>
            </w:pPr>
            <w:r w:rsidRPr="00752A57">
              <w:rPr>
                <w:rFonts w:eastAsia="Calibri"/>
                <w:b/>
                <w:sz w:val="20"/>
                <w:szCs w:val="20"/>
              </w:rPr>
              <w:t>Priority</w:t>
            </w:r>
          </w:p>
          <w:p w14:paraId="1328C19D" w14:textId="77777777" w:rsidR="00752A57" w:rsidRPr="00752A57" w:rsidRDefault="00752A57" w:rsidP="00214374">
            <w:pPr>
              <w:keepNext/>
              <w:jc w:val="both"/>
              <w:rPr>
                <w:rFonts w:eastAsia="Calibri"/>
                <w:b/>
                <w:sz w:val="20"/>
                <w:szCs w:val="20"/>
              </w:rPr>
            </w:pPr>
          </w:p>
        </w:tc>
        <w:tc>
          <w:tcPr>
            <w:tcW w:w="3192" w:type="dxa"/>
          </w:tcPr>
          <w:p w14:paraId="1D98690C" w14:textId="77777777" w:rsidR="00752A57" w:rsidRPr="00752A57" w:rsidRDefault="00752A57" w:rsidP="00214374">
            <w:pPr>
              <w:keepNext/>
              <w:jc w:val="both"/>
              <w:rPr>
                <w:rFonts w:eastAsia="Calibri"/>
                <w:b/>
                <w:sz w:val="20"/>
                <w:szCs w:val="20"/>
              </w:rPr>
            </w:pPr>
            <w:r w:rsidRPr="00752A57">
              <w:rPr>
                <w:rFonts w:eastAsia="Calibri"/>
                <w:b/>
                <w:sz w:val="20"/>
                <w:szCs w:val="20"/>
              </w:rPr>
              <w:t xml:space="preserve">Name and Address of Holder of Security Interest </w:t>
            </w:r>
          </w:p>
        </w:tc>
        <w:tc>
          <w:tcPr>
            <w:tcW w:w="3192" w:type="dxa"/>
          </w:tcPr>
          <w:p w14:paraId="7B02AFFF" w14:textId="77777777" w:rsidR="00752A57" w:rsidRPr="00752A57" w:rsidRDefault="00752A57" w:rsidP="00214374">
            <w:pPr>
              <w:keepNext/>
              <w:jc w:val="both"/>
              <w:rPr>
                <w:rFonts w:eastAsia="Calibri"/>
                <w:b/>
                <w:sz w:val="20"/>
                <w:szCs w:val="20"/>
              </w:rPr>
            </w:pPr>
            <w:r w:rsidRPr="00752A57">
              <w:rPr>
                <w:rFonts w:eastAsia="Calibri"/>
                <w:b/>
                <w:sz w:val="20"/>
                <w:szCs w:val="20"/>
              </w:rPr>
              <w:t>Estimated Claim of Lien Holder</w:t>
            </w:r>
          </w:p>
        </w:tc>
      </w:tr>
      <w:tr w:rsidR="00752A57" w:rsidRPr="00752A57" w14:paraId="3620F863" w14:textId="77777777" w:rsidTr="00FB25A6">
        <w:tc>
          <w:tcPr>
            <w:tcW w:w="3192" w:type="dxa"/>
          </w:tcPr>
          <w:p w14:paraId="373F98AF" w14:textId="77777777" w:rsidR="00752A57" w:rsidRPr="00752A57" w:rsidRDefault="00752A57" w:rsidP="00FB25A6">
            <w:pPr>
              <w:spacing w:before="120"/>
              <w:jc w:val="both"/>
              <w:rPr>
                <w:rFonts w:eastAsia="Calibri"/>
                <w:sz w:val="20"/>
                <w:szCs w:val="20"/>
              </w:rPr>
            </w:pPr>
            <w:r w:rsidRPr="00752A57">
              <w:rPr>
                <w:rFonts w:eastAsia="Calibri"/>
                <w:sz w:val="20"/>
                <w:szCs w:val="20"/>
              </w:rPr>
              <w:t>First lien</w:t>
            </w:r>
          </w:p>
        </w:tc>
        <w:tc>
          <w:tcPr>
            <w:tcW w:w="3192" w:type="dxa"/>
          </w:tcPr>
          <w:p w14:paraId="1DD131DD" w14:textId="77777777" w:rsidR="00752A57" w:rsidRPr="00752A57" w:rsidRDefault="00752A57" w:rsidP="00752A57">
            <w:pPr>
              <w:jc w:val="both"/>
              <w:rPr>
                <w:rFonts w:eastAsia="Calibri"/>
                <w:sz w:val="20"/>
                <w:szCs w:val="20"/>
              </w:rPr>
            </w:pPr>
          </w:p>
        </w:tc>
        <w:tc>
          <w:tcPr>
            <w:tcW w:w="3192" w:type="dxa"/>
          </w:tcPr>
          <w:p w14:paraId="7D72BF47" w14:textId="77777777" w:rsidR="00752A57" w:rsidRPr="00752A57" w:rsidRDefault="00752A57" w:rsidP="00752A57">
            <w:pPr>
              <w:jc w:val="both"/>
              <w:rPr>
                <w:rFonts w:eastAsia="Calibri"/>
                <w:sz w:val="20"/>
                <w:szCs w:val="20"/>
              </w:rPr>
            </w:pPr>
          </w:p>
        </w:tc>
      </w:tr>
      <w:tr w:rsidR="00752A57" w:rsidRPr="00752A57" w14:paraId="55F79100" w14:textId="77777777" w:rsidTr="00FB25A6">
        <w:tc>
          <w:tcPr>
            <w:tcW w:w="3192" w:type="dxa"/>
          </w:tcPr>
          <w:p w14:paraId="29E5AF87" w14:textId="6C77972B" w:rsidR="00752A57" w:rsidRPr="00752A57" w:rsidRDefault="00752A57" w:rsidP="00FB25A6">
            <w:pPr>
              <w:spacing w:before="120"/>
              <w:jc w:val="both"/>
              <w:rPr>
                <w:rFonts w:eastAsia="Calibri"/>
                <w:sz w:val="20"/>
                <w:szCs w:val="20"/>
              </w:rPr>
            </w:pPr>
            <w:r w:rsidRPr="00752A57">
              <w:rPr>
                <w:rFonts w:eastAsia="Calibri"/>
                <w:sz w:val="20"/>
                <w:szCs w:val="20"/>
              </w:rPr>
              <w:t>Second lien</w:t>
            </w:r>
          </w:p>
        </w:tc>
        <w:tc>
          <w:tcPr>
            <w:tcW w:w="3192" w:type="dxa"/>
          </w:tcPr>
          <w:p w14:paraId="6B8BA568" w14:textId="77777777" w:rsidR="00752A57" w:rsidRPr="00752A57" w:rsidRDefault="00752A57" w:rsidP="00752A57">
            <w:pPr>
              <w:jc w:val="both"/>
              <w:rPr>
                <w:rFonts w:eastAsia="Calibri"/>
                <w:sz w:val="20"/>
                <w:szCs w:val="20"/>
              </w:rPr>
            </w:pPr>
          </w:p>
        </w:tc>
        <w:tc>
          <w:tcPr>
            <w:tcW w:w="3192" w:type="dxa"/>
          </w:tcPr>
          <w:p w14:paraId="67557F0A" w14:textId="77777777" w:rsidR="00752A57" w:rsidRPr="00752A57" w:rsidRDefault="00752A57" w:rsidP="00752A57">
            <w:pPr>
              <w:jc w:val="both"/>
              <w:rPr>
                <w:rFonts w:eastAsia="Calibri"/>
                <w:sz w:val="20"/>
                <w:szCs w:val="20"/>
              </w:rPr>
            </w:pPr>
          </w:p>
        </w:tc>
      </w:tr>
      <w:tr w:rsidR="00752A57" w:rsidRPr="00752A57" w14:paraId="1E3C1F97" w14:textId="77777777" w:rsidTr="00FB25A6">
        <w:tc>
          <w:tcPr>
            <w:tcW w:w="3192" w:type="dxa"/>
          </w:tcPr>
          <w:p w14:paraId="15829C32" w14:textId="77777777" w:rsidR="00752A57" w:rsidRPr="00752A57" w:rsidRDefault="00752A57" w:rsidP="00FB25A6">
            <w:pPr>
              <w:spacing w:before="120"/>
              <w:jc w:val="both"/>
              <w:rPr>
                <w:rFonts w:eastAsia="Calibri"/>
                <w:sz w:val="20"/>
                <w:szCs w:val="20"/>
              </w:rPr>
            </w:pPr>
            <w:r w:rsidRPr="00752A57">
              <w:rPr>
                <w:rFonts w:eastAsia="Calibri"/>
                <w:sz w:val="20"/>
                <w:szCs w:val="20"/>
              </w:rPr>
              <w:t>Third lien</w:t>
            </w:r>
          </w:p>
        </w:tc>
        <w:tc>
          <w:tcPr>
            <w:tcW w:w="3192" w:type="dxa"/>
          </w:tcPr>
          <w:p w14:paraId="4EAEF2EB" w14:textId="77777777" w:rsidR="00752A57" w:rsidRPr="00752A57" w:rsidRDefault="00752A57" w:rsidP="00752A57">
            <w:pPr>
              <w:jc w:val="both"/>
              <w:rPr>
                <w:rFonts w:eastAsia="Calibri"/>
                <w:sz w:val="20"/>
                <w:szCs w:val="20"/>
              </w:rPr>
            </w:pPr>
          </w:p>
        </w:tc>
        <w:tc>
          <w:tcPr>
            <w:tcW w:w="3192" w:type="dxa"/>
          </w:tcPr>
          <w:p w14:paraId="28AA0986" w14:textId="77777777" w:rsidR="00752A57" w:rsidRPr="00752A57" w:rsidRDefault="00752A57" w:rsidP="00752A57">
            <w:pPr>
              <w:jc w:val="both"/>
              <w:rPr>
                <w:rFonts w:eastAsia="Calibri"/>
                <w:sz w:val="20"/>
                <w:szCs w:val="20"/>
              </w:rPr>
            </w:pPr>
          </w:p>
        </w:tc>
      </w:tr>
      <w:tr w:rsidR="00752A57" w:rsidRPr="00752A57" w14:paraId="50351947" w14:textId="77777777" w:rsidTr="00FB25A6">
        <w:tc>
          <w:tcPr>
            <w:tcW w:w="3192" w:type="dxa"/>
          </w:tcPr>
          <w:p w14:paraId="0394A965" w14:textId="77777777" w:rsidR="00752A57" w:rsidRPr="00752A57" w:rsidRDefault="00752A57" w:rsidP="00FB25A6">
            <w:pPr>
              <w:spacing w:before="120"/>
              <w:jc w:val="both"/>
              <w:rPr>
                <w:rFonts w:eastAsia="Calibri"/>
                <w:sz w:val="20"/>
                <w:szCs w:val="20"/>
              </w:rPr>
            </w:pPr>
            <w:r w:rsidRPr="00752A57">
              <w:rPr>
                <w:rFonts w:eastAsia="Calibri"/>
                <w:sz w:val="20"/>
                <w:szCs w:val="20"/>
              </w:rPr>
              <w:t>Fourth lien</w:t>
            </w:r>
          </w:p>
        </w:tc>
        <w:tc>
          <w:tcPr>
            <w:tcW w:w="3192" w:type="dxa"/>
          </w:tcPr>
          <w:p w14:paraId="79332A61" w14:textId="77777777" w:rsidR="00752A57" w:rsidRPr="00752A57" w:rsidRDefault="00752A57" w:rsidP="00752A57">
            <w:pPr>
              <w:jc w:val="both"/>
              <w:rPr>
                <w:rFonts w:eastAsia="Calibri"/>
                <w:sz w:val="20"/>
                <w:szCs w:val="20"/>
              </w:rPr>
            </w:pPr>
          </w:p>
        </w:tc>
        <w:tc>
          <w:tcPr>
            <w:tcW w:w="3192" w:type="dxa"/>
          </w:tcPr>
          <w:p w14:paraId="3AEDCF43" w14:textId="77777777" w:rsidR="00752A57" w:rsidRPr="00752A57" w:rsidRDefault="00752A57" w:rsidP="00752A57">
            <w:pPr>
              <w:jc w:val="both"/>
              <w:rPr>
                <w:rFonts w:eastAsia="Calibri"/>
                <w:sz w:val="20"/>
                <w:szCs w:val="20"/>
              </w:rPr>
            </w:pPr>
          </w:p>
        </w:tc>
      </w:tr>
    </w:tbl>
    <w:p w14:paraId="20178DC4" w14:textId="20211BC3" w:rsidR="00752A57" w:rsidRPr="00752A57" w:rsidRDefault="00752A57" w:rsidP="00752A57">
      <w:pPr>
        <w:autoSpaceDE w:val="0"/>
        <w:autoSpaceDN w:val="0"/>
        <w:adjustRightInd w:val="0"/>
        <w:spacing w:line="240" w:lineRule="atLeast"/>
        <w:ind w:left="1440"/>
        <w:contextualSpacing/>
        <w:jc w:val="both"/>
        <w:rPr>
          <w:rFonts w:eastAsia="Calibri"/>
        </w:rPr>
      </w:pPr>
    </w:p>
    <w:p w14:paraId="0095652E" w14:textId="19186CE5" w:rsidR="00752A57" w:rsidRDefault="00FF4496" w:rsidP="00796791">
      <w:pPr>
        <w:pStyle w:val="ListParagraph"/>
        <w:numPr>
          <w:ilvl w:val="0"/>
          <w:numId w:val="13"/>
        </w:numPr>
        <w:ind w:firstLine="0"/>
        <w:contextualSpacing/>
        <w:rPr>
          <w:rFonts w:eastAsia="Calibri"/>
        </w:rPr>
      </w:pPr>
      <w:r>
        <w:rPr>
          <w:rFonts w:eastAsia="Calibri"/>
        </w:rPr>
        <w:t xml:space="preserve">The Transferee is __________________________. </w:t>
      </w:r>
    </w:p>
    <w:p w14:paraId="591646CF" w14:textId="77777777" w:rsidR="004A7A34" w:rsidRPr="004A7A34" w:rsidRDefault="004A7A34" w:rsidP="004A7A34">
      <w:pPr>
        <w:ind w:left="720"/>
        <w:contextualSpacing/>
        <w:rPr>
          <w:rFonts w:eastAsia="Calibri"/>
        </w:rPr>
      </w:pPr>
    </w:p>
    <w:p w14:paraId="7E574B95" w14:textId="77777777" w:rsidR="00752A57" w:rsidRPr="00752A57" w:rsidRDefault="00752A57" w:rsidP="00676BBC">
      <w:pPr>
        <w:keepNext/>
        <w:keepLines/>
        <w:numPr>
          <w:ilvl w:val="0"/>
          <w:numId w:val="13"/>
        </w:numPr>
        <w:ind w:firstLine="0"/>
        <w:contextualSpacing/>
        <w:jc w:val="both"/>
        <w:rPr>
          <w:rFonts w:eastAsia="Calibri"/>
        </w:rPr>
      </w:pPr>
      <w:r w:rsidRPr="00752A57">
        <w:rPr>
          <w:rFonts w:eastAsia="Calibri"/>
        </w:rPr>
        <w:t>The value to be credited to the Transferee’s claim secured by the lien is:</w:t>
      </w:r>
    </w:p>
    <w:p w14:paraId="75FB83F8" w14:textId="77777777" w:rsidR="00752A57" w:rsidRPr="00752A57" w:rsidRDefault="00752A57" w:rsidP="00676BBC">
      <w:pPr>
        <w:keepNext/>
        <w:keepLines/>
        <w:ind w:left="1440"/>
        <w:contextualSpacing/>
        <w:jc w:val="both"/>
        <w:rPr>
          <w:rFonts w:eastAsia="Calibri"/>
        </w:rPr>
      </w:pPr>
    </w:p>
    <w:tbl>
      <w:tblPr>
        <w:tblStyle w:val="TableGrid"/>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697"/>
        <w:gridCol w:w="3436"/>
      </w:tblGrid>
      <w:tr w:rsidR="00752A57" w:rsidRPr="00752A57" w14:paraId="4C82DDBA" w14:textId="77777777" w:rsidTr="00A3643F">
        <w:trPr>
          <w:jc w:val="center"/>
        </w:trPr>
        <w:tc>
          <w:tcPr>
            <w:tcW w:w="4697" w:type="dxa"/>
          </w:tcPr>
          <w:p w14:paraId="4D02BB9A" w14:textId="77777777" w:rsidR="00752A57" w:rsidRPr="00752A57" w:rsidRDefault="00752A57" w:rsidP="00A3643F">
            <w:pPr>
              <w:keepNext/>
              <w:keepLines/>
              <w:spacing w:before="120"/>
              <w:jc w:val="both"/>
              <w:rPr>
                <w:rFonts w:eastAsia="Calibri"/>
                <w:sz w:val="20"/>
                <w:szCs w:val="20"/>
              </w:rPr>
            </w:pPr>
            <w:r w:rsidRPr="00752A57">
              <w:rPr>
                <w:rFonts w:eastAsia="Calibri"/>
                <w:sz w:val="20"/>
                <w:szCs w:val="20"/>
              </w:rPr>
              <w:t>Value of property</w:t>
            </w:r>
          </w:p>
        </w:tc>
        <w:tc>
          <w:tcPr>
            <w:tcW w:w="3436" w:type="dxa"/>
          </w:tcPr>
          <w:p w14:paraId="7CE3DC2E" w14:textId="77777777" w:rsidR="00752A57" w:rsidRPr="00752A57" w:rsidRDefault="00752A57" w:rsidP="00A71329">
            <w:pPr>
              <w:keepNext/>
              <w:keepLines/>
              <w:spacing w:before="120"/>
              <w:jc w:val="both"/>
              <w:rPr>
                <w:rFonts w:eastAsia="Calibri"/>
                <w:sz w:val="20"/>
                <w:szCs w:val="20"/>
              </w:rPr>
            </w:pPr>
            <w:r w:rsidRPr="00752A57">
              <w:rPr>
                <w:rFonts w:eastAsia="Calibri"/>
                <w:sz w:val="20"/>
                <w:szCs w:val="20"/>
              </w:rPr>
              <w:t>$</w:t>
            </w:r>
          </w:p>
        </w:tc>
      </w:tr>
      <w:tr w:rsidR="00752A57" w:rsidRPr="00752A57" w14:paraId="415686A0" w14:textId="77777777" w:rsidTr="00A3643F">
        <w:trPr>
          <w:jc w:val="center"/>
        </w:trPr>
        <w:tc>
          <w:tcPr>
            <w:tcW w:w="4697" w:type="dxa"/>
          </w:tcPr>
          <w:p w14:paraId="5380FCB7" w14:textId="77777777" w:rsidR="00752A57" w:rsidRPr="00752A57" w:rsidRDefault="00752A57" w:rsidP="00A3643F">
            <w:pPr>
              <w:keepNext/>
              <w:keepLines/>
              <w:spacing w:before="120"/>
              <w:jc w:val="both"/>
              <w:rPr>
                <w:rFonts w:eastAsia="Calibri"/>
                <w:sz w:val="20"/>
                <w:szCs w:val="20"/>
              </w:rPr>
            </w:pPr>
            <w:r w:rsidRPr="00752A57">
              <w:rPr>
                <w:rFonts w:eastAsia="Calibri"/>
                <w:sz w:val="20"/>
                <w:szCs w:val="20"/>
              </w:rPr>
              <w:t>Total amounts owed to all holders of senior liens</w:t>
            </w:r>
          </w:p>
        </w:tc>
        <w:tc>
          <w:tcPr>
            <w:tcW w:w="3436" w:type="dxa"/>
          </w:tcPr>
          <w:p w14:paraId="166BD1A6" w14:textId="77777777" w:rsidR="00752A57" w:rsidRPr="00752A57" w:rsidRDefault="00752A57" w:rsidP="00A71329">
            <w:pPr>
              <w:keepNext/>
              <w:keepLines/>
              <w:spacing w:before="120"/>
              <w:jc w:val="both"/>
              <w:rPr>
                <w:rFonts w:eastAsia="Calibri"/>
                <w:sz w:val="20"/>
                <w:szCs w:val="20"/>
              </w:rPr>
            </w:pPr>
            <w:r w:rsidRPr="00752A57">
              <w:rPr>
                <w:rFonts w:eastAsia="Calibri"/>
                <w:sz w:val="20"/>
                <w:szCs w:val="20"/>
              </w:rPr>
              <w:t>$</w:t>
            </w:r>
          </w:p>
        </w:tc>
      </w:tr>
      <w:tr w:rsidR="00752A57" w:rsidRPr="00752A57" w14:paraId="37926F53" w14:textId="77777777" w:rsidTr="00A3643F">
        <w:trPr>
          <w:trHeight w:val="278"/>
          <w:jc w:val="center"/>
        </w:trPr>
        <w:tc>
          <w:tcPr>
            <w:tcW w:w="4697" w:type="dxa"/>
          </w:tcPr>
          <w:p w14:paraId="2F77803E" w14:textId="0BBD6A82" w:rsidR="00752A57" w:rsidRPr="00752A57" w:rsidRDefault="00752A57" w:rsidP="00A3643F">
            <w:pPr>
              <w:keepNext/>
              <w:keepLines/>
              <w:spacing w:before="120"/>
              <w:jc w:val="both"/>
              <w:rPr>
                <w:rFonts w:eastAsia="Calibri"/>
                <w:sz w:val="20"/>
                <w:szCs w:val="20"/>
              </w:rPr>
            </w:pPr>
            <w:r w:rsidRPr="00752A57">
              <w:rPr>
                <w:rFonts w:eastAsia="Calibri"/>
                <w:sz w:val="20"/>
                <w:szCs w:val="20"/>
              </w:rPr>
              <w:t xml:space="preserve">Net </w:t>
            </w:r>
            <w:r w:rsidR="00897765">
              <w:rPr>
                <w:rFonts w:eastAsia="Calibri"/>
                <w:sz w:val="20"/>
                <w:szCs w:val="20"/>
              </w:rPr>
              <w:t>V</w:t>
            </w:r>
            <w:r w:rsidRPr="00752A57">
              <w:rPr>
                <w:rFonts w:eastAsia="Calibri"/>
                <w:sz w:val="20"/>
                <w:szCs w:val="20"/>
              </w:rPr>
              <w:t>alue to be credited by Transferee</w:t>
            </w:r>
          </w:p>
        </w:tc>
        <w:tc>
          <w:tcPr>
            <w:tcW w:w="3436" w:type="dxa"/>
          </w:tcPr>
          <w:p w14:paraId="167F9561" w14:textId="77777777" w:rsidR="00752A57" w:rsidRPr="00752A57" w:rsidRDefault="00752A57" w:rsidP="00A71329">
            <w:pPr>
              <w:spacing w:before="120"/>
              <w:jc w:val="both"/>
              <w:rPr>
                <w:rFonts w:eastAsia="Calibri"/>
                <w:sz w:val="20"/>
                <w:szCs w:val="20"/>
              </w:rPr>
            </w:pPr>
            <w:r w:rsidRPr="00752A57">
              <w:rPr>
                <w:rFonts w:eastAsia="Calibri"/>
                <w:sz w:val="20"/>
                <w:szCs w:val="20"/>
              </w:rPr>
              <w:t>$</w:t>
            </w:r>
          </w:p>
        </w:tc>
      </w:tr>
    </w:tbl>
    <w:p w14:paraId="07C588C4" w14:textId="77777777" w:rsidR="00752A57" w:rsidRPr="00752A57" w:rsidRDefault="00752A57" w:rsidP="00752A57">
      <w:pPr>
        <w:ind w:left="1440"/>
        <w:contextualSpacing/>
        <w:jc w:val="both"/>
        <w:rPr>
          <w:rFonts w:eastAsia="Calibri"/>
        </w:rPr>
      </w:pPr>
    </w:p>
    <w:p w14:paraId="328D25D1" w14:textId="77777777" w:rsidR="00752A57" w:rsidRPr="00752A57" w:rsidRDefault="00752A57" w:rsidP="000338F7">
      <w:pPr>
        <w:numPr>
          <w:ilvl w:val="0"/>
          <w:numId w:val="13"/>
        </w:numPr>
        <w:autoSpaceDE w:val="0"/>
        <w:autoSpaceDN w:val="0"/>
        <w:adjustRightInd w:val="0"/>
        <w:spacing w:line="240" w:lineRule="atLeast"/>
        <w:ind w:left="0" w:firstLine="720"/>
        <w:contextualSpacing/>
        <w:jc w:val="both"/>
        <w:rPr>
          <w:rFonts w:eastAsia="Calibri"/>
        </w:rPr>
      </w:pPr>
      <w:r w:rsidRPr="00752A57">
        <w:rPr>
          <w:rFonts w:eastAsia="Calibri"/>
        </w:rPr>
        <w:t xml:space="preserve">This </w:t>
      </w:r>
      <w:r w:rsidR="00C778BE">
        <w:rPr>
          <w:rFonts w:eastAsia="Calibri"/>
        </w:rPr>
        <w:t>Paragraph</w:t>
      </w:r>
      <w:r w:rsidRPr="00752A57">
        <w:rPr>
          <w:rFonts w:eastAsia="Calibri"/>
        </w:rPr>
        <w:t xml:space="preserve"> applies only if 100% of the property to be transferred is included in the estate under </w:t>
      </w:r>
      <w:r w:rsidR="001C3605">
        <w:rPr>
          <w:rFonts w:eastAsia="Calibri"/>
        </w:rPr>
        <w:t xml:space="preserve">11 U.S.C. </w:t>
      </w:r>
      <w:r w:rsidRPr="00752A57">
        <w:rPr>
          <w:rFonts w:eastAsia="Calibri"/>
        </w:rPr>
        <w:t xml:space="preserve">§ 541(a), including without limitation community property included in the estate by 11 U.S.C. § 541(a)(2). </w:t>
      </w:r>
      <w:r w:rsidRPr="00752A57">
        <w:rPr>
          <w:rFonts w:eastAsia="Calibri"/>
          <w:b/>
        </w:rPr>
        <w:t xml:space="preserve"> </w:t>
      </w:r>
    </w:p>
    <w:p w14:paraId="6BF0866F" w14:textId="77777777" w:rsidR="00752A57" w:rsidRPr="00752A57" w:rsidRDefault="00752A57" w:rsidP="00E35DBB">
      <w:pPr>
        <w:ind w:firstLine="720"/>
        <w:contextualSpacing/>
        <w:rPr>
          <w:rFonts w:eastAsia="Calibri"/>
        </w:rPr>
      </w:pPr>
    </w:p>
    <w:p w14:paraId="0562436B" w14:textId="77777777" w:rsidR="00752A57" w:rsidRPr="00752A57" w:rsidRDefault="00752A57" w:rsidP="000338F7">
      <w:pPr>
        <w:numPr>
          <w:ilvl w:val="0"/>
          <w:numId w:val="13"/>
        </w:numPr>
        <w:autoSpaceDE w:val="0"/>
        <w:autoSpaceDN w:val="0"/>
        <w:adjustRightInd w:val="0"/>
        <w:spacing w:line="240" w:lineRule="atLeast"/>
        <w:ind w:left="0" w:firstLine="720"/>
        <w:contextualSpacing/>
        <w:jc w:val="both"/>
        <w:rPr>
          <w:rFonts w:eastAsia="Calibri"/>
        </w:rPr>
      </w:pPr>
      <w:r w:rsidRPr="00752A57">
        <w:rPr>
          <w:rFonts w:eastAsia="Calibri"/>
        </w:rPr>
        <w:t>On or after the 30</w:t>
      </w:r>
      <w:r w:rsidRPr="00F812E1">
        <w:rPr>
          <w:rFonts w:eastAsia="Calibri"/>
          <w:vertAlign w:val="superscript"/>
        </w:rPr>
        <w:t>th</w:t>
      </w:r>
      <w:r w:rsidRPr="00752A57">
        <w:rPr>
          <w:rFonts w:eastAsia="Calibri"/>
        </w:rPr>
        <w:t xml:space="preserve"> day following entry of an order confirming this Plan:</w:t>
      </w:r>
    </w:p>
    <w:p w14:paraId="25C11359" w14:textId="77777777" w:rsidR="00752A57" w:rsidRPr="00752A57" w:rsidRDefault="00752A57" w:rsidP="00752A57">
      <w:pPr>
        <w:autoSpaceDE w:val="0"/>
        <w:autoSpaceDN w:val="0"/>
        <w:adjustRightInd w:val="0"/>
        <w:spacing w:line="240" w:lineRule="atLeast"/>
        <w:ind w:left="1080"/>
        <w:contextualSpacing/>
        <w:jc w:val="both"/>
        <w:rPr>
          <w:rFonts w:eastAsia="Calibri"/>
        </w:rPr>
      </w:pPr>
    </w:p>
    <w:p w14:paraId="7B100F00" w14:textId="6D5E539D" w:rsidR="00752A57" w:rsidRPr="00752A57" w:rsidRDefault="00752A57" w:rsidP="000338F7">
      <w:pPr>
        <w:numPr>
          <w:ilvl w:val="0"/>
          <w:numId w:val="4"/>
        </w:numPr>
        <w:autoSpaceDE w:val="0"/>
        <w:autoSpaceDN w:val="0"/>
        <w:adjustRightInd w:val="0"/>
        <w:ind w:left="720" w:firstLine="0"/>
        <w:contextualSpacing/>
        <w:jc w:val="both"/>
        <w:rPr>
          <w:rFonts w:eastAsia="Calibri"/>
        </w:rPr>
      </w:pPr>
      <w:r w:rsidRPr="00752A57">
        <w:rPr>
          <w:rFonts w:eastAsia="Calibri"/>
        </w:rPr>
        <w:t xml:space="preserve">The Debtor(s) shall file as soon as practicable, a Notice of Transfer Pursuant to Bankruptcy Plan in the real property records of the </w:t>
      </w:r>
      <w:r w:rsidR="005178DC">
        <w:rPr>
          <w:rFonts w:eastAsia="Calibri"/>
        </w:rPr>
        <w:t>c</w:t>
      </w:r>
      <w:r w:rsidRPr="00752A57">
        <w:rPr>
          <w:rFonts w:eastAsia="Calibri"/>
        </w:rPr>
        <w:t xml:space="preserve">ounty in which the property is located.  A Notice of Transfer Pursuant to Bankruptcy Plan that attaches a certified copy of this Plan and a certified copy of the Order confirming this Plan shall, when filed with a legal description of the property in the real property records of the </w:t>
      </w:r>
      <w:r w:rsidR="00FE5BA7">
        <w:rPr>
          <w:rFonts w:eastAsia="Calibri"/>
        </w:rPr>
        <w:t>c</w:t>
      </w:r>
      <w:r w:rsidRPr="00752A57">
        <w:rPr>
          <w:rFonts w:eastAsia="Calibri"/>
        </w:rPr>
        <w:t xml:space="preserve">ounty in which the property is located, constitute a transfer of ownership of the property to the holder of the Secured Claim.  The transfer will be effective upon the later to occur of (i) the filing of the Notice of Transfer Pursuant to Bankruptcy Plan that attaches a certified copy of this Plan and a certified copy of the Order confirming the Plan in the real property records of the applicable </w:t>
      </w:r>
      <w:r w:rsidR="00FE5BA7">
        <w:rPr>
          <w:rFonts w:eastAsia="Calibri"/>
        </w:rPr>
        <w:t>c</w:t>
      </w:r>
      <w:r w:rsidRPr="00752A57">
        <w:rPr>
          <w:rFonts w:eastAsia="Calibri"/>
        </w:rPr>
        <w:t>ounty; or (ii) if the Order is stayed pending appeal, the termination of the stay.</w:t>
      </w:r>
    </w:p>
    <w:p w14:paraId="321C72C1" w14:textId="77777777" w:rsidR="00752A57" w:rsidRPr="00752A57" w:rsidRDefault="00752A57" w:rsidP="00BE7F56">
      <w:pPr>
        <w:ind w:left="720"/>
        <w:contextualSpacing/>
        <w:rPr>
          <w:rFonts w:eastAsia="Calibri"/>
        </w:rPr>
      </w:pPr>
    </w:p>
    <w:p w14:paraId="086B246B" w14:textId="407A9B73" w:rsidR="00752A57" w:rsidRPr="00752A57" w:rsidRDefault="00752A57" w:rsidP="000338F7">
      <w:pPr>
        <w:numPr>
          <w:ilvl w:val="0"/>
          <w:numId w:val="4"/>
        </w:numPr>
        <w:autoSpaceDE w:val="0"/>
        <w:autoSpaceDN w:val="0"/>
        <w:adjustRightInd w:val="0"/>
        <w:spacing w:line="240" w:lineRule="atLeast"/>
        <w:ind w:left="720" w:firstLine="0"/>
        <w:contextualSpacing/>
        <w:jc w:val="both"/>
        <w:rPr>
          <w:rFonts w:eastAsia="Calibri"/>
        </w:rPr>
      </w:pPr>
      <w:r w:rsidRPr="00752A57">
        <w:rPr>
          <w:rFonts w:eastAsia="Calibri"/>
        </w:rPr>
        <w:t>The transferee of the transferred property must credit its claim with the Net Value to be credited by Transferee as shown in the table</w:t>
      </w:r>
      <w:r w:rsidR="00897765">
        <w:rPr>
          <w:rFonts w:eastAsia="Calibri"/>
        </w:rPr>
        <w:t xml:space="preserve"> in Paragraph C above</w:t>
      </w:r>
      <w:r w:rsidRPr="00752A57">
        <w:rPr>
          <w:rFonts w:eastAsia="Calibri"/>
        </w:rPr>
        <w:t xml:space="preserve"> (unless a different amount is ordered by the Court at the confirmation hearing on this Plan), not to exceed the balance owed on the claim on the date of the transfer.  If the transfer is to the holder of a junior lien, the transfer is made subject to all senior liens.  The holder of any senior lien may exercise its rights in accordance with applicable non-bankruptcy law.  If the transfer </w:t>
      </w:r>
      <w:r w:rsidRPr="00752A57">
        <w:rPr>
          <w:rFonts w:eastAsia="Calibri"/>
        </w:rPr>
        <w:lastRenderedPageBreak/>
        <w:t>is to the holder of a senior lien, the transfer is free and clear of the rights of the holder of any junior lien.</w:t>
      </w:r>
      <w:r w:rsidRPr="00752A57">
        <w:rPr>
          <w:rFonts w:eastAsia="Calibri"/>
          <w:vertAlign w:val="superscript"/>
        </w:rPr>
        <w:footnoteReference w:id="14"/>
      </w:r>
      <w:r w:rsidRPr="00752A57">
        <w:rPr>
          <w:rFonts w:eastAsia="Calibri"/>
        </w:rPr>
        <w:t xml:space="preserve"> </w:t>
      </w:r>
    </w:p>
    <w:p w14:paraId="1160C93B" w14:textId="77777777" w:rsidR="00752A57" w:rsidRPr="00752A57" w:rsidRDefault="00752A57" w:rsidP="00BE7F56">
      <w:pPr>
        <w:ind w:left="720"/>
        <w:contextualSpacing/>
        <w:rPr>
          <w:rFonts w:eastAsia="Calibri"/>
        </w:rPr>
      </w:pPr>
    </w:p>
    <w:p w14:paraId="4914A44A" w14:textId="77777777" w:rsidR="00752A57" w:rsidRPr="00752A57" w:rsidRDefault="00752A57" w:rsidP="000338F7">
      <w:pPr>
        <w:numPr>
          <w:ilvl w:val="0"/>
          <w:numId w:val="4"/>
        </w:numPr>
        <w:ind w:left="720" w:firstLine="0"/>
        <w:contextualSpacing/>
        <w:jc w:val="both"/>
        <w:rPr>
          <w:rFonts w:eastAsia="Calibri"/>
        </w:rPr>
      </w:pPr>
      <w:r w:rsidRPr="00752A57">
        <w:rPr>
          <w:rFonts w:eastAsia="Calibri"/>
        </w:rPr>
        <w:t xml:space="preserve">The senior liens must be satisfied, if at all, out of the property in accordance with applicable non-bankruptcy law.  The transfer to the transferee and the relief granted by this </w:t>
      </w:r>
      <w:r w:rsidR="00C778BE">
        <w:rPr>
          <w:rFonts w:eastAsia="Calibri"/>
        </w:rPr>
        <w:t>Paragraph</w:t>
      </w:r>
      <w:r w:rsidRPr="00752A57">
        <w:rPr>
          <w:rFonts w:eastAsia="Calibri"/>
        </w:rPr>
        <w:t xml:space="preserve"> are in full satisfaction of the Debtor(s)’ obligations to any holder of a security interest that is senior in priority to the security interest held by the transferee.  No further payments by the Debtor(s) are required.</w:t>
      </w:r>
    </w:p>
    <w:p w14:paraId="37EF8C24" w14:textId="77777777" w:rsidR="00752A57" w:rsidRPr="00752A57" w:rsidRDefault="00752A57" w:rsidP="00B038F6">
      <w:pPr>
        <w:ind w:left="1440" w:hanging="720"/>
        <w:contextualSpacing/>
        <w:rPr>
          <w:rFonts w:eastAsia="Calibri"/>
        </w:rPr>
      </w:pPr>
    </w:p>
    <w:p w14:paraId="7BE01213" w14:textId="77777777" w:rsidR="00752A57" w:rsidRPr="00752A57" w:rsidRDefault="00752A57" w:rsidP="000338F7">
      <w:pPr>
        <w:numPr>
          <w:ilvl w:val="0"/>
          <w:numId w:val="4"/>
        </w:numPr>
        <w:autoSpaceDE w:val="0"/>
        <w:autoSpaceDN w:val="0"/>
        <w:adjustRightInd w:val="0"/>
        <w:spacing w:line="240" w:lineRule="atLeast"/>
        <w:ind w:left="720" w:firstLine="0"/>
        <w:contextualSpacing/>
        <w:jc w:val="both"/>
        <w:rPr>
          <w:rFonts w:eastAsia="Calibri"/>
        </w:rPr>
      </w:pPr>
      <w:r w:rsidRPr="00752A57">
        <w:rPr>
          <w:rFonts w:eastAsia="Calibri"/>
        </w:rPr>
        <w:t>The automatic stay is modified to all</w:t>
      </w:r>
      <w:r w:rsidR="00440C50">
        <w:rPr>
          <w:rFonts w:eastAsia="Calibri"/>
        </w:rPr>
        <w:t>ow</w:t>
      </w:r>
      <w:r w:rsidRPr="00752A57">
        <w:rPr>
          <w:rFonts w:eastAsia="Calibri"/>
        </w:rPr>
        <w:t xml:space="preserve"> any holder of a security interest or other lien on the property to exercise all of its rights against the property in accordance with applicable non-bankruptcy law.</w:t>
      </w:r>
    </w:p>
    <w:p w14:paraId="64F4B22E" w14:textId="77777777" w:rsidR="00247379" w:rsidRDefault="00247379" w:rsidP="00F812E1">
      <w:pPr>
        <w:pStyle w:val="ListParagraph"/>
        <w:rPr>
          <w:rFonts w:eastAsia="Calibri"/>
        </w:rPr>
      </w:pPr>
    </w:p>
    <w:p w14:paraId="64895F49" w14:textId="794A3F8D" w:rsidR="00752A57" w:rsidRPr="00752A57" w:rsidRDefault="00752A57" w:rsidP="000338F7">
      <w:pPr>
        <w:keepNext/>
        <w:keepLines/>
        <w:numPr>
          <w:ilvl w:val="0"/>
          <w:numId w:val="13"/>
        </w:numPr>
        <w:autoSpaceDE w:val="0"/>
        <w:autoSpaceDN w:val="0"/>
        <w:adjustRightInd w:val="0"/>
        <w:spacing w:line="240" w:lineRule="atLeast"/>
        <w:ind w:firstLine="0"/>
        <w:contextualSpacing/>
        <w:jc w:val="both"/>
        <w:rPr>
          <w:rFonts w:eastAsia="Calibri"/>
        </w:rPr>
      </w:pPr>
      <w:r w:rsidRPr="00752A57">
        <w:rPr>
          <w:rFonts w:eastAsia="Calibri"/>
        </w:rPr>
        <w:t xml:space="preserve">Notwithstanding the foregoing </w:t>
      </w:r>
      <w:r w:rsidR="00247379">
        <w:rPr>
          <w:rFonts w:eastAsia="Calibri"/>
        </w:rPr>
        <w:t xml:space="preserve">Paragraph </w:t>
      </w:r>
      <w:r w:rsidR="005178DC">
        <w:rPr>
          <w:rFonts w:eastAsia="Calibri"/>
        </w:rPr>
        <w:t>E</w:t>
      </w:r>
      <w:r w:rsidR="00CB1584">
        <w:rPr>
          <w:rFonts w:eastAsia="Calibri"/>
        </w:rPr>
        <w:t>:</w:t>
      </w:r>
    </w:p>
    <w:p w14:paraId="05196244" w14:textId="77777777" w:rsidR="00752A57" w:rsidRPr="00752A57" w:rsidRDefault="00752A57" w:rsidP="007A5684">
      <w:pPr>
        <w:keepNext/>
        <w:keepLines/>
        <w:autoSpaceDE w:val="0"/>
        <w:autoSpaceDN w:val="0"/>
        <w:adjustRightInd w:val="0"/>
        <w:spacing w:line="240" w:lineRule="atLeast"/>
        <w:jc w:val="both"/>
        <w:rPr>
          <w:rFonts w:eastAsia="Calibri"/>
        </w:rPr>
      </w:pPr>
    </w:p>
    <w:p w14:paraId="39DB9003" w14:textId="77777777" w:rsidR="00752A57" w:rsidRPr="00752A57" w:rsidRDefault="00752A57" w:rsidP="000338F7">
      <w:pPr>
        <w:keepNext/>
        <w:keepLines/>
        <w:numPr>
          <w:ilvl w:val="0"/>
          <w:numId w:val="5"/>
        </w:numPr>
        <w:autoSpaceDE w:val="0"/>
        <w:autoSpaceDN w:val="0"/>
        <w:adjustRightInd w:val="0"/>
        <w:spacing w:line="240" w:lineRule="atLeast"/>
        <w:ind w:left="720" w:firstLine="0"/>
        <w:contextualSpacing/>
        <w:jc w:val="both"/>
        <w:rPr>
          <w:rFonts w:eastAsia="Calibri"/>
        </w:rPr>
      </w:pPr>
      <w:r w:rsidRPr="00752A57">
        <w:rPr>
          <w:rFonts w:eastAsia="Calibri"/>
        </w:rPr>
        <w:t xml:space="preserve">At its sole election prior to the 30th day following entry of an order confirming this Plan, the transferee may demand in writing, and the </w:t>
      </w:r>
      <w:r w:rsidR="00440C50">
        <w:rPr>
          <w:rFonts w:eastAsia="Calibri"/>
        </w:rPr>
        <w:t>D</w:t>
      </w:r>
      <w:r w:rsidRPr="00752A57">
        <w:rPr>
          <w:rFonts w:eastAsia="Calibri"/>
        </w:rPr>
        <w:t>ebtor</w:t>
      </w:r>
      <w:r w:rsidR="00440C50">
        <w:rPr>
          <w:rFonts w:eastAsia="Calibri"/>
        </w:rPr>
        <w:t>(s)</w:t>
      </w:r>
      <w:r w:rsidRPr="00752A57">
        <w:rPr>
          <w:rFonts w:eastAsia="Calibri"/>
        </w:rPr>
        <w:t xml:space="preserve"> must execute, a special warranty deed transferring the property to the transferee.  </w:t>
      </w:r>
    </w:p>
    <w:p w14:paraId="37309D9B" w14:textId="77777777" w:rsidR="00752A57" w:rsidRPr="00752A57" w:rsidRDefault="00752A57" w:rsidP="0029738B">
      <w:pPr>
        <w:autoSpaceDE w:val="0"/>
        <w:autoSpaceDN w:val="0"/>
        <w:adjustRightInd w:val="0"/>
        <w:spacing w:line="240" w:lineRule="atLeast"/>
        <w:ind w:left="1440"/>
        <w:contextualSpacing/>
        <w:jc w:val="both"/>
        <w:rPr>
          <w:rFonts w:eastAsia="Calibri"/>
        </w:rPr>
      </w:pPr>
    </w:p>
    <w:p w14:paraId="5F1B06F8" w14:textId="30750387" w:rsidR="00752A57" w:rsidRPr="00752A57" w:rsidRDefault="00752A57" w:rsidP="000338F7">
      <w:pPr>
        <w:numPr>
          <w:ilvl w:val="0"/>
          <w:numId w:val="5"/>
        </w:numPr>
        <w:autoSpaceDE w:val="0"/>
        <w:autoSpaceDN w:val="0"/>
        <w:adjustRightInd w:val="0"/>
        <w:spacing w:line="240" w:lineRule="atLeast"/>
        <w:ind w:left="720" w:firstLine="0"/>
        <w:contextualSpacing/>
        <w:jc w:val="both"/>
        <w:rPr>
          <w:rFonts w:eastAsia="Calibri"/>
        </w:rPr>
      </w:pPr>
      <w:r w:rsidRPr="00752A57">
        <w:rPr>
          <w:rFonts w:eastAsia="Calibri"/>
        </w:rPr>
        <w:t>At its sole election prior to the 30th day following entry of an order confirming this Plan, the transferee may elect in writing to foreclose its security interest in the subject property.  Any foreclosure must be completed within 90 days following entry of an order confirming this Plan.  This Plan, the order confirming this Plan and a proper election hereunder constitute a judicial authorization to foreclose to the extent required under applicable law.  If an election is made under this subsection, the transferee shall be responsible for all loss associated with the property and all charges, liens, fees, etc. against the property from the 30th day following entry of an order confirming this Plan.</w:t>
      </w:r>
    </w:p>
    <w:p w14:paraId="2AE732C2" w14:textId="77777777" w:rsidR="00752A57" w:rsidRPr="00752A57" w:rsidRDefault="00752A57" w:rsidP="00BE7F56">
      <w:pPr>
        <w:ind w:left="720"/>
        <w:contextualSpacing/>
        <w:rPr>
          <w:rFonts w:eastAsia="Calibri"/>
        </w:rPr>
      </w:pPr>
    </w:p>
    <w:p w14:paraId="02930E14" w14:textId="7ACB8A63" w:rsidR="00752A57" w:rsidRPr="00752A57" w:rsidRDefault="00752A57" w:rsidP="000338F7">
      <w:pPr>
        <w:numPr>
          <w:ilvl w:val="0"/>
          <w:numId w:val="5"/>
        </w:numPr>
        <w:autoSpaceDE w:val="0"/>
        <w:autoSpaceDN w:val="0"/>
        <w:adjustRightInd w:val="0"/>
        <w:spacing w:line="240" w:lineRule="atLeast"/>
        <w:ind w:left="720" w:firstLine="0"/>
        <w:contextualSpacing/>
        <w:jc w:val="both"/>
        <w:rPr>
          <w:rFonts w:eastAsia="Calibri"/>
        </w:rPr>
      </w:pPr>
      <w:r w:rsidRPr="00752A57">
        <w:rPr>
          <w:rFonts w:eastAsia="Calibri"/>
        </w:rPr>
        <w:t xml:space="preserve">If a proper demand is made under this </w:t>
      </w:r>
      <w:r w:rsidR="00247379">
        <w:rPr>
          <w:rFonts w:eastAsia="Calibri"/>
        </w:rPr>
        <w:t xml:space="preserve">Paragraph </w:t>
      </w:r>
      <w:r w:rsidR="00E21BBD">
        <w:rPr>
          <w:rFonts w:eastAsia="Calibri"/>
        </w:rPr>
        <w:t>F</w:t>
      </w:r>
      <w:r w:rsidRPr="00752A57">
        <w:rPr>
          <w:rFonts w:eastAsia="Calibri"/>
        </w:rPr>
        <w:t xml:space="preserve">, the provisions of </w:t>
      </w:r>
      <w:r w:rsidR="00247379">
        <w:rPr>
          <w:rFonts w:eastAsia="Calibri"/>
        </w:rPr>
        <w:t xml:space="preserve">Paragraph </w:t>
      </w:r>
      <w:r w:rsidR="00B421C1">
        <w:rPr>
          <w:rFonts w:eastAsia="Calibri"/>
        </w:rPr>
        <w:t>1</w:t>
      </w:r>
      <w:r w:rsidR="00247379">
        <w:rPr>
          <w:rFonts w:eastAsia="Calibri"/>
        </w:rPr>
        <w:t>2</w:t>
      </w:r>
      <w:r w:rsidR="00B421C1">
        <w:rPr>
          <w:rFonts w:eastAsia="Calibri"/>
        </w:rPr>
        <w:t>(</w:t>
      </w:r>
      <w:r w:rsidR="00E21BBD">
        <w:rPr>
          <w:rFonts w:eastAsia="Calibri"/>
        </w:rPr>
        <w:t>E</w:t>
      </w:r>
      <w:r w:rsidR="00B421C1">
        <w:rPr>
          <w:rFonts w:eastAsia="Calibri"/>
        </w:rPr>
        <w:t>)</w:t>
      </w:r>
      <w:r w:rsidRPr="00752A57">
        <w:rPr>
          <w:rFonts w:eastAsia="Calibri"/>
        </w:rPr>
        <w:t>(i) are not applicable.</w:t>
      </w:r>
    </w:p>
    <w:p w14:paraId="5E8FC152" w14:textId="77777777" w:rsidR="00752A57" w:rsidRPr="00752A57" w:rsidRDefault="00752A57" w:rsidP="00752A57">
      <w:pPr>
        <w:autoSpaceDE w:val="0"/>
        <w:autoSpaceDN w:val="0"/>
        <w:adjustRightInd w:val="0"/>
        <w:spacing w:line="240" w:lineRule="atLeast"/>
        <w:ind w:left="1440"/>
        <w:contextualSpacing/>
        <w:jc w:val="both"/>
        <w:rPr>
          <w:rFonts w:eastAsia="Calibri"/>
        </w:rPr>
      </w:pPr>
    </w:p>
    <w:p w14:paraId="4BF85F80" w14:textId="77777777" w:rsidR="00752A57" w:rsidRPr="00752A57" w:rsidRDefault="00752A57" w:rsidP="000338F7">
      <w:pPr>
        <w:numPr>
          <w:ilvl w:val="0"/>
          <w:numId w:val="13"/>
        </w:numPr>
        <w:autoSpaceDE w:val="0"/>
        <w:autoSpaceDN w:val="0"/>
        <w:adjustRightInd w:val="0"/>
        <w:spacing w:line="240" w:lineRule="atLeast"/>
        <w:ind w:left="0" w:firstLine="720"/>
        <w:contextualSpacing/>
        <w:jc w:val="both"/>
        <w:rPr>
          <w:rFonts w:eastAsia="Calibri"/>
        </w:rPr>
      </w:pPr>
      <w:r w:rsidRPr="00752A57">
        <w:rPr>
          <w:rFonts w:eastAsia="Calibri"/>
        </w:rPr>
        <w:t>On and after the date on which the title to the real property (as reflected in the real property records) is not held by the Debtor(s), and except as otherwise agreed in writing between the Debtor(s) and the holder of the entity to which the property has been transferred, the Debtor(s) will immediately vacate the property.</w:t>
      </w:r>
    </w:p>
    <w:p w14:paraId="127493E2" w14:textId="77777777" w:rsidR="00752A57" w:rsidRPr="00752A57" w:rsidRDefault="00752A57" w:rsidP="00E35DBB">
      <w:pPr>
        <w:ind w:firstLine="720"/>
        <w:contextualSpacing/>
        <w:rPr>
          <w:rFonts w:eastAsia="Calibri"/>
        </w:rPr>
      </w:pPr>
    </w:p>
    <w:p w14:paraId="1D5A0B89" w14:textId="715398D7" w:rsidR="00752A57" w:rsidRPr="00752A57" w:rsidRDefault="00752A57" w:rsidP="000338F7">
      <w:pPr>
        <w:numPr>
          <w:ilvl w:val="0"/>
          <w:numId w:val="13"/>
        </w:numPr>
        <w:autoSpaceDE w:val="0"/>
        <w:autoSpaceDN w:val="0"/>
        <w:adjustRightInd w:val="0"/>
        <w:spacing w:line="240" w:lineRule="atLeast"/>
        <w:ind w:left="0" w:firstLine="720"/>
        <w:contextualSpacing/>
        <w:jc w:val="both"/>
        <w:rPr>
          <w:rFonts w:eastAsia="Calibri"/>
        </w:rPr>
      </w:pPr>
      <w:r w:rsidRPr="00752A57">
        <w:rPr>
          <w:rFonts w:eastAsia="Calibri"/>
        </w:rPr>
        <w:t>The third</w:t>
      </w:r>
      <w:r w:rsidR="001B2335">
        <w:rPr>
          <w:rFonts w:eastAsia="Calibri"/>
        </w:rPr>
        <w:t>-</w:t>
      </w:r>
      <w:r w:rsidRPr="00752A57">
        <w:rPr>
          <w:rFonts w:eastAsia="Calibri"/>
        </w:rPr>
        <w:t xml:space="preserve">party costs </w:t>
      </w:r>
      <w:r w:rsidR="00BD3BF7">
        <w:rPr>
          <w:rFonts w:eastAsia="Calibri"/>
        </w:rPr>
        <w:t xml:space="preserve">incurred on behalf of the Debtor(s) </w:t>
      </w:r>
      <w:r w:rsidRPr="00752A57">
        <w:rPr>
          <w:rFonts w:eastAsia="Calibri"/>
        </w:rPr>
        <w:t xml:space="preserve">to obtain a </w:t>
      </w:r>
      <w:r w:rsidR="00CB1584">
        <w:rPr>
          <w:rFonts w:eastAsia="Calibri"/>
        </w:rPr>
        <w:t>lien search o</w:t>
      </w:r>
      <w:r w:rsidR="00BF175F">
        <w:rPr>
          <w:rFonts w:eastAsia="Calibri"/>
        </w:rPr>
        <w:t>r</w:t>
      </w:r>
      <w:r w:rsidR="00CB1584">
        <w:rPr>
          <w:rFonts w:eastAsia="Calibri"/>
        </w:rPr>
        <w:t xml:space="preserve"> title report</w:t>
      </w:r>
      <w:r w:rsidRPr="00752A57">
        <w:rPr>
          <w:rFonts w:eastAsia="Calibri"/>
        </w:rPr>
        <w:t xml:space="preserve"> and to file the Notice and certified copies will be borne by the Debtor(s).  If such third</w:t>
      </w:r>
      <w:r w:rsidR="001B2335">
        <w:rPr>
          <w:rFonts w:eastAsia="Calibri"/>
        </w:rPr>
        <w:t>-</w:t>
      </w:r>
      <w:r w:rsidRPr="00752A57">
        <w:rPr>
          <w:rFonts w:eastAsia="Calibri"/>
        </w:rPr>
        <w:t xml:space="preserve"> party costs are advanced by Debtor(s)’ counsel, the Debtor(s) must promptly reimburse such costs.</w:t>
      </w:r>
    </w:p>
    <w:p w14:paraId="227956B8" w14:textId="77777777" w:rsidR="00752A57" w:rsidRPr="00752A57" w:rsidRDefault="00752A57" w:rsidP="00E35DBB">
      <w:pPr>
        <w:ind w:firstLine="720"/>
        <w:contextualSpacing/>
        <w:rPr>
          <w:rFonts w:cs="Arial"/>
          <w:color w:val="000000"/>
        </w:rPr>
      </w:pPr>
    </w:p>
    <w:p w14:paraId="2400A36B" w14:textId="3045A1BA" w:rsidR="00752A57" w:rsidRPr="00752A57" w:rsidRDefault="00752A57" w:rsidP="000338F7">
      <w:pPr>
        <w:numPr>
          <w:ilvl w:val="0"/>
          <w:numId w:val="13"/>
        </w:numPr>
        <w:autoSpaceDE w:val="0"/>
        <w:autoSpaceDN w:val="0"/>
        <w:adjustRightInd w:val="0"/>
        <w:spacing w:line="240" w:lineRule="atLeast"/>
        <w:ind w:left="0" w:firstLine="720"/>
        <w:contextualSpacing/>
        <w:jc w:val="both"/>
        <w:rPr>
          <w:rFonts w:eastAsia="Calibri"/>
        </w:rPr>
      </w:pPr>
      <w:r w:rsidRPr="00752A57">
        <w:rPr>
          <w:rFonts w:cs="Arial"/>
          <w:color w:val="000000"/>
        </w:rPr>
        <w:t>The Debtor(s) must file a certificate of service at least 7 days prior to Plan confirmation reflecting that a copy of this Plan was mailed by both certified mail, return receipt requested</w:t>
      </w:r>
      <w:r w:rsidR="00A123F5">
        <w:rPr>
          <w:rFonts w:cs="Arial"/>
          <w:color w:val="000000"/>
        </w:rPr>
        <w:t>,</w:t>
      </w:r>
      <w:r w:rsidRPr="00752A57">
        <w:rPr>
          <w:rFonts w:cs="Arial"/>
          <w:color w:val="000000"/>
        </w:rPr>
        <w:t xml:space="preserve"> and by regular U</w:t>
      </w:r>
      <w:r w:rsidR="00A22074">
        <w:rPr>
          <w:rFonts w:cs="Arial"/>
          <w:color w:val="000000"/>
        </w:rPr>
        <w:t>.</w:t>
      </w:r>
      <w:r w:rsidRPr="00752A57">
        <w:rPr>
          <w:rFonts w:cs="Arial"/>
          <w:color w:val="000000"/>
        </w:rPr>
        <w:t>S</w:t>
      </w:r>
      <w:r w:rsidR="00A22074">
        <w:rPr>
          <w:rFonts w:cs="Arial"/>
          <w:color w:val="000000"/>
        </w:rPr>
        <w:t>.</w:t>
      </w:r>
      <w:r w:rsidRPr="00752A57">
        <w:rPr>
          <w:rFonts w:cs="Arial"/>
          <w:color w:val="000000"/>
        </w:rPr>
        <w:t xml:space="preserve"> mail to all of the following, with the mailings to have occurred not later than 31 days prior to the hearing on this Plan</w:t>
      </w:r>
      <w:r w:rsidR="00440C50">
        <w:rPr>
          <w:rFonts w:cs="Arial"/>
          <w:color w:val="000000"/>
        </w:rPr>
        <w:t xml:space="preserve"> to</w:t>
      </w:r>
      <w:r w:rsidRPr="00752A57">
        <w:rPr>
          <w:rFonts w:cs="Arial"/>
          <w:color w:val="000000"/>
        </w:rPr>
        <w:t>:</w:t>
      </w:r>
    </w:p>
    <w:p w14:paraId="4789F9CA" w14:textId="77777777" w:rsidR="00752A57" w:rsidRPr="00752A57" w:rsidRDefault="00752A57" w:rsidP="00752A57">
      <w:pPr>
        <w:autoSpaceDE w:val="0"/>
        <w:autoSpaceDN w:val="0"/>
        <w:adjustRightInd w:val="0"/>
        <w:spacing w:line="240" w:lineRule="atLeast"/>
        <w:ind w:left="720"/>
        <w:jc w:val="both"/>
        <w:rPr>
          <w:rFonts w:cs="Arial"/>
          <w:color w:val="000000"/>
        </w:rPr>
      </w:pPr>
    </w:p>
    <w:p w14:paraId="1340A3E3" w14:textId="77777777" w:rsidR="00752A57" w:rsidRDefault="00752A57" w:rsidP="00676BBC">
      <w:pPr>
        <w:pStyle w:val="ListParagraph"/>
        <w:widowControl w:val="0"/>
        <w:numPr>
          <w:ilvl w:val="0"/>
          <w:numId w:val="20"/>
        </w:numPr>
        <w:tabs>
          <w:tab w:val="left" w:pos="1440"/>
        </w:tabs>
        <w:autoSpaceDE w:val="0"/>
        <w:autoSpaceDN w:val="0"/>
        <w:adjustRightInd w:val="0"/>
        <w:spacing w:line="240" w:lineRule="atLeast"/>
        <w:ind w:left="1440"/>
        <w:jc w:val="both"/>
        <w:rPr>
          <w:rFonts w:cs="Arial"/>
          <w:color w:val="000000"/>
        </w:rPr>
      </w:pPr>
      <w:r w:rsidRPr="00970E7C">
        <w:rPr>
          <w:rFonts w:cs="Arial"/>
          <w:color w:val="000000"/>
        </w:rPr>
        <w:lastRenderedPageBreak/>
        <w:t>Any attorney representing the holder of any security interest against the property who has filed a request for notice in this bankruptcy case.</w:t>
      </w:r>
    </w:p>
    <w:p w14:paraId="31DBE55A" w14:textId="77777777" w:rsidR="00440C50" w:rsidRDefault="00440C50" w:rsidP="00970E7C">
      <w:pPr>
        <w:pStyle w:val="ListParagraph"/>
        <w:widowControl w:val="0"/>
        <w:tabs>
          <w:tab w:val="left" w:pos="1440"/>
        </w:tabs>
        <w:autoSpaceDE w:val="0"/>
        <w:autoSpaceDN w:val="0"/>
        <w:adjustRightInd w:val="0"/>
        <w:spacing w:line="240" w:lineRule="atLeast"/>
        <w:ind w:left="2160"/>
        <w:jc w:val="both"/>
        <w:rPr>
          <w:rFonts w:cs="Arial"/>
          <w:color w:val="000000"/>
        </w:rPr>
      </w:pPr>
    </w:p>
    <w:p w14:paraId="5BFA75C6" w14:textId="77777777" w:rsidR="0029738B" w:rsidRDefault="0029738B" w:rsidP="00676BBC">
      <w:pPr>
        <w:pStyle w:val="ListParagraph"/>
        <w:widowControl w:val="0"/>
        <w:numPr>
          <w:ilvl w:val="0"/>
          <w:numId w:val="20"/>
        </w:numPr>
        <w:tabs>
          <w:tab w:val="left" w:pos="1440"/>
        </w:tabs>
        <w:autoSpaceDE w:val="0"/>
        <w:autoSpaceDN w:val="0"/>
        <w:adjustRightInd w:val="0"/>
        <w:spacing w:line="240" w:lineRule="atLeast"/>
        <w:ind w:left="1440"/>
        <w:jc w:val="both"/>
      </w:pPr>
      <w:r w:rsidRPr="0029738B">
        <w:t>The holder of any security interest against the property, in accordance with</w:t>
      </w:r>
      <w:r w:rsidR="00440C50">
        <w:t xml:space="preserve"> </w:t>
      </w:r>
      <w:r w:rsidRPr="00970E7C">
        <w:rPr>
          <w:smallCaps/>
        </w:rPr>
        <w:t>Fed. R. Bankr. P.</w:t>
      </w:r>
      <w:r w:rsidRPr="0029738B">
        <w:t xml:space="preserve"> 7004</w:t>
      </w:r>
      <w:r w:rsidR="00440C50">
        <w:t xml:space="preserve"> an</w:t>
      </w:r>
      <w:r w:rsidRPr="0029738B">
        <w:t>d the address for notice shown on any proof of claim filed by a holder.  The identities of the holders must be identified from the deeds of trust filed in the real property records</w:t>
      </w:r>
      <w:r>
        <w:t>.</w:t>
      </w:r>
    </w:p>
    <w:p w14:paraId="32852318" w14:textId="77777777" w:rsidR="0029738B" w:rsidRPr="0029738B" w:rsidRDefault="0029738B" w:rsidP="007F06EF">
      <w:pPr>
        <w:widowControl w:val="0"/>
        <w:tabs>
          <w:tab w:val="left" w:pos="2160"/>
        </w:tabs>
        <w:autoSpaceDE w:val="0"/>
        <w:autoSpaceDN w:val="0"/>
        <w:adjustRightInd w:val="0"/>
        <w:spacing w:line="240" w:lineRule="atLeast"/>
        <w:ind w:left="2160"/>
        <w:jc w:val="both"/>
        <w:rPr>
          <w:rFonts w:cs="Arial"/>
          <w:color w:val="000000"/>
        </w:rPr>
      </w:pPr>
    </w:p>
    <w:p w14:paraId="38A0145B" w14:textId="2450355C" w:rsidR="00FC187F" w:rsidRPr="005626C9" w:rsidRDefault="00E32E1B" w:rsidP="00AB33D6">
      <w:pPr>
        <w:pStyle w:val="ListParagraph"/>
        <w:numPr>
          <w:ilvl w:val="0"/>
          <w:numId w:val="10"/>
        </w:numPr>
        <w:autoSpaceDE w:val="0"/>
        <w:autoSpaceDN w:val="0"/>
        <w:adjustRightInd w:val="0"/>
        <w:spacing w:line="240" w:lineRule="atLeast"/>
        <w:ind w:left="0" w:firstLine="0"/>
        <w:jc w:val="both"/>
        <w:rPr>
          <w:rFonts w:cs="Arial"/>
          <w:iCs/>
          <w:color w:val="000000"/>
        </w:rPr>
      </w:pPr>
      <w:r w:rsidRPr="005626C9">
        <w:rPr>
          <w:rFonts w:cs="Arial"/>
          <w:b/>
          <w:iCs/>
          <w:color w:val="000000"/>
        </w:rPr>
        <w:t>S</w:t>
      </w:r>
      <w:r w:rsidR="00FC187F" w:rsidRPr="005626C9">
        <w:rPr>
          <w:rFonts w:cs="Arial"/>
          <w:b/>
          <w:iCs/>
          <w:color w:val="000000"/>
        </w:rPr>
        <w:t xml:space="preserve">ecured Claims on Which Lien is Avoided Under </w:t>
      </w:r>
      <w:r w:rsidR="00BD3BF7">
        <w:rPr>
          <w:rFonts w:cs="Arial"/>
          <w:b/>
          <w:iCs/>
          <w:color w:val="000000"/>
        </w:rPr>
        <w:t xml:space="preserve">11 U.S.C. </w:t>
      </w:r>
      <w:r w:rsidR="00FC187F" w:rsidRPr="005626C9">
        <w:rPr>
          <w:rFonts w:cs="Arial"/>
          <w:b/>
          <w:iCs/>
          <w:color w:val="000000"/>
        </w:rPr>
        <w:t>§ 522(f).</w:t>
      </w:r>
      <w:r w:rsidR="00FC187F" w:rsidRPr="005626C9">
        <w:rPr>
          <w:rFonts w:cs="Arial"/>
          <w:iCs/>
          <w:color w:val="000000"/>
        </w:rPr>
        <w:t xml:space="preserve">  To the extent that the property described in this </w:t>
      </w:r>
      <w:r w:rsidR="00C778BE">
        <w:rPr>
          <w:rFonts w:cs="Arial"/>
          <w:iCs/>
          <w:color w:val="000000"/>
        </w:rPr>
        <w:t>Paragraph</w:t>
      </w:r>
      <w:r w:rsidR="00FC187F" w:rsidRPr="005626C9">
        <w:rPr>
          <w:rFonts w:cs="Arial"/>
          <w:iCs/>
          <w:color w:val="000000"/>
        </w:rPr>
        <w:t xml:space="preserve"> is exempted under </w:t>
      </w:r>
      <w:r w:rsidR="00BD3BF7">
        <w:rPr>
          <w:rFonts w:cs="Arial"/>
          <w:iCs/>
          <w:color w:val="000000"/>
        </w:rPr>
        <w:t xml:space="preserve">11 U.S.C. </w:t>
      </w:r>
      <w:r w:rsidR="00FC187F" w:rsidRPr="005626C9">
        <w:rPr>
          <w:rFonts w:cs="Arial"/>
          <w:iCs/>
          <w:color w:val="000000"/>
        </w:rPr>
        <w:t xml:space="preserve">§ 522(b)(1), the following secured claims are avoided pursuant to </w:t>
      </w:r>
      <w:r w:rsidR="00BD3BF7">
        <w:rPr>
          <w:rFonts w:cs="Arial"/>
          <w:iCs/>
          <w:color w:val="000000"/>
        </w:rPr>
        <w:t xml:space="preserve">11 U.S.C. </w:t>
      </w:r>
      <w:r w:rsidR="00FC187F" w:rsidRPr="005626C9">
        <w:rPr>
          <w:rFonts w:cs="Arial"/>
          <w:iCs/>
          <w:color w:val="000000"/>
        </w:rPr>
        <w:t>§ 522(f) of the Bankruptcy Code</w:t>
      </w:r>
      <w:r w:rsidR="00D63E30" w:rsidRPr="005626C9">
        <w:rPr>
          <w:rFonts w:cs="Arial"/>
          <w:iCs/>
          <w:color w:val="000000"/>
        </w:rPr>
        <w:t xml:space="preserve">.  The only amount securing any such avoided lien is </w:t>
      </w:r>
      <w:r w:rsidR="008D5A35" w:rsidRPr="005626C9">
        <w:rPr>
          <w:rFonts w:cs="Arial"/>
          <w:iCs/>
          <w:color w:val="000000"/>
        </w:rPr>
        <w:t xml:space="preserve">the lesser of (i) </w:t>
      </w:r>
      <w:r w:rsidR="00D63E30" w:rsidRPr="005626C9">
        <w:rPr>
          <w:rFonts w:cs="Arial"/>
          <w:iCs/>
          <w:color w:val="000000"/>
        </w:rPr>
        <w:t>the amount shown as Remaining Value in this table</w:t>
      </w:r>
      <w:r w:rsidR="008D5A35" w:rsidRPr="005626C9">
        <w:rPr>
          <w:rFonts w:cs="Arial"/>
          <w:iCs/>
          <w:color w:val="000000"/>
        </w:rPr>
        <w:t xml:space="preserve">; and (ii) the amount of the </w:t>
      </w:r>
      <w:r w:rsidR="00897765">
        <w:rPr>
          <w:rFonts w:cs="Arial"/>
          <w:iCs/>
          <w:color w:val="000000"/>
        </w:rPr>
        <w:t>a</w:t>
      </w:r>
      <w:r w:rsidR="008D5A35" w:rsidRPr="005626C9">
        <w:rPr>
          <w:rFonts w:cs="Arial"/>
          <w:iCs/>
          <w:color w:val="000000"/>
        </w:rPr>
        <w:t xml:space="preserve">llowed </w:t>
      </w:r>
      <w:r w:rsidR="00897765">
        <w:rPr>
          <w:rFonts w:cs="Arial"/>
          <w:iCs/>
          <w:color w:val="000000"/>
        </w:rPr>
        <w:t>c</w:t>
      </w:r>
      <w:r w:rsidR="008D5A35" w:rsidRPr="005626C9">
        <w:rPr>
          <w:rFonts w:cs="Arial"/>
          <w:iCs/>
          <w:color w:val="000000"/>
        </w:rPr>
        <w:t>laim secured by the lien</w:t>
      </w:r>
      <w:r w:rsidR="00FC187F" w:rsidRPr="005626C9">
        <w:rPr>
          <w:rFonts w:cs="Arial"/>
          <w:iCs/>
          <w:color w:val="000000"/>
        </w:rPr>
        <w:t>:</w:t>
      </w:r>
    </w:p>
    <w:p w14:paraId="7039A938" w14:textId="77777777" w:rsidR="00FC187F" w:rsidRDefault="00FC187F" w:rsidP="007F06EF">
      <w:pPr>
        <w:autoSpaceDE w:val="0"/>
        <w:autoSpaceDN w:val="0"/>
        <w:adjustRightInd w:val="0"/>
        <w:spacing w:line="240" w:lineRule="atLeast"/>
        <w:jc w:val="both"/>
        <w:rPr>
          <w:rFonts w:cs="Arial"/>
          <w:b/>
          <w:iCs/>
          <w:color w:val="000000"/>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888"/>
        <w:gridCol w:w="1666"/>
        <w:gridCol w:w="1280"/>
        <w:gridCol w:w="1812"/>
        <w:gridCol w:w="1184"/>
        <w:gridCol w:w="1500"/>
      </w:tblGrid>
      <w:tr w:rsidR="00376A76" w14:paraId="1A47E3C2" w14:textId="77777777" w:rsidTr="00FB25A6">
        <w:tc>
          <w:tcPr>
            <w:tcW w:w="1943" w:type="dxa"/>
          </w:tcPr>
          <w:p w14:paraId="6F1DB217" w14:textId="77777777" w:rsidR="00376A76" w:rsidRPr="005626C9" w:rsidRDefault="00376A76" w:rsidP="001107EA">
            <w:pPr>
              <w:keepNext/>
              <w:keepLines/>
              <w:autoSpaceDE w:val="0"/>
              <w:autoSpaceDN w:val="0"/>
              <w:adjustRightInd w:val="0"/>
              <w:spacing w:line="240" w:lineRule="atLeast"/>
              <w:jc w:val="center"/>
              <w:rPr>
                <w:rFonts w:cs="Arial"/>
                <w:b/>
                <w:iCs/>
                <w:color w:val="000000"/>
              </w:rPr>
            </w:pPr>
            <w:r w:rsidRPr="005626C9">
              <w:rPr>
                <w:rFonts w:cs="Arial"/>
                <w:b/>
                <w:iCs/>
                <w:color w:val="000000"/>
              </w:rPr>
              <w:t>Description of Property</w:t>
            </w:r>
          </w:p>
        </w:tc>
        <w:tc>
          <w:tcPr>
            <w:tcW w:w="1729" w:type="dxa"/>
          </w:tcPr>
          <w:p w14:paraId="61461A29" w14:textId="77777777" w:rsidR="00376A76" w:rsidRPr="005626C9" w:rsidRDefault="00376A76" w:rsidP="001107EA">
            <w:pPr>
              <w:keepNext/>
              <w:keepLines/>
              <w:autoSpaceDE w:val="0"/>
              <w:autoSpaceDN w:val="0"/>
              <w:adjustRightInd w:val="0"/>
              <w:spacing w:line="240" w:lineRule="atLeast"/>
              <w:jc w:val="center"/>
              <w:rPr>
                <w:rFonts w:cs="Arial"/>
                <w:b/>
                <w:iCs/>
                <w:color w:val="000000"/>
              </w:rPr>
            </w:pPr>
            <w:r w:rsidRPr="005626C9">
              <w:rPr>
                <w:rFonts w:cs="Arial"/>
                <w:b/>
                <w:iCs/>
                <w:color w:val="000000"/>
              </w:rPr>
              <w:t>Name and Address of Secured Creditor</w:t>
            </w:r>
          </w:p>
        </w:tc>
        <w:tc>
          <w:tcPr>
            <w:tcW w:w="1296" w:type="dxa"/>
          </w:tcPr>
          <w:p w14:paraId="59666FD5" w14:textId="77777777" w:rsidR="00376A76" w:rsidRPr="005626C9" w:rsidRDefault="00376A76" w:rsidP="001107EA">
            <w:pPr>
              <w:keepNext/>
              <w:keepLines/>
              <w:autoSpaceDE w:val="0"/>
              <w:autoSpaceDN w:val="0"/>
              <w:adjustRightInd w:val="0"/>
              <w:spacing w:line="240" w:lineRule="atLeast"/>
              <w:jc w:val="center"/>
              <w:rPr>
                <w:rFonts w:cs="Arial"/>
                <w:b/>
                <w:iCs/>
                <w:color w:val="000000"/>
              </w:rPr>
            </w:pPr>
            <w:r w:rsidRPr="005626C9">
              <w:rPr>
                <w:rFonts w:cs="Arial"/>
                <w:b/>
                <w:iCs/>
                <w:color w:val="000000"/>
              </w:rPr>
              <w:t>Value of Property</w:t>
            </w:r>
          </w:p>
        </w:tc>
        <w:tc>
          <w:tcPr>
            <w:tcW w:w="1895" w:type="dxa"/>
          </w:tcPr>
          <w:p w14:paraId="49DD2F85" w14:textId="77777777" w:rsidR="00376A76" w:rsidRPr="005626C9" w:rsidRDefault="00376A76" w:rsidP="001107EA">
            <w:pPr>
              <w:keepNext/>
              <w:keepLines/>
              <w:autoSpaceDE w:val="0"/>
              <w:autoSpaceDN w:val="0"/>
              <w:adjustRightInd w:val="0"/>
              <w:spacing w:line="240" w:lineRule="atLeast"/>
              <w:jc w:val="center"/>
              <w:rPr>
                <w:rFonts w:cs="Arial"/>
                <w:b/>
                <w:iCs/>
                <w:color w:val="000000"/>
              </w:rPr>
            </w:pPr>
            <w:r w:rsidRPr="005626C9">
              <w:rPr>
                <w:rFonts w:cs="Arial"/>
                <w:b/>
                <w:iCs/>
                <w:color w:val="000000"/>
              </w:rPr>
              <w:t>Amount of Secured Claims Senior to Secured Claim to be Avoided</w:t>
            </w:r>
          </w:p>
        </w:tc>
        <w:tc>
          <w:tcPr>
            <w:tcW w:w="1195" w:type="dxa"/>
          </w:tcPr>
          <w:p w14:paraId="4574E5CC" w14:textId="77777777" w:rsidR="00376A76" w:rsidRPr="005626C9" w:rsidRDefault="00376A76" w:rsidP="001107EA">
            <w:pPr>
              <w:autoSpaceDE w:val="0"/>
              <w:autoSpaceDN w:val="0"/>
              <w:adjustRightInd w:val="0"/>
              <w:spacing w:line="240" w:lineRule="atLeast"/>
              <w:jc w:val="center"/>
              <w:rPr>
                <w:rFonts w:cs="Arial"/>
                <w:b/>
                <w:iCs/>
                <w:color w:val="000000"/>
              </w:rPr>
            </w:pPr>
            <w:r w:rsidRPr="005626C9">
              <w:rPr>
                <w:rFonts w:cs="Arial"/>
                <w:b/>
                <w:iCs/>
                <w:color w:val="000000"/>
              </w:rPr>
              <w:t>Amount Claimed as Exempt</w:t>
            </w:r>
          </w:p>
        </w:tc>
        <w:tc>
          <w:tcPr>
            <w:tcW w:w="1518" w:type="dxa"/>
          </w:tcPr>
          <w:p w14:paraId="30A08CD7" w14:textId="77777777" w:rsidR="00376A76" w:rsidRPr="005626C9" w:rsidRDefault="00376A76" w:rsidP="001107EA">
            <w:pPr>
              <w:autoSpaceDE w:val="0"/>
              <w:autoSpaceDN w:val="0"/>
              <w:adjustRightInd w:val="0"/>
              <w:spacing w:line="240" w:lineRule="atLeast"/>
              <w:jc w:val="center"/>
              <w:rPr>
                <w:rFonts w:cs="Arial"/>
                <w:b/>
                <w:iCs/>
                <w:color w:val="000000"/>
              </w:rPr>
            </w:pPr>
            <w:r w:rsidRPr="005626C9">
              <w:rPr>
                <w:rFonts w:cs="Arial"/>
                <w:b/>
                <w:iCs/>
                <w:color w:val="000000"/>
              </w:rPr>
              <w:t>Remaining Value</w:t>
            </w:r>
          </w:p>
        </w:tc>
      </w:tr>
      <w:tr w:rsidR="00376A76" w14:paraId="0EF082B8" w14:textId="77777777" w:rsidTr="00FB25A6">
        <w:tc>
          <w:tcPr>
            <w:tcW w:w="1943" w:type="dxa"/>
          </w:tcPr>
          <w:p w14:paraId="52F9402C" w14:textId="77777777" w:rsidR="00376A76" w:rsidRDefault="00376A76" w:rsidP="005626C9">
            <w:pPr>
              <w:keepNext/>
              <w:keepLines/>
              <w:autoSpaceDE w:val="0"/>
              <w:autoSpaceDN w:val="0"/>
              <w:adjustRightInd w:val="0"/>
              <w:spacing w:line="240" w:lineRule="atLeast"/>
              <w:jc w:val="both"/>
              <w:rPr>
                <w:rFonts w:cs="Arial"/>
                <w:iCs/>
                <w:color w:val="000000"/>
              </w:rPr>
            </w:pPr>
          </w:p>
        </w:tc>
        <w:tc>
          <w:tcPr>
            <w:tcW w:w="1729" w:type="dxa"/>
          </w:tcPr>
          <w:p w14:paraId="3F1FC8C0" w14:textId="77777777" w:rsidR="00376A76" w:rsidRDefault="00376A76" w:rsidP="005626C9">
            <w:pPr>
              <w:keepNext/>
              <w:keepLines/>
              <w:autoSpaceDE w:val="0"/>
              <w:autoSpaceDN w:val="0"/>
              <w:adjustRightInd w:val="0"/>
              <w:spacing w:line="240" w:lineRule="atLeast"/>
              <w:jc w:val="both"/>
              <w:rPr>
                <w:rFonts w:cs="Arial"/>
                <w:iCs/>
                <w:color w:val="000000"/>
              </w:rPr>
            </w:pPr>
          </w:p>
        </w:tc>
        <w:tc>
          <w:tcPr>
            <w:tcW w:w="1296" w:type="dxa"/>
          </w:tcPr>
          <w:p w14:paraId="416555C0" w14:textId="77777777" w:rsidR="00376A76" w:rsidRDefault="00376A76" w:rsidP="005626C9">
            <w:pPr>
              <w:keepNext/>
              <w:keepLines/>
              <w:autoSpaceDE w:val="0"/>
              <w:autoSpaceDN w:val="0"/>
              <w:adjustRightInd w:val="0"/>
              <w:spacing w:line="240" w:lineRule="atLeast"/>
              <w:jc w:val="both"/>
              <w:rPr>
                <w:rFonts w:cs="Arial"/>
                <w:iCs/>
                <w:color w:val="000000"/>
              </w:rPr>
            </w:pPr>
          </w:p>
        </w:tc>
        <w:tc>
          <w:tcPr>
            <w:tcW w:w="1895" w:type="dxa"/>
          </w:tcPr>
          <w:p w14:paraId="67978515" w14:textId="77777777" w:rsidR="00376A76" w:rsidRDefault="00376A76" w:rsidP="005626C9">
            <w:pPr>
              <w:keepNext/>
              <w:keepLines/>
              <w:autoSpaceDE w:val="0"/>
              <w:autoSpaceDN w:val="0"/>
              <w:adjustRightInd w:val="0"/>
              <w:spacing w:line="240" w:lineRule="atLeast"/>
              <w:jc w:val="both"/>
              <w:rPr>
                <w:rFonts w:cs="Arial"/>
                <w:iCs/>
                <w:color w:val="000000"/>
              </w:rPr>
            </w:pPr>
          </w:p>
        </w:tc>
        <w:tc>
          <w:tcPr>
            <w:tcW w:w="1195" w:type="dxa"/>
          </w:tcPr>
          <w:p w14:paraId="3AD96AC5" w14:textId="77777777" w:rsidR="00376A76" w:rsidRDefault="00376A76" w:rsidP="007F06EF">
            <w:pPr>
              <w:autoSpaceDE w:val="0"/>
              <w:autoSpaceDN w:val="0"/>
              <w:adjustRightInd w:val="0"/>
              <w:spacing w:line="240" w:lineRule="atLeast"/>
              <w:jc w:val="both"/>
              <w:rPr>
                <w:rFonts w:cs="Arial"/>
                <w:iCs/>
                <w:color w:val="000000"/>
              </w:rPr>
            </w:pPr>
          </w:p>
        </w:tc>
        <w:tc>
          <w:tcPr>
            <w:tcW w:w="1518" w:type="dxa"/>
          </w:tcPr>
          <w:p w14:paraId="41E1CFDF" w14:textId="77777777" w:rsidR="00376A76" w:rsidRDefault="00376A76" w:rsidP="007F06EF">
            <w:pPr>
              <w:autoSpaceDE w:val="0"/>
              <w:autoSpaceDN w:val="0"/>
              <w:adjustRightInd w:val="0"/>
              <w:spacing w:line="240" w:lineRule="atLeast"/>
              <w:jc w:val="both"/>
              <w:rPr>
                <w:rFonts w:cs="Arial"/>
                <w:iCs/>
                <w:color w:val="000000"/>
              </w:rPr>
            </w:pPr>
          </w:p>
        </w:tc>
      </w:tr>
      <w:tr w:rsidR="00376A76" w14:paraId="23873A24" w14:textId="77777777" w:rsidTr="00FB25A6">
        <w:tc>
          <w:tcPr>
            <w:tcW w:w="1943" w:type="dxa"/>
          </w:tcPr>
          <w:p w14:paraId="3BD3851E" w14:textId="77777777" w:rsidR="00376A76" w:rsidRDefault="00376A76" w:rsidP="005626C9">
            <w:pPr>
              <w:keepNext/>
              <w:keepLines/>
              <w:autoSpaceDE w:val="0"/>
              <w:autoSpaceDN w:val="0"/>
              <w:adjustRightInd w:val="0"/>
              <w:spacing w:line="240" w:lineRule="atLeast"/>
              <w:jc w:val="both"/>
              <w:rPr>
                <w:rFonts w:cs="Arial"/>
                <w:iCs/>
                <w:color w:val="000000"/>
              </w:rPr>
            </w:pPr>
          </w:p>
        </w:tc>
        <w:tc>
          <w:tcPr>
            <w:tcW w:w="1729" w:type="dxa"/>
          </w:tcPr>
          <w:p w14:paraId="3CA6932F" w14:textId="77777777" w:rsidR="00376A76" w:rsidRDefault="00376A76" w:rsidP="005626C9">
            <w:pPr>
              <w:keepNext/>
              <w:keepLines/>
              <w:autoSpaceDE w:val="0"/>
              <w:autoSpaceDN w:val="0"/>
              <w:adjustRightInd w:val="0"/>
              <w:spacing w:line="240" w:lineRule="atLeast"/>
              <w:jc w:val="both"/>
              <w:rPr>
                <w:rFonts w:cs="Arial"/>
                <w:iCs/>
                <w:color w:val="000000"/>
              </w:rPr>
            </w:pPr>
          </w:p>
        </w:tc>
        <w:tc>
          <w:tcPr>
            <w:tcW w:w="1296" w:type="dxa"/>
          </w:tcPr>
          <w:p w14:paraId="5D695042" w14:textId="77777777" w:rsidR="00376A76" w:rsidRDefault="00376A76" w:rsidP="005626C9">
            <w:pPr>
              <w:keepNext/>
              <w:keepLines/>
              <w:autoSpaceDE w:val="0"/>
              <w:autoSpaceDN w:val="0"/>
              <w:adjustRightInd w:val="0"/>
              <w:spacing w:line="240" w:lineRule="atLeast"/>
              <w:jc w:val="both"/>
              <w:rPr>
                <w:rFonts w:cs="Arial"/>
                <w:iCs/>
                <w:color w:val="000000"/>
              </w:rPr>
            </w:pPr>
          </w:p>
        </w:tc>
        <w:tc>
          <w:tcPr>
            <w:tcW w:w="1895" w:type="dxa"/>
          </w:tcPr>
          <w:p w14:paraId="2C38DA2E" w14:textId="77777777" w:rsidR="00376A76" w:rsidRDefault="00376A76" w:rsidP="005626C9">
            <w:pPr>
              <w:keepNext/>
              <w:keepLines/>
              <w:autoSpaceDE w:val="0"/>
              <w:autoSpaceDN w:val="0"/>
              <w:adjustRightInd w:val="0"/>
              <w:spacing w:line="240" w:lineRule="atLeast"/>
              <w:jc w:val="both"/>
              <w:rPr>
                <w:rFonts w:cs="Arial"/>
                <w:iCs/>
                <w:color w:val="000000"/>
              </w:rPr>
            </w:pPr>
          </w:p>
        </w:tc>
        <w:tc>
          <w:tcPr>
            <w:tcW w:w="1195" w:type="dxa"/>
          </w:tcPr>
          <w:p w14:paraId="1C16E743" w14:textId="77777777" w:rsidR="00376A76" w:rsidRDefault="00376A76" w:rsidP="007F06EF">
            <w:pPr>
              <w:autoSpaceDE w:val="0"/>
              <w:autoSpaceDN w:val="0"/>
              <w:adjustRightInd w:val="0"/>
              <w:spacing w:line="240" w:lineRule="atLeast"/>
              <w:jc w:val="both"/>
              <w:rPr>
                <w:rFonts w:cs="Arial"/>
                <w:iCs/>
                <w:color w:val="000000"/>
              </w:rPr>
            </w:pPr>
          </w:p>
        </w:tc>
        <w:tc>
          <w:tcPr>
            <w:tcW w:w="1518" w:type="dxa"/>
          </w:tcPr>
          <w:p w14:paraId="35B2B2EF" w14:textId="77777777" w:rsidR="00376A76" w:rsidRDefault="00376A76" w:rsidP="007F06EF">
            <w:pPr>
              <w:autoSpaceDE w:val="0"/>
              <w:autoSpaceDN w:val="0"/>
              <w:adjustRightInd w:val="0"/>
              <w:spacing w:line="240" w:lineRule="atLeast"/>
              <w:jc w:val="both"/>
              <w:rPr>
                <w:rFonts w:cs="Arial"/>
                <w:iCs/>
                <w:color w:val="000000"/>
              </w:rPr>
            </w:pPr>
          </w:p>
        </w:tc>
      </w:tr>
      <w:tr w:rsidR="00376A76" w14:paraId="38C3E077" w14:textId="77777777" w:rsidTr="00FB25A6">
        <w:tc>
          <w:tcPr>
            <w:tcW w:w="1943" w:type="dxa"/>
          </w:tcPr>
          <w:p w14:paraId="15CE3D37" w14:textId="77777777" w:rsidR="00376A76" w:rsidRDefault="00376A76" w:rsidP="005626C9">
            <w:pPr>
              <w:keepNext/>
              <w:keepLines/>
              <w:autoSpaceDE w:val="0"/>
              <w:autoSpaceDN w:val="0"/>
              <w:adjustRightInd w:val="0"/>
              <w:spacing w:line="240" w:lineRule="atLeast"/>
              <w:jc w:val="both"/>
              <w:rPr>
                <w:rFonts w:cs="Arial"/>
                <w:iCs/>
                <w:color w:val="000000"/>
              </w:rPr>
            </w:pPr>
          </w:p>
        </w:tc>
        <w:tc>
          <w:tcPr>
            <w:tcW w:w="1729" w:type="dxa"/>
          </w:tcPr>
          <w:p w14:paraId="240F1B0F" w14:textId="77777777" w:rsidR="00376A76" w:rsidRDefault="00376A76" w:rsidP="005626C9">
            <w:pPr>
              <w:keepNext/>
              <w:keepLines/>
              <w:autoSpaceDE w:val="0"/>
              <w:autoSpaceDN w:val="0"/>
              <w:adjustRightInd w:val="0"/>
              <w:spacing w:line="240" w:lineRule="atLeast"/>
              <w:jc w:val="both"/>
              <w:rPr>
                <w:rFonts w:cs="Arial"/>
                <w:iCs/>
                <w:color w:val="000000"/>
              </w:rPr>
            </w:pPr>
          </w:p>
        </w:tc>
        <w:tc>
          <w:tcPr>
            <w:tcW w:w="1296" w:type="dxa"/>
          </w:tcPr>
          <w:p w14:paraId="728DCB23" w14:textId="77777777" w:rsidR="00376A76" w:rsidRDefault="00376A76" w:rsidP="005626C9">
            <w:pPr>
              <w:keepNext/>
              <w:keepLines/>
              <w:autoSpaceDE w:val="0"/>
              <w:autoSpaceDN w:val="0"/>
              <w:adjustRightInd w:val="0"/>
              <w:spacing w:line="240" w:lineRule="atLeast"/>
              <w:jc w:val="both"/>
              <w:rPr>
                <w:rFonts w:cs="Arial"/>
                <w:iCs/>
                <w:color w:val="000000"/>
              </w:rPr>
            </w:pPr>
          </w:p>
        </w:tc>
        <w:tc>
          <w:tcPr>
            <w:tcW w:w="1895" w:type="dxa"/>
          </w:tcPr>
          <w:p w14:paraId="44B702DD" w14:textId="77777777" w:rsidR="00376A76" w:rsidRDefault="00376A76" w:rsidP="005626C9">
            <w:pPr>
              <w:keepNext/>
              <w:keepLines/>
              <w:autoSpaceDE w:val="0"/>
              <w:autoSpaceDN w:val="0"/>
              <w:adjustRightInd w:val="0"/>
              <w:spacing w:line="240" w:lineRule="atLeast"/>
              <w:jc w:val="both"/>
              <w:rPr>
                <w:rFonts w:cs="Arial"/>
                <w:iCs/>
                <w:color w:val="000000"/>
              </w:rPr>
            </w:pPr>
          </w:p>
        </w:tc>
        <w:tc>
          <w:tcPr>
            <w:tcW w:w="1195" w:type="dxa"/>
          </w:tcPr>
          <w:p w14:paraId="3BF5A995" w14:textId="77777777" w:rsidR="00376A76" w:rsidRDefault="00376A76" w:rsidP="007F06EF">
            <w:pPr>
              <w:autoSpaceDE w:val="0"/>
              <w:autoSpaceDN w:val="0"/>
              <w:adjustRightInd w:val="0"/>
              <w:spacing w:line="240" w:lineRule="atLeast"/>
              <w:jc w:val="both"/>
              <w:rPr>
                <w:rFonts w:cs="Arial"/>
                <w:iCs/>
                <w:color w:val="000000"/>
              </w:rPr>
            </w:pPr>
          </w:p>
        </w:tc>
        <w:tc>
          <w:tcPr>
            <w:tcW w:w="1518" w:type="dxa"/>
          </w:tcPr>
          <w:p w14:paraId="5A77960A" w14:textId="77777777" w:rsidR="00376A76" w:rsidRDefault="00376A76" w:rsidP="007F06EF">
            <w:pPr>
              <w:autoSpaceDE w:val="0"/>
              <w:autoSpaceDN w:val="0"/>
              <w:adjustRightInd w:val="0"/>
              <w:spacing w:line="240" w:lineRule="atLeast"/>
              <w:jc w:val="both"/>
              <w:rPr>
                <w:rFonts w:cs="Arial"/>
                <w:iCs/>
                <w:color w:val="000000"/>
              </w:rPr>
            </w:pPr>
          </w:p>
        </w:tc>
      </w:tr>
    </w:tbl>
    <w:p w14:paraId="4D86FF1C" w14:textId="77777777" w:rsidR="00FC187F" w:rsidRPr="007F06EF" w:rsidRDefault="00FC187F" w:rsidP="005626C9">
      <w:pPr>
        <w:keepNext/>
        <w:keepLines/>
        <w:autoSpaceDE w:val="0"/>
        <w:autoSpaceDN w:val="0"/>
        <w:adjustRightInd w:val="0"/>
        <w:spacing w:line="240" w:lineRule="atLeast"/>
        <w:jc w:val="both"/>
        <w:rPr>
          <w:rFonts w:cs="Arial"/>
          <w:iCs/>
          <w:color w:val="000000"/>
        </w:rPr>
      </w:pPr>
      <w:r w:rsidRPr="00FC187F">
        <w:rPr>
          <w:rFonts w:cs="Arial"/>
          <w:iCs/>
          <w:color w:val="000000"/>
        </w:rPr>
        <w:t xml:space="preserve">  </w:t>
      </w:r>
    </w:p>
    <w:p w14:paraId="4EF5B2C2" w14:textId="77777777" w:rsidR="009304B2" w:rsidRPr="00E02896" w:rsidRDefault="00FC187F" w:rsidP="00AB33D6">
      <w:pPr>
        <w:keepNext/>
        <w:keepLines/>
        <w:numPr>
          <w:ilvl w:val="0"/>
          <w:numId w:val="10"/>
        </w:numPr>
        <w:autoSpaceDE w:val="0"/>
        <w:autoSpaceDN w:val="0"/>
        <w:adjustRightInd w:val="0"/>
        <w:spacing w:line="240" w:lineRule="atLeast"/>
        <w:ind w:left="0" w:firstLine="0"/>
        <w:jc w:val="both"/>
        <w:rPr>
          <w:rFonts w:cs="Arial"/>
          <w:iCs/>
          <w:color w:val="000000"/>
        </w:rPr>
      </w:pPr>
      <w:r>
        <w:rPr>
          <w:rFonts w:cs="Arial"/>
          <w:b/>
          <w:iCs/>
          <w:color w:val="000000"/>
        </w:rPr>
        <w:t>S</w:t>
      </w:r>
      <w:r w:rsidR="00E32E1B" w:rsidRPr="00E02896">
        <w:rPr>
          <w:rFonts w:cs="Arial"/>
          <w:b/>
          <w:iCs/>
          <w:color w:val="000000"/>
        </w:rPr>
        <w:t xml:space="preserve">pecially Classified Unsecured Claims.  </w:t>
      </w:r>
      <w:r w:rsidR="00E32E1B" w:rsidRPr="00E02896">
        <w:rPr>
          <w:rFonts w:cs="Arial"/>
          <w:iCs/>
          <w:color w:val="000000"/>
        </w:rPr>
        <w:t>The following unsecured claims will be treated as described below:</w:t>
      </w:r>
    </w:p>
    <w:p w14:paraId="42D7914C" w14:textId="77777777" w:rsidR="009304B2" w:rsidRDefault="009304B2" w:rsidP="009304B2">
      <w:pPr>
        <w:keepNext/>
        <w:keepLines/>
        <w:autoSpaceDE w:val="0"/>
        <w:autoSpaceDN w:val="0"/>
        <w:adjustRightInd w:val="0"/>
        <w:spacing w:line="240" w:lineRule="atLeast"/>
        <w:jc w:val="both"/>
        <w:rPr>
          <w:rFonts w:cs="Arial"/>
          <w:b/>
          <w:iC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2"/>
        <w:gridCol w:w="6238"/>
      </w:tblGrid>
      <w:tr w:rsidR="006467D1" w14:paraId="659C7598" w14:textId="77777777" w:rsidTr="009304B2">
        <w:trPr>
          <w:jc w:val="center"/>
        </w:trPr>
        <w:tc>
          <w:tcPr>
            <w:tcW w:w="3100" w:type="dxa"/>
            <w:tcBorders>
              <w:top w:val="double" w:sz="4" w:space="0" w:color="auto"/>
              <w:left w:val="double" w:sz="4" w:space="0" w:color="auto"/>
            </w:tcBorders>
          </w:tcPr>
          <w:p w14:paraId="62EDDBC3" w14:textId="77777777" w:rsidR="009304B2" w:rsidRPr="009418AB" w:rsidRDefault="00E32E1B" w:rsidP="009304B2">
            <w:pPr>
              <w:keepNext/>
              <w:keepLines/>
              <w:autoSpaceDE w:val="0"/>
              <w:autoSpaceDN w:val="0"/>
              <w:adjustRightInd w:val="0"/>
              <w:spacing w:before="60" w:after="60" w:line="240" w:lineRule="atLeast"/>
              <w:rPr>
                <w:rFonts w:cs="Arial"/>
                <w:b/>
                <w:iCs/>
                <w:color w:val="000000"/>
                <w:sz w:val="22"/>
                <w:szCs w:val="22"/>
              </w:rPr>
            </w:pPr>
            <w:r w:rsidRPr="009418AB">
              <w:rPr>
                <w:rFonts w:cs="Arial"/>
                <w:b/>
                <w:iCs/>
                <w:color w:val="000000"/>
                <w:sz w:val="22"/>
                <w:szCs w:val="22"/>
              </w:rPr>
              <w:t>Name of Unsecured Creditor</w:t>
            </w:r>
          </w:p>
        </w:tc>
        <w:tc>
          <w:tcPr>
            <w:tcW w:w="6259" w:type="dxa"/>
            <w:tcBorders>
              <w:top w:val="double" w:sz="4" w:space="0" w:color="auto"/>
              <w:right w:val="double" w:sz="4" w:space="0" w:color="auto"/>
            </w:tcBorders>
          </w:tcPr>
          <w:p w14:paraId="5A14A8CC" w14:textId="77777777" w:rsidR="009304B2" w:rsidRPr="009418AB" w:rsidRDefault="00E32E1B" w:rsidP="009304B2">
            <w:pPr>
              <w:keepNext/>
              <w:keepLines/>
              <w:autoSpaceDE w:val="0"/>
              <w:autoSpaceDN w:val="0"/>
              <w:adjustRightInd w:val="0"/>
              <w:spacing w:before="60" w:after="60" w:line="240" w:lineRule="atLeast"/>
              <w:rPr>
                <w:rFonts w:cs="Arial"/>
                <w:b/>
                <w:iCs/>
                <w:color w:val="000000"/>
                <w:sz w:val="22"/>
                <w:szCs w:val="22"/>
              </w:rPr>
            </w:pPr>
            <w:r w:rsidRPr="009418AB">
              <w:rPr>
                <w:rFonts w:cs="Arial"/>
                <w:b/>
                <w:iCs/>
                <w:color w:val="000000"/>
                <w:sz w:val="22"/>
                <w:szCs w:val="22"/>
              </w:rPr>
              <w:t>Treatment</w:t>
            </w:r>
            <w:r w:rsidR="001F5B26">
              <w:rPr>
                <w:rFonts w:cs="Arial"/>
                <w:b/>
                <w:iCs/>
                <w:color w:val="000000"/>
                <w:sz w:val="22"/>
                <w:szCs w:val="22"/>
              </w:rPr>
              <w:t xml:space="preserve"> and Reason for Special Classification</w:t>
            </w:r>
          </w:p>
        </w:tc>
      </w:tr>
      <w:tr w:rsidR="006467D1" w14:paraId="4AA93BCF" w14:textId="77777777" w:rsidTr="009304B2">
        <w:trPr>
          <w:jc w:val="center"/>
        </w:trPr>
        <w:tc>
          <w:tcPr>
            <w:tcW w:w="3100" w:type="dxa"/>
            <w:tcBorders>
              <w:left w:val="double" w:sz="4" w:space="0" w:color="auto"/>
            </w:tcBorders>
          </w:tcPr>
          <w:p w14:paraId="3E58401B" w14:textId="77777777" w:rsidR="009304B2" w:rsidRPr="00E46872" w:rsidRDefault="009304B2" w:rsidP="009304B2">
            <w:pPr>
              <w:autoSpaceDE w:val="0"/>
              <w:autoSpaceDN w:val="0"/>
              <w:adjustRightInd w:val="0"/>
              <w:spacing w:line="240" w:lineRule="atLeast"/>
              <w:jc w:val="both"/>
              <w:rPr>
                <w:rFonts w:cs="Arial"/>
                <w:b/>
                <w:iCs/>
                <w:color w:val="000000"/>
              </w:rPr>
            </w:pPr>
          </w:p>
        </w:tc>
        <w:tc>
          <w:tcPr>
            <w:tcW w:w="6259" w:type="dxa"/>
            <w:tcBorders>
              <w:right w:val="double" w:sz="4" w:space="0" w:color="auto"/>
            </w:tcBorders>
          </w:tcPr>
          <w:p w14:paraId="5AA01743" w14:textId="77777777" w:rsidR="009304B2" w:rsidRPr="00E46872" w:rsidRDefault="009304B2" w:rsidP="009304B2">
            <w:pPr>
              <w:autoSpaceDE w:val="0"/>
              <w:autoSpaceDN w:val="0"/>
              <w:adjustRightInd w:val="0"/>
              <w:spacing w:line="240" w:lineRule="atLeast"/>
              <w:jc w:val="both"/>
              <w:rPr>
                <w:rFonts w:cs="Arial"/>
                <w:b/>
                <w:iCs/>
                <w:color w:val="000000"/>
              </w:rPr>
            </w:pPr>
          </w:p>
        </w:tc>
      </w:tr>
      <w:tr w:rsidR="006467D1" w14:paraId="2B574E60" w14:textId="77777777" w:rsidTr="009304B2">
        <w:trPr>
          <w:jc w:val="center"/>
        </w:trPr>
        <w:tc>
          <w:tcPr>
            <w:tcW w:w="3100" w:type="dxa"/>
            <w:tcBorders>
              <w:left w:val="double" w:sz="4" w:space="0" w:color="auto"/>
              <w:bottom w:val="single" w:sz="4" w:space="0" w:color="auto"/>
            </w:tcBorders>
          </w:tcPr>
          <w:p w14:paraId="59683F34" w14:textId="77777777" w:rsidR="009304B2" w:rsidRPr="00E46872" w:rsidRDefault="009304B2" w:rsidP="009304B2">
            <w:pPr>
              <w:autoSpaceDE w:val="0"/>
              <w:autoSpaceDN w:val="0"/>
              <w:adjustRightInd w:val="0"/>
              <w:spacing w:line="240" w:lineRule="atLeast"/>
              <w:jc w:val="both"/>
              <w:rPr>
                <w:rFonts w:cs="Arial"/>
                <w:b/>
                <w:iCs/>
                <w:color w:val="000000"/>
              </w:rPr>
            </w:pPr>
          </w:p>
        </w:tc>
        <w:tc>
          <w:tcPr>
            <w:tcW w:w="6259" w:type="dxa"/>
            <w:tcBorders>
              <w:bottom w:val="single" w:sz="4" w:space="0" w:color="auto"/>
              <w:right w:val="double" w:sz="4" w:space="0" w:color="auto"/>
            </w:tcBorders>
          </w:tcPr>
          <w:p w14:paraId="0F4D80EA" w14:textId="77777777" w:rsidR="009304B2" w:rsidRPr="00E46872" w:rsidRDefault="009304B2" w:rsidP="009304B2">
            <w:pPr>
              <w:autoSpaceDE w:val="0"/>
              <w:autoSpaceDN w:val="0"/>
              <w:adjustRightInd w:val="0"/>
              <w:spacing w:line="240" w:lineRule="atLeast"/>
              <w:jc w:val="both"/>
              <w:rPr>
                <w:rFonts w:cs="Arial"/>
                <w:b/>
                <w:iCs/>
                <w:color w:val="000000"/>
              </w:rPr>
            </w:pPr>
          </w:p>
        </w:tc>
      </w:tr>
      <w:tr w:rsidR="006467D1" w14:paraId="51EFCCC9" w14:textId="77777777" w:rsidTr="009304B2">
        <w:trPr>
          <w:jc w:val="center"/>
        </w:trPr>
        <w:tc>
          <w:tcPr>
            <w:tcW w:w="3100" w:type="dxa"/>
            <w:tcBorders>
              <w:left w:val="double" w:sz="4" w:space="0" w:color="auto"/>
              <w:bottom w:val="double" w:sz="4" w:space="0" w:color="auto"/>
            </w:tcBorders>
          </w:tcPr>
          <w:p w14:paraId="4F6689A6" w14:textId="77777777" w:rsidR="009304B2" w:rsidRPr="00E46872" w:rsidRDefault="009304B2" w:rsidP="009304B2">
            <w:pPr>
              <w:autoSpaceDE w:val="0"/>
              <w:autoSpaceDN w:val="0"/>
              <w:adjustRightInd w:val="0"/>
              <w:spacing w:line="240" w:lineRule="atLeast"/>
              <w:jc w:val="both"/>
              <w:rPr>
                <w:rFonts w:cs="Arial"/>
                <w:b/>
                <w:iCs/>
                <w:color w:val="000000"/>
              </w:rPr>
            </w:pPr>
          </w:p>
        </w:tc>
        <w:tc>
          <w:tcPr>
            <w:tcW w:w="6259" w:type="dxa"/>
            <w:tcBorders>
              <w:bottom w:val="double" w:sz="4" w:space="0" w:color="auto"/>
              <w:right w:val="double" w:sz="4" w:space="0" w:color="auto"/>
            </w:tcBorders>
          </w:tcPr>
          <w:p w14:paraId="2BBB77CD" w14:textId="77777777" w:rsidR="009304B2" w:rsidRPr="00E46872" w:rsidRDefault="009304B2" w:rsidP="009304B2">
            <w:pPr>
              <w:autoSpaceDE w:val="0"/>
              <w:autoSpaceDN w:val="0"/>
              <w:adjustRightInd w:val="0"/>
              <w:spacing w:line="240" w:lineRule="atLeast"/>
              <w:jc w:val="both"/>
              <w:rPr>
                <w:rFonts w:cs="Arial"/>
                <w:b/>
                <w:iCs/>
                <w:color w:val="000000"/>
              </w:rPr>
            </w:pPr>
          </w:p>
        </w:tc>
      </w:tr>
    </w:tbl>
    <w:p w14:paraId="779028A3" w14:textId="77777777" w:rsidR="009304B2" w:rsidRDefault="009304B2" w:rsidP="009304B2">
      <w:pPr>
        <w:autoSpaceDE w:val="0"/>
        <w:autoSpaceDN w:val="0"/>
        <w:adjustRightInd w:val="0"/>
        <w:spacing w:line="240" w:lineRule="atLeast"/>
        <w:jc w:val="both"/>
        <w:rPr>
          <w:rFonts w:cs="Arial"/>
          <w:b/>
          <w:iCs/>
          <w:color w:val="000000"/>
        </w:rPr>
      </w:pPr>
    </w:p>
    <w:p w14:paraId="7073EB73" w14:textId="5993AE25" w:rsidR="009304B2" w:rsidRDefault="00E32E1B" w:rsidP="00AB33D6">
      <w:pPr>
        <w:numPr>
          <w:ilvl w:val="0"/>
          <w:numId w:val="10"/>
        </w:numPr>
        <w:autoSpaceDE w:val="0"/>
        <w:autoSpaceDN w:val="0"/>
        <w:adjustRightInd w:val="0"/>
        <w:spacing w:line="240" w:lineRule="atLeast"/>
        <w:ind w:left="0" w:firstLine="0"/>
        <w:jc w:val="both"/>
        <w:rPr>
          <w:rFonts w:cs="Arial"/>
          <w:color w:val="000000"/>
        </w:rPr>
      </w:pPr>
      <w:r w:rsidRPr="009D225D">
        <w:rPr>
          <w:rFonts w:cs="Arial"/>
          <w:b/>
          <w:color w:val="000000"/>
        </w:rPr>
        <w:t>Unsecured Claims.</w:t>
      </w:r>
      <w:r w:rsidRPr="009B55C7">
        <w:rPr>
          <w:rFonts w:cs="Arial"/>
          <w:color w:val="000000"/>
        </w:rPr>
        <w:t xml:space="preserve"> Unsecured creditors not entitled to priority </w:t>
      </w:r>
      <w:r>
        <w:rPr>
          <w:rFonts w:cs="Arial"/>
          <w:color w:val="000000"/>
        </w:rPr>
        <w:t>and not specially classified in Paragraph 1</w:t>
      </w:r>
      <w:r w:rsidR="00B83747">
        <w:rPr>
          <w:rFonts w:cs="Arial"/>
          <w:color w:val="000000"/>
        </w:rPr>
        <w:t>4</w:t>
      </w:r>
      <w:r>
        <w:rPr>
          <w:rFonts w:cs="Arial"/>
          <w:color w:val="000000"/>
        </w:rPr>
        <w:t xml:space="preserve"> </w:t>
      </w:r>
      <w:r w:rsidRPr="009B55C7">
        <w:rPr>
          <w:rFonts w:cs="Arial"/>
          <w:color w:val="000000"/>
        </w:rPr>
        <w:t>shall comprise a single class of creditors</w:t>
      </w:r>
      <w:r>
        <w:rPr>
          <w:rFonts w:cs="Arial"/>
          <w:color w:val="000000"/>
        </w:rPr>
        <w:t>.  Allowed claims under this Paragraph</w:t>
      </w:r>
      <w:r w:rsidRPr="009B55C7">
        <w:rPr>
          <w:rFonts w:cs="Arial"/>
          <w:color w:val="000000"/>
        </w:rPr>
        <w:t xml:space="preserve"> </w:t>
      </w:r>
      <w:r>
        <w:rPr>
          <w:rFonts w:cs="Arial"/>
          <w:color w:val="000000"/>
        </w:rPr>
        <w:t>1</w:t>
      </w:r>
      <w:r w:rsidR="00E34A0A">
        <w:rPr>
          <w:rFonts w:cs="Arial"/>
          <w:color w:val="000000"/>
        </w:rPr>
        <w:t>5</w:t>
      </w:r>
      <w:r>
        <w:rPr>
          <w:rFonts w:cs="Arial"/>
          <w:color w:val="000000"/>
        </w:rPr>
        <w:t xml:space="preserve"> </w:t>
      </w:r>
      <w:r w:rsidRPr="009B55C7">
        <w:rPr>
          <w:rFonts w:cs="Arial"/>
          <w:color w:val="000000"/>
        </w:rPr>
        <w:t xml:space="preserve">shall be paid a pro rata share of the </w:t>
      </w:r>
      <w:r>
        <w:rPr>
          <w:rFonts w:cs="Arial"/>
          <w:color w:val="000000"/>
        </w:rPr>
        <w:t>amount remaining</w:t>
      </w:r>
      <w:r w:rsidRPr="009B55C7">
        <w:rPr>
          <w:rFonts w:cs="Arial"/>
          <w:color w:val="000000"/>
        </w:rPr>
        <w:t xml:space="preserve"> after payment of all secured, priority, and specially classified unsecured claims. </w:t>
      </w:r>
      <w:r>
        <w:rPr>
          <w:rFonts w:cs="Arial"/>
          <w:color w:val="000000"/>
        </w:rPr>
        <w:t xml:space="preserve">  </w:t>
      </w:r>
    </w:p>
    <w:p w14:paraId="2A1C8CE5" w14:textId="77777777" w:rsidR="009304B2" w:rsidRDefault="009304B2" w:rsidP="00FF27A7">
      <w:pPr>
        <w:autoSpaceDE w:val="0"/>
        <w:autoSpaceDN w:val="0"/>
        <w:adjustRightInd w:val="0"/>
        <w:spacing w:line="240" w:lineRule="atLeast"/>
        <w:jc w:val="both"/>
        <w:rPr>
          <w:rFonts w:cs="Arial"/>
          <w:color w:val="000000"/>
        </w:rPr>
      </w:pPr>
    </w:p>
    <w:p w14:paraId="2455F93F" w14:textId="77777777" w:rsidR="009304B2" w:rsidRDefault="00E32E1B" w:rsidP="00AB33D6">
      <w:pPr>
        <w:numPr>
          <w:ilvl w:val="0"/>
          <w:numId w:val="10"/>
        </w:numPr>
        <w:autoSpaceDE w:val="0"/>
        <w:autoSpaceDN w:val="0"/>
        <w:adjustRightInd w:val="0"/>
        <w:spacing w:line="240" w:lineRule="atLeast"/>
        <w:ind w:left="0" w:firstLine="0"/>
        <w:jc w:val="both"/>
        <w:rPr>
          <w:rFonts w:cs="Arial"/>
          <w:color w:val="000000"/>
        </w:rPr>
      </w:pPr>
      <w:r w:rsidRPr="00FB24EB">
        <w:rPr>
          <w:rFonts w:cs="Arial"/>
          <w:b/>
          <w:color w:val="000000"/>
        </w:rPr>
        <w:t>Executory Contracts</w:t>
      </w:r>
      <w:r w:rsidRPr="00FB24EB">
        <w:rPr>
          <w:rFonts w:cs="Arial"/>
          <w:color w:val="000000"/>
        </w:rPr>
        <w:t>. Except as set forth elsewhere in this Plan or in the following sentence, all executory contracts are rejected.  The following contracts are assumed</w:t>
      </w:r>
      <w:r>
        <w:rPr>
          <w:rFonts w:cs="Arial"/>
          <w:color w:val="000000"/>
        </w:rPr>
        <w:t xml:space="preserve"> with the amount and timing of any cure payments as shown:</w:t>
      </w:r>
    </w:p>
    <w:p w14:paraId="1147A761" w14:textId="77777777" w:rsidR="009304B2" w:rsidRDefault="009304B2" w:rsidP="009304B2">
      <w:pPr>
        <w:pStyle w:val="ColorfulList-Accent11"/>
        <w:rPr>
          <w:rFonts w:cs="Arial"/>
          <w:color w:val="000000"/>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112"/>
        <w:gridCol w:w="1918"/>
        <w:gridCol w:w="4300"/>
      </w:tblGrid>
      <w:tr w:rsidR="006467D1" w14:paraId="2E2E1B9C" w14:textId="77777777" w:rsidTr="00FB25A6">
        <w:tc>
          <w:tcPr>
            <w:tcW w:w="3192" w:type="dxa"/>
            <w:shd w:val="clear" w:color="auto" w:fill="auto"/>
          </w:tcPr>
          <w:p w14:paraId="04ECDE47" w14:textId="77777777" w:rsidR="009304B2" w:rsidRPr="00D108BB" w:rsidRDefault="00E32E1B">
            <w:pPr>
              <w:autoSpaceDE w:val="0"/>
              <w:autoSpaceDN w:val="0"/>
              <w:adjustRightInd w:val="0"/>
              <w:spacing w:line="240" w:lineRule="atLeast"/>
              <w:jc w:val="center"/>
              <w:rPr>
                <w:rFonts w:cs="Arial"/>
                <w:b/>
                <w:color w:val="000000"/>
              </w:rPr>
            </w:pPr>
            <w:r>
              <w:rPr>
                <w:rFonts w:cs="Arial"/>
                <w:b/>
                <w:color w:val="000000"/>
              </w:rPr>
              <w:t xml:space="preserve">Parties to </w:t>
            </w:r>
            <w:r w:rsidRPr="00D108BB">
              <w:rPr>
                <w:rFonts w:cs="Arial"/>
                <w:b/>
                <w:color w:val="000000"/>
              </w:rPr>
              <w:t>Executory Contract</w:t>
            </w:r>
          </w:p>
        </w:tc>
        <w:tc>
          <w:tcPr>
            <w:tcW w:w="1956" w:type="dxa"/>
            <w:shd w:val="clear" w:color="auto" w:fill="auto"/>
          </w:tcPr>
          <w:p w14:paraId="0E17F973" w14:textId="77777777" w:rsidR="009304B2" w:rsidRDefault="00E32E1B">
            <w:pPr>
              <w:autoSpaceDE w:val="0"/>
              <w:autoSpaceDN w:val="0"/>
              <w:adjustRightInd w:val="0"/>
              <w:spacing w:line="240" w:lineRule="atLeast"/>
              <w:jc w:val="center"/>
              <w:rPr>
                <w:rFonts w:cs="Arial"/>
                <w:b/>
                <w:color w:val="000000"/>
              </w:rPr>
            </w:pPr>
            <w:r w:rsidRPr="00D108BB">
              <w:rPr>
                <w:rFonts w:cs="Arial"/>
                <w:b/>
                <w:color w:val="000000"/>
              </w:rPr>
              <w:t>Amount of Cure</w:t>
            </w:r>
          </w:p>
          <w:p w14:paraId="48C97855" w14:textId="77777777" w:rsidR="00F64DD1" w:rsidRPr="00D108BB" w:rsidRDefault="00F64DD1">
            <w:pPr>
              <w:autoSpaceDE w:val="0"/>
              <w:autoSpaceDN w:val="0"/>
              <w:adjustRightInd w:val="0"/>
              <w:spacing w:line="240" w:lineRule="atLeast"/>
              <w:jc w:val="center"/>
              <w:rPr>
                <w:rFonts w:cs="Arial"/>
                <w:b/>
                <w:color w:val="000000"/>
              </w:rPr>
            </w:pPr>
            <w:r>
              <w:rPr>
                <w:rFonts w:cs="Arial"/>
                <w:b/>
                <w:color w:val="000000"/>
              </w:rPr>
              <w:t>($0.00 if none)</w:t>
            </w:r>
          </w:p>
        </w:tc>
        <w:tc>
          <w:tcPr>
            <w:tcW w:w="4428" w:type="dxa"/>
            <w:shd w:val="clear" w:color="auto" w:fill="auto"/>
          </w:tcPr>
          <w:p w14:paraId="741A409F" w14:textId="77777777" w:rsidR="009304B2" w:rsidRPr="00F2230C" w:rsidRDefault="00E32E1B">
            <w:pPr>
              <w:autoSpaceDE w:val="0"/>
              <w:autoSpaceDN w:val="0"/>
              <w:adjustRightInd w:val="0"/>
              <w:spacing w:line="240" w:lineRule="atLeast"/>
              <w:jc w:val="center"/>
              <w:rPr>
                <w:rFonts w:cs="Arial"/>
                <w:b/>
                <w:color w:val="000000"/>
                <w:sz w:val="20"/>
                <w:szCs w:val="20"/>
              </w:rPr>
            </w:pPr>
            <w:r w:rsidRPr="00F2230C">
              <w:rPr>
                <w:rFonts w:cs="Arial"/>
                <w:b/>
                <w:color w:val="000000"/>
                <w:sz w:val="20"/>
                <w:szCs w:val="20"/>
              </w:rPr>
              <w:t>Cure to be Made Directly by the Debtor</w:t>
            </w:r>
            <w:r w:rsidR="00E46A5A">
              <w:rPr>
                <w:rFonts w:cs="Arial"/>
                <w:b/>
                <w:color w:val="000000"/>
                <w:sz w:val="20"/>
                <w:szCs w:val="20"/>
              </w:rPr>
              <w:t>(s)</w:t>
            </w:r>
            <w:r w:rsidRPr="00F2230C">
              <w:rPr>
                <w:rFonts w:cs="Arial"/>
                <w:b/>
                <w:color w:val="000000"/>
                <w:sz w:val="20"/>
                <w:szCs w:val="20"/>
              </w:rPr>
              <w:t xml:space="preserve"> in equal Monthly Installments of this Amount, with the First Installment Due on the 30th Day Following Entry of the Confirmation Order</w:t>
            </w:r>
          </w:p>
        </w:tc>
      </w:tr>
      <w:tr w:rsidR="006467D1" w14:paraId="27BD1C31" w14:textId="77777777" w:rsidTr="00FB25A6">
        <w:tc>
          <w:tcPr>
            <w:tcW w:w="3192" w:type="dxa"/>
            <w:shd w:val="clear" w:color="auto" w:fill="auto"/>
          </w:tcPr>
          <w:p w14:paraId="39E5EF49" w14:textId="77777777" w:rsidR="009304B2" w:rsidRPr="00F32589" w:rsidRDefault="009304B2">
            <w:pPr>
              <w:autoSpaceDE w:val="0"/>
              <w:autoSpaceDN w:val="0"/>
              <w:adjustRightInd w:val="0"/>
              <w:spacing w:line="240" w:lineRule="atLeast"/>
              <w:jc w:val="both"/>
              <w:rPr>
                <w:rFonts w:cs="Arial"/>
                <w:color w:val="000000"/>
              </w:rPr>
            </w:pPr>
          </w:p>
        </w:tc>
        <w:tc>
          <w:tcPr>
            <w:tcW w:w="1956" w:type="dxa"/>
            <w:shd w:val="clear" w:color="auto" w:fill="auto"/>
          </w:tcPr>
          <w:p w14:paraId="4519A587" w14:textId="77777777" w:rsidR="009304B2" w:rsidRPr="00F32589" w:rsidRDefault="009304B2">
            <w:pPr>
              <w:autoSpaceDE w:val="0"/>
              <w:autoSpaceDN w:val="0"/>
              <w:adjustRightInd w:val="0"/>
              <w:spacing w:line="240" w:lineRule="atLeast"/>
              <w:jc w:val="both"/>
              <w:rPr>
                <w:rFonts w:cs="Arial"/>
                <w:color w:val="000000"/>
              </w:rPr>
            </w:pPr>
          </w:p>
        </w:tc>
        <w:tc>
          <w:tcPr>
            <w:tcW w:w="4428" w:type="dxa"/>
            <w:shd w:val="clear" w:color="auto" w:fill="auto"/>
          </w:tcPr>
          <w:p w14:paraId="03EFF600" w14:textId="77777777" w:rsidR="009304B2" w:rsidRPr="00F32589" w:rsidRDefault="009304B2">
            <w:pPr>
              <w:autoSpaceDE w:val="0"/>
              <w:autoSpaceDN w:val="0"/>
              <w:adjustRightInd w:val="0"/>
              <w:spacing w:line="240" w:lineRule="atLeast"/>
              <w:jc w:val="both"/>
              <w:rPr>
                <w:rFonts w:cs="Arial"/>
                <w:color w:val="000000"/>
              </w:rPr>
            </w:pPr>
          </w:p>
        </w:tc>
      </w:tr>
      <w:tr w:rsidR="006467D1" w14:paraId="33CFF711" w14:textId="77777777" w:rsidTr="00FB25A6">
        <w:tc>
          <w:tcPr>
            <w:tcW w:w="3192" w:type="dxa"/>
            <w:shd w:val="clear" w:color="auto" w:fill="auto"/>
          </w:tcPr>
          <w:p w14:paraId="1CEF5480" w14:textId="77777777" w:rsidR="009304B2" w:rsidRPr="00F32589" w:rsidRDefault="009304B2">
            <w:pPr>
              <w:autoSpaceDE w:val="0"/>
              <w:autoSpaceDN w:val="0"/>
              <w:adjustRightInd w:val="0"/>
              <w:spacing w:line="240" w:lineRule="atLeast"/>
              <w:jc w:val="both"/>
              <w:rPr>
                <w:rFonts w:cs="Arial"/>
                <w:color w:val="000000"/>
              </w:rPr>
            </w:pPr>
          </w:p>
        </w:tc>
        <w:tc>
          <w:tcPr>
            <w:tcW w:w="1956" w:type="dxa"/>
            <w:shd w:val="clear" w:color="auto" w:fill="auto"/>
          </w:tcPr>
          <w:p w14:paraId="24897E08" w14:textId="77777777" w:rsidR="009304B2" w:rsidRPr="00F32589" w:rsidRDefault="009304B2">
            <w:pPr>
              <w:autoSpaceDE w:val="0"/>
              <w:autoSpaceDN w:val="0"/>
              <w:adjustRightInd w:val="0"/>
              <w:spacing w:line="240" w:lineRule="atLeast"/>
              <w:jc w:val="both"/>
              <w:rPr>
                <w:rFonts w:cs="Arial"/>
                <w:color w:val="000000"/>
              </w:rPr>
            </w:pPr>
          </w:p>
        </w:tc>
        <w:tc>
          <w:tcPr>
            <w:tcW w:w="4428" w:type="dxa"/>
            <w:shd w:val="clear" w:color="auto" w:fill="auto"/>
          </w:tcPr>
          <w:p w14:paraId="49B4AFFA" w14:textId="77777777" w:rsidR="009304B2" w:rsidRPr="00F32589" w:rsidRDefault="009304B2">
            <w:pPr>
              <w:autoSpaceDE w:val="0"/>
              <w:autoSpaceDN w:val="0"/>
              <w:adjustRightInd w:val="0"/>
              <w:spacing w:line="240" w:lineRule="atLeast"/>
              <w:jc w:val="both"/>
              <w:rPr>
                <w:rFonts w:cs="Arial"/>
                <w:color w:val="000000"/>
              </w:rPr>
            </w:pPr>
          </w:p>
        </w:tc>
      </w:tr>
      <w:tr w:rsidR="006467D1" w14:paraId="68000F3D" w14:textId="77777777" w:rsidTr="00FB25A6">
        <w:tc>
          <w:tcPr>
            <w:tcW w:w="3192" w:type="dxa"/>
            <w:shd w:val="clear" w:color="auto" w:fill="auto"/>
          </w:tcPr>
          <w:p w14:paraId="4C461A92" w14:textId="77777777" w:rsidR="009304B2" w:rsidRPr="00F32589" w:rsidRDefault="009304B2">
            <w:pPr>
              <w:autoSpaceDE w:val="0"/>
              <w:autoSpaceDN w:val="0"/>
              <w:adjustRightInd w:val="0"/>
              <w:spacing w:line="240" w:lineRule="atLeast"/>
              <w:jc w:val="both"/>
              <w:rPr>
                <w:rFonts w:cs="Arial"/>
                <w:color w:val="000000"/>
              </w:rPr>
            </w:pPr>
          </w:p>
        </w:tc>
        <w:tc>
          <w:tcPr>
            <w:tcW w:w="1956" w:type="dxa"/>
            <w:shd w:val="clear" w:color="auto" w:fill="auto"/>
          </w:tcPr>
          <w:p w14:paraId="3876333F" w14:textId="77777777" w:rsidR="009304B2" w:rsidRPr="00F32589" w:rsidRDefault="009304B2">
            <w:pPr>
              <w:autoSpaceDE w:val="0"/>
              <w:autoSpaceDN w:val="0"/>
              <w:adjustRightInd w:val="0"/>
              <w:spacing w:line="240" w:lineRule="atLeast"/>
              <w:jc w:val="both"/>
              <w:rPr>
                <w:rFonts w:cs="Arial"/>
                <w:color w:val="000000"/>
              </w:rPr>
            </w:pPr>
          </w:p>
        </w:tc>
        <w:tc>
          <w:tcPr>
            <w:tcW w:w="4428" w:type="dxa"/>
            <w:shd w:val="clear" w:color="auto" w:fill="auto"/>
          </w:tcPr>
          <w:p w14:paraId="2998DA6B" w14:textId="77777777" w:rsidR="009304B2" w:rsidRPr="00F32589" w:rsidRDefault="009304B2">
            <w:pPr>
              <w:autoSpaceDE w:val="0"/>
              <w:autoSpaceDN w:val="0"/>
              <w:adjustRightInd w:val="0"/>
              <w:spacing w:line="240" w:lineRule="atLeast"/>
              <w:jc w:val="both"/>
              <w:rPr>
                <w:rFonts w:cs="Arial"/>
                <w:color w:val="000000"/>
              </w:rPr>
            </w:pPr>
          </w:p>
        </w:tc>
      </w:tr>
    </w:tbl>
    <w:p w14:paraId="6555853A" w14:textId="77777777" w:rsidR="009304B2" w:rsidRDefault="009304B2" w:rsidP="009304B2">
      <w:pPr>
        <w:autoSpaceDE w:val="0"/>
        <w:autoSpaceDN w:val="0"/>
        <w:adjustRightInd w:val="0"/>
        <w:spacing w:line="240" w:lineRule="atLeast"/>
        <w:ind w:firstLine="720"/>
        <w:jc w:val="both"/>
        <w:rPr>
          <w:rFonts w:cs="Arial"/>
          <w:color w:val="000000"/>
        </w:rPr>
      </w:pPr>
    </w:p>
    <w:p w14:paraId="1CE4FBC2" w14:textId="260E6BE0" w:rsidR="009304B2" w:rsidRPr="00CD604F" w:rsidRDefault="00E32E1B" w:rsidP="00AB33D6">
      <w:pPr>
        <w:numPr>
          <w:ilvl w:val="0"/>
          <w:numId w:val="10"/>
        </w:numPr>
        <w:autoSpaceDE w:val="0"/>
        <w:autoSpaceDN w:val="0"/>
        <w:adjustRightInd w:val="0"/>
        <w:spacing w:line="240" w:lineRule="atLeast"/>
        <w:ind w:left="0" w:firstLine="0"/>
        <w:jc w:val="both"/>
        <w:rPr>
          <w:rFonts w:cs="Arial"/>
          <w:b/>
          <w:color w:val="000000"/>
        </w:rPr>
      </w:pPr>
      <w:r w:rsidRPr="00FB24EB">
        <w:rPr>
          <w:rFonts w:cs="Arial"/>
          <w:b/>
          <w:color w:val="000000"/>
        </w:rPr>
        <w:t xml:space="preserve">Asset Sales.  </w:t>
      </w:r>
      <w:r>
        <w:rPr>
          <w:rFonts w:cs="Arial"/>
          <w:color w:val="000000"/>
        </w:rPr>
        <w:t xml:space="preserve">The Debtor(s) are authorized—without the need for further Court order (except as provided by </w:t>
      </w:r>
      <w:r w:rsidRPr="00970E7C">
        <w:rPr>
          <w:rFonts w:cs="Arial"/>
          <w:smallCaps/>
          <w:color w:val="000000"/>
        </w:rPr>
        <w:t>Fed. R. Bankr. P.</w:t>
      </w:r>
      <w:r>
        <w:rPr>
          <w:rFonts w:cs="Arial"/>
          <w:color w:val="000000"/>
        </w:rPr>
        <w:t xml:space="preserve"> 2014 if applicable)—to sell their exempt property in accordance with this </w:t>
      </w:r>
      <w:r w:rsidR="00C778BE">
        <w:rPr>
          <w:rFonts w:cs="Arial"/>
          <w:color w:val="000000"/>
        </w:rPr>
        <w:t>Paragraph</w:t>
      </w:r>
      <w:r>
        <w:rPr>
          <w:rFonts w:cs="Arial"/>
          <w:color w:val="000000"/>
        </w:rPr>
        <w:t xml:space="preserve">.  Any such sale shall provide for the full payment, at closing, of all liens on the property that is sold.  If the Debtor(s) request and the Court so determines, an order confirming this authority may be granted by the Court, </w:t>
      </w:r>
      <w:r>
        <w:rPr>
          <w:rFonts w:cs="Arial"/>
          <w:i/>
          <w:color w:val="000000"/>
        </w:rPr>
        <w:t>ex parte.</w:t>
      </w:r>
      <w:r>
        <w:rPr>
          <w:rFonts w:cs="Arial"/>
          <w:color w:val="000000"/>
        </w:rPr>
        <w:t xml:space="preserve">  Within </w:t>
      </w:r>
      <w:r w:rsidR="00F64DD1">
        <w:rPr>
          <w:rFonts w:cs="Arial"/>
          <w:color w:val="000000"/>
        </w:rPr>
        <w:t>14</w:t>
      </w:r>
      <w:r>
        <w:rPr>
          <w:rFonts w:cs="Arial"/>
          <w:color w:val="000000"/>
        </w:rPr>
        <w:t xml:space="preserve"> days following the closing of any sale of real property pursuant to this Paragraph, the Debtor(s) must provide to the Trustee a copy of the final closing statement.  Any non-exempt proceeds received from the sale must be paid to the Trustee.  Unless the sale was privately closed, the closing statement must be the statement issued by the title company or closing agent handling the sale.  If the property that was sold was exempted as a homestead solely under Texas law, any proceeds of the sale that are not reinvested in a qualifying Texas homestead within 6 months of the closing of the sale must be paid to the Trustee</w:t>
      </w:r>
      <w:r w:rsidR="0038356E">
        <w:rPr>
          <w:rFonts w:cs="Arial"/>
          <w:color w:val="000000"/>
        </w:rPr>
        <w:t xml:space="preserve"> within 14 days after the expiration of the 6-month period. If only a portion of the proceeds are reinvested in a qualifying Texas homestead prior to the expiration of the 6-month period, the balance of the proceeds must be paid to the Trustee within 14 days </w:t>
      </w:r>
      <w:r w:rsidR="005C394C">
        <w:rPr>
          <w:rFonts w:cs="Arial"/>
          <w:color w:val="000000"/>
        </w:rPr>
        <w:t xml:space="preserve">after </w:t>
      </w:r>
      <w:r w:rsidR="0038356E">
        <w:rPr>
          <w:rFonts w:cs="Arial"/>
          <w:color w:val="000000"/>
        </w:rPr>
        <w:t xml:space="preserve">the </w:t>
      </w:r>
      <w:r w:rsidR="00B94B5C">
        <w:rPr>
          <w:rFonts w:cs="Arial"/>
          <w:color w:val="000000"/>
        </w:rPr>
        <w:t xml:space="preserve">expiration of the </w:t>
      </w:r>
      <w:proofErr w:type="gramStart"/>
      <w:r w:rsidR="00B94B5C">
        <w:rPr>
          <w:rFonts w:cs="Arial"/>
          <w:color w:val="000000"/>
        </w:rPr>
        <w:t>6 month</w:t>
      </w:r>
      <w:proofErr w:type="gramEnd"/>
      <w:r w:rsidR="00B94B5C">
        <w:rPr>
          <w:rFonts w:cs="Arial"/>
          <w:color w:val="000000"/>
        </w:rPr>
        <w:t xml:space="preserve"> period</w:t>
      </w:r>
      <w:r w:rsidR="0038356E">
        <w:rPr>
          <w:rFonts w:cs="Arial"/>
          <w:color w:val="000000"/>
        </w:rPr>
        <w:t>.</w:t>
      </w:r>
    </w:p>
    <w:p w14:paraId="179AF45B" w14:textId="77777777" w:rsidR="009304B2" w:rsidRDefault="009304B2" w:rsidP="009304B2">
      <w:pPr>
        <w:autoSpaceDE w:val="0"/>
        <w:autoSpaceDN w:val="0"/>
        <w:adjustRightInd w:val="0"/>
        <w:spacing w:line="240" w:lineRule="atLeast"/>
        <w:ind w:firstLine="720"/>
        <w:jc w:val="both"/>
        <w:rPr>
          <w:rFonts w:cs="Arial"/>
          <w:b/>
          <w:color w:val="000000"/>
        </w:rPr>
      </w:pPr>
    </w:p>
    <w:p w14:paraId="2E9D0759" w14:textId="77777777" w:rsidR="00FF27A7" w:rsidRPr="005626C9" w:rsidRDefault="00E32E1B" w:rsidP="00AB33D6">
      <w:pPr>
        <w:numPr>
          <w:ilvl w:val="0"/>
          <w:numId w:val="10"/>
        </w:numPr>
        <w:ind w:left="0" w:firstLine="0"/>
        <w:jc w:val="both"/>
      </w:pPr>
      <w:r w:rsidRPr="00077FB6">
        <w:rPr>
          <w:rFonts w:cs="Arial"/>
          <w:b/>
          <w:color w:val="000000"/>
        </w:rPr>
        <w:t xml:space="preserve">Surrender of Collateral during the Plan Period.  </w:t>
      </w:r>
    </w:p>
    <w:p w14:paraId="592FB553" w14:textId="77777777" w:rsidR="00FF27A7" w:rsidRDefault="00FF27A7" w:rsidP="005626C9">
      <w:pPr>
        <w:pStyle w:val="ListParagraph"/>
        <w:rPr>
          <w:rFonts w:cs="Arial"/>
          <w:color w:val="000000"/>
        </w:rPr>
      </w:pPr>
    </w:p>
    <w:p w14:paraId="164C22BF" w14:textId="77777777" w:rsidR="009304B2" w:rsidRDefault="00E32E1B" w:rsidP="000338F7">
      <w:pPr>
        <w:pStyle w:val="ListParagraph"/>
        <w:numPr>
          <w:ilvl w:val="0"/>
          <w:numId w:val="14"/>
        </w:numPr>
        <w:ind w:left="0" w:firstLine="720"/>
        <w:jc w:val="both"/>
      </w:pPr>
      <w:r w:rsidRPr="005626C9">
        <w:rPr>
          <w:rFonts w:cs="Arial"/>
          <w:color w:val="000000"/>
        </w:rPr>
        <w:t xml:space="preserve">The Debtor(s) may surrender collateral to a secured creditor after confirmation of the Plan by filing a Surrender Notice in the form set forth on the Court’s website.  The Surrender Notice will be effective upon the expiration of 21 days from the date that it is filed; provided, if an objection to the Surrender Notice is filed within the 21-day period, the Surrender Notice will become effective only upon entry of a Court order approving the Surrender Notice (the “Effective Date”).  If a timely objection is filed, the Trustee will schedule the Surrender Notice for hearing on the next available Chapter 13 panel date.  </w:t>
      </w:r>
      <w:r>
        <w:t xml:space="preserve">On the Effective Date, </w:t>
      </w:r>
      <w:r w:rsidRPr="0073281A">
        <w:t xml:space="preserve">the automatic stay </w:t>
      </w:r>
      <w:r>
        <w:t xml:space="preserve">under </w:t>
      </w:r>
      <w:r w:rsidR="00BD3BF7">
        <w:t xml:space="preserve">11 U.S.C. </w:t>
      </w:r>
      <w:r>
        <w:t xml:space="preserve">§ 362(a) </w:t>
      </w:r>
      <w:r w:rsidRPr="0073281A">
        <w:t>and the co-debtor stay</w:t>
      </w:r>
      <w:r>
        <w:t xml:space="preserve"> under </w:t>
      </w:r>
      <w:r w:rsidR="00BD3BF7">
        <w:t xml:space="preserve">11 U.S.C. </w:t>
      </w:r>
      <w:r>
        <w:t>§ 1301(a)</w:t>
      </w:r>
      <w:r w:rsidRPr="0073281A">
        <w:t xml:space="preserve"> are terminated as to actions against </w:t>
      </w:r>
      <w:r>
        <w:t xml:space="preserve">surrendered </w:t>
      </w:r>
      <w:r w:rsidRPr="0073281A">
        <w:t xml:space="preserve">property.  The automatic stay is not terminated under this </w:t>
      </w:r>
      <w:r w:rsidR="00C778BE">
        <w:t>Paragraph</w:t>
      </w:r>
      <w:r w:rsidRPr="0073281A">
        <w:t xml:space="preserve"> as to any other action.</w:t>
      </w:r>
    </w:p>
    <w:p w14:paraId="01DDBAF4" w14:textId="77777777" w:rsidR="009304B2" w:rsidRDefault="009304B2" w:rsidP="00E35DBB">
      <w:pPr>
        <w:pStyle w:val="ColorfulList-Accent11"/>
        <w:ind w:left="0" w:firstLine="720"/>
      </w:pPr>
    </w:p>
    <w:p w14:paraId="3259D3A5" w14:textId="77777777" w:rsidR="009304B2" w:rsidRPr="005626C9" w:rsidRDefault="00E32E1B" w:rsidP="000338F7">
      <w:pPr>
        <w:pStyle w:val="ListParagraph"/>
        <w:numPr>
          <w:ilvl w:val="0"/>
          <w:numId w:val="14"/>
        </w:numPr>
        <w:ind w:left="0" w:firstLine="720"/>
        <w:jc w:val="both"/>
        <w:rPr>
          <w:rFonts w:cs="Arial"/>
          <w:color w:val="000000"/>
        </w:rPr>
      </w:pPr>
      <w:r w:rsidRPr="005626C9">
        <w:rPr>
          <w:rFonts w:cs="Arial"/>
          <w:color w:val="000000"/>
        </w:rPr>
        <w:t xml:space="preserve">Bankruptcy Local Rule 6007-1 applies to the surrender of property under this Plan.  </w:t>
      </w:r>
    </w:p>
    <w:p w14:paraId="3B1932D7" w14:textId="77777777" w:rsidR="009304B2" w:rsidRPr="007E27E0" w:rsidRDefault="009304B2" w:rsidP="00E35DBB">
      <w:pPr>
        <w:ind w:firstLine="720"/>
        <w:jc w:val="both"/>
        <w:rPr>
          <w:rFonts w:cs="Arial"/>
          <w:color w:val="000000"/>
        </w:rPr>
      </w:pPr>
    </w:p>
    <w:p w14:paraId="50C0410A" w14:textId="77777777" w:rsidR="009304B2" w:rsidRPr="005626C9" w:rsidRDefault="00E32E1B" w:rsidP="000338F7">
      <w:pPr>
        <w:pStyle w:val="ListParagraph"/>
        <w:numPr>
          <w:ilvl w:val="0"/>
          <w:numId w:val="14"/>
        </w:numPr>
        <w:ind w:left="0" w:firstLine="720"/>
        <w:jc w:val="both"/>
        <w:rPr>
          <w:rFonts w:cs="Arial"/>
          <w:color w:val="000000"/>
        </w:rPr>
      </w:pPr>
      <w:r w:rsidRPr="005626C9">
        <w:rPr>
          <w:rFonts w:cs="Arial"/>
          <w:color w:val="000000"/>
        </w:rPr>
        <w:t>Other than terminating the co-debtor stay, this Plan does not affect any co-debtor’s rights in the collateral or the obligation of any secured creditor to act with respect to such a co-debtor in compliance with applicable non-bankruptcy law.</w:t>
      </w:r>
    </w:p>
    <w:p w14:paraId="7A8BFBCA" w14:textId="77777777" w:rsidR="009B026D" w:rsidRDefault="009B026D" w:rsidP="00E35DBB">
      <w:pPr>
        <w:ind w:firstLine="720"/>
        <w:jc w:val="both"/>
        <w:rPr>
          <w:rFonts w:cs="Arial"/>
          <w:color w:val="000000"/>
        </w:rPr>
      </w:pPr>
    </w:p>
    <w:p w14:paraId="67476872" w14:textId="77777777" w:rsidR="009B026D" w:rsidRPr="005626C9" w:rsidRDefault="009B026D" w:rsidP="000338F7">
      <w:pPr>
        <w:pStyle w:val="ListParagraph"/>
        <w:numPr>
          <w:ilvl w:val="0"/>
          <w:numId w:val="14"/>
        </w:numPr>
        <w:ind w:left="0" w:firstLine="720"/>
        <w:jc w:val="both"/>
        <w:rPr>
          <w:rFonts w:cs="Arial"/>
          <w:color w:val="000000"/>
        </w:rPr>
      </w:pPr>
      <w:r w:rsidRPr="005626C9">
        <w:rPr>
          <w:rFonts w:cs="Arial"/>
          <w:color w:val="000000"/>
        </w:rPr>
        <w:t xml:space="preserve">If payments on debt secured by the surrendered property were made through the Trustee, </w:t>
      </w:r>
      <w:r w:rsidR="008F6FCC" w:rsidRPr="005626C9">
        <w:rPr>
          <w:rFonts w:cs="Arial"/>
          <w:color w:val="000000"/>
        </w:rPr>
        <w:t>a</w:t>
      </w:r>
      <w:r w:rsidRPr="005626C9">
        <w:rPr>
          <w:rFonts w:cs="Arial"/>
          <w:color w:val="000000"/>
        </w:rPr>
        <w:t xml:space="preserve"> Debtor</w:t>
      </w:r>
      <w:r w:rsidR="00CB1584">
        <w:rPr>
          <w:rFonts w:cs="Arial"/>
          <w:color w:val="000000"/>
        </w:rPr>
        <w:t>(s)’</w:t>
      </w:r>
      <w:r w:rsidRPr="005626C9">
        <w:rPr>
          <w:rFonts w:cs="Arial"/>
          <w:color w:val="000000"/>
        </w:rPr>
        <w:t xml:space="preserve"> Proposed Notice of Plan Payment Adjustment, in the form set forth on the Court’s website, must be filed as an exhibit to the Surrender Notice.  If the Trustee determines that the Debtor’s Proposed Notice of Payment Adjustment is materially inconsistent with the following </w:t>
      </w:r>
      <w:r w:rsidR="00C778BE">
        <w:rPr>
          <w:rFonts w:cs="Arial"/>
          <w:color w:val="000000"/>
        </w:rPr>
        <w:t>Paragraph</w:t>
      </w:r>
      <w:r w:rsidRPr="005626C9">
        <w:rPr>
          <w:rFonts w:cs="Arial"/>
          <w:color w:val="000000"/>
        </w:rPr>
        <w:t>, the Trustee m</w:t>
      </w:r>
      <w:r w:rsidR="0038356E">
        <w:rPr>
          <w:rFonts w:cs="Arial"/>
          <w:color w:val="000000"/>
        </w:rPr>
        <w:t>ust</w:t>
      </w:r>
      <w:r w:rsidRPr="005626C9">
        <w:rPr>
          <w:rFonts w:cs="Arial"/>
          <w:color w:val="000000"/>
        </w:rPr>
        <w:t xml:space="preserve"> file a Trustee’s Corrected Notice of Plan Payment Adjustment.  Any such Corrected Notice must be filed within 30 days</w:t>
      </w:r>
      <w:r w:rsidR="00CB1584">
        <w:rPr>
          <w:rFonts w:cs="Arial"/>
          <w:color w:val="000000"/>
        </w:rPr>
        <w:t xml:space="preserve"> after the filing of the Debtor(s)</w:t>
      </w:r>
      <w:r w:rsidR="00BF175F">
        <w:rPr>
          <w:rFonts w:cs="Arial"/>
          <w:color w:val="000000"/>
        </w:rPr>
        <w:t>’</w:t>
      </w:r>
      <w:r w:rsidR="00CB1584">
        <w:rPr>
          <w:rFonts w:cs="Arial"/>
          <w:color w:val="000000"/>
        </w:rPr>
        <w:t xml:space="preserve"> Proposed Notice of Plan Adjustment</w:t>
      </w:r>
      <w:r w:rsidRPr="005626C9">
        <w:rPr>
          <w:rFonts w:cs="Arial"/>
          <w:color w:val="000000"/>
        </w:rPr>
        <w:t>.  The Trustee’s Corrected Notice of Plan Payment Adjustment will be binding unless a party-in-interest files a motion and obtains an order to the contrary.</w:t>
      </w:r>
    </w:p>
    <w:p w14:paraId="397EC531" w14:textId="77777777" w:rsidR="009B026D" w:rsidRDefault="009B026D" w:rsidP="00E35DBB">
      <w:pPr>
        <w:ind w:firstLine="720"/>
        <w:jc w:val="both"/>
        <w:rPr>
          <w:rFonts w:cs="Arial"/>
          <w:color w:val="000000"/>
        </w:rPr>
      </w:pPr>
    </w:p>
    <w:p w14:paraId="4F5FB23B" w14:textId="118CB0F0" w:rsidR="009B026D" w:rsidRPr="008A4094" w:rsidRDefault="009B026D" w:rsidP="000338F7">
      <w:pPr>
        <w:pStyle w:val="ListParagraph"/>
        <w:numPr>
          <w:ilvl w:val="0"/>
          <w:numId w:val="14"/>
        </w:numPr>
        <w:ind w:left="0" w:firstLine="720"/>
        <w:jc w:val="both"/>
        <w:rPr>
          <w:rFonts w:cs="Arial"/>
          <w:color w:val="000000"/>
        </w:rPr>
      </w:pPr>
      <w:r>
        <w:t>I</w:t>
      </w:r>
      <w:r w:rsidRPr="006D6C74">
        <w:t xml:space="preserve">f the payment on the debt secured by the surrendered property was made through the Trustee, </w:t>
      </w:r>
      <w:r>
        <w:t xml:space="preserve">the </w:t>
      </w:r>
      <w:r w:rsidR="00CB1584">
        <w:t>P</w:t>
      </w:r>
      <w:r>
        <w:t>lan payment will be adjusted.  The adjusted payment</w:t>
      </w:r>
      <w:r w:rsidRPr="006D6C74">
        <w:t xml:space="preserve"> will be effective with the next payment due to the Trustee after the </w:t>
      </w:r>
      <w:r>
        <w:t>E</w:t>
      </w:r>
      <w:r w:rsidRPr="006D6C74">
        <w:t xml:space="preserve">ffective </w:t>
      </w:r>
      <w:r>
        <w:t xml:space="preserve">Date.  The Plan </w:t>
      </w:r>
      <w:r w:rsidR="00F33326">
        <w:t>p</w:t>
      </w:r>
      <w:r>
        <w:t xml:space="preserve">ayment </w:t>
      </w:r>
      <w:r w:rsidR="00F33326">
        <w:t>a</w:t>
      </w:r>
      <w:r>
        <w:t>djustment will be a reduction equal to (i) the sum of (a) all remaining principal</w:t>
      </w:r>
      <w:r w:rsidR="008F6FCC">
        <w:t>,</w:t>
      </w:r>
      <w:r>
        <w:t xml:space="preserve"> interest </w:t>
      </w:r>
      <w:r w:rsidR="008F6FCC">
        <w:t>and escrow</w:t>
      </w:r>
      <w:r w:rsidR="00CB1584">
        <w:t xml:space="preserve"> payments</w:t>
      </w:r>
      <w:r w:rsidR="008F6FCC">
        <w:t xml:space="preserve"> </w:t>
      </w:r>
      <w:r>
        <w:t xml:space="preserve">that are due </w:t>
      </w:r>
      <w:r w:rsidR="00D872AF">
        <w:t xml:space="preserve">under this Plan </w:t>
      </w:r>
      <w:r>
        <w:t xml:space="preserve">after the Effective Date and payable to the holder of the secured debt; plus (b) </w:t>
      </w:r>
      <w:r w:rsidR="008F6FCC">
        <w:t>any Reserves required by Paragraph 2</w:t>
      </w:r>
      <w:r w:rsidR="00B83747">
        <w:t>1</w:t>
      </w:r>
      <w:r w:rsidR="008F6FCC">
        <w:t xml:space="preserve"> for the payment of ad valorem taxes pertaining to the surrendered property; plus (c) </w:t>
      </w:r>
      <w:r>
        <w:t>the Posted Chapter 13 trustee fee applicable to the sum of such remaining payments</w:t>
      </w:r>
      <w:r w:rsidR="008F6FCC">
        <w:t xml:space="preserve"> of principal, interest, escrow and reserves</w:t>
      </w:r>
      <w:r>
        <w:t xml:space="preserve">; divided by (ii) the remaining number of monthly payments due under the </w:t>
      </w:r>
      <w:r w:rsidR="00CB1584">
        <w:t>P</w:t>
      </w:r>
      <w:r>
        <w:t xml:space="preserve">lan after the Effective Date.  </w:t>
      </w:r>
      <w:r w:rsidR="00CC25EB">
        <w:t>No further ad valorem tax reserves will be established on surrendered property.</w:t>
      </w:r>
    </w:p>
    <w:p w14:paraId="25455B93" w14:textId="77777777" w:rsidR="009304B2" w:rsidRPr="007E27E0" w:rsidRDefault="009304B2" w:rsidP="00E35DBB">
      <w:pPr>
        <w:ind w:firstLine="720"/>
        <w:jc w:val="both"/>
        <w:rPr>
          <w:rFonts w:cs="Arial"/>
          <w:color w:val="000000"/>
        </w:rPr>
      </w:pPr>
    </w:p>
    <w:p w14:paraId="70D6DD95" w14:textId="77777777" w:rsidR="009304B2" w:rsidRDefault="00E32E1B" w:rsidP="000338F7">
      <w:pPr>
        <w:pStyle w:val="ListParagraph"/>
        <w:numPr>
          <w:ilvl w:val="0"/>
          <w:numId w:val="14"/>
        </w:numPr>
        <w:ind w:left="0" w:firstLine="720"/>
        <w:jc w:val="both"/>
      </w:pPr>
      <w:r w:rsidRPr="008A4094">
        <w:rPr>
          <w:rFonts w:cs="Arial"/>
          <w:color w:val="000000"/>
        </w:rPr>
        <w:t>On</w:t>
      </w:r>
      <w:r w:rsidRPr="006D6C74">
        <w:t xml:space="preserve"> </w:t>
      </w:r>
      <w:r>
        <w:t>the Effective Date</w:t>
      </w:r>
      <w:r w:rsidRPr="006D6C74">
        <w:t>, no additional</w:t>
      </w:r>
      <w:r>
        <w:t xml:space="preserve"> direct or Trustee</w:t>
      </w:r>
      <w:r w:rsidRPr="006D6C74">
        <w:t xml:space="preserve"> payments will be</w:t>
      </w:r>
      <w:r>
        <w:t xml:space="preserve"> made on the claim secured by the surrendered property</w:t>
      </w:r>
      <w:r w:rsidR="009B026D">
        <w:t>.</w:t>
      </w:r>
      <w:r w:rsidRPr="006D6C74">
        <w:t xml:space="preserve"> </w:t>
      </w:r>
      <w:r>
        <w:t>The rights of a secured creditor to a deficiency claim will be determined (i) in accordance with the creditor’s allowed unsecured claim in any timely filed proof of claim; or (ii) by separate Court order.</w:t>
      </w:r>
    </w:p>
    <w:p w14:paraId="7DFF8C65" w14:textId="77777777" w:rsidR="009304B2" w:rsidRDefault="009304B2" w:rsidP="00E35DBB">
      <w:pPr>
        <w:ind w:firstLine="720"/>
        <w:jc w:val="both"/>
      </w:pPr>
    </w:p>
    <w:p w14:paraId="4FB9F4DA" w14:textId="77777777" w:rsidR="009304B2" w:rsidRDefault="00E32E1B" w:rsidP="000338F7">
      <w:pPr>
        <w:pStyle w:val="ListParagraph"/>
        <w:numPr>
          <w:ilvl w:val="0"/>
          <w:numId w:val="14"/>
        </w:numPr>
        <w:ind w:left="0" w:firstLine="720"/>
        <w:jc w:val="both"/>
      </w:pPr>
      <w:r>
        <w:t xml:space="preserve">Within 14 days of the Effective Date, the Debtor(s) must file an amended Schedule I and J.  </w:t>
      </w:r>
    </w:p>
    <w:p w14:paraId="2BF33A45" w14:textId="77777777" w:rsidR="009304B2" w:rsidRDefault="009304B2" w:rsidP="00B038F6">
      <w:pPr>
        <w:ind w:left="720"/>
        <w:jc w:val="both"/>
      </w:pPr>
    </w:p>
    <w:p w14:paraId="2D0F3233" w14:textId="77777777" w:rsidR="009304B2" w:rsidRDefault="00E32E1B" w:rsidP="00AB33D6">
      <w:pPr>
        <w:pStyle w:val="ListParagraph"/>
        <w:numPr>
          <w:ilvl w:val="0"/>
          <w:numId w:val="10"/>
        </w:numPr>
        <w:ind w:left="0" w:firstLine="0"/>
        <w:jc w:val="both"/>
      </w:pPr>
      <w:r w:rsidRPr="008A4094">
        <w:rPr>
          <w:b/>
        </w:rPr>
        <w:t xml:space="preserve">Payments Under Plan.  </w:t>
      </w:r>
      <w:r w:rsidRPr="00077FB6">
        <w:t xml:space="preserve">For the purposes </w:t>
      </w:r>
      <w:r>
        <w:t xml:space="preserve">of </w:t>
      </w:r>
      <w:r w:rsidR="00F33326">
        <w:t xml:space="preserve">11 U.S.C. </w:t>
      </w:r>
      <w:r>
        <w:t>§ 1328(a) of the Bankruptcy Code, the Debtor(s) will have completed all payments under this Plan by:</w:t>
      </w:r>
    </w:p>
    <w:p w14:paraId="3B058CCB" w14:textId="77777777" w:rsidR="009304B2" w:rsidRDefault="009304B2" w:rsidP="009304B2">
      <w:pPr>
        <w:pStyle w:val="ColorfulList-Accent11"/>
      </w:pPr>
    </w:p>
    <w:p w14:paraId="5EF71F69" w14:textId="77777777" w:rsidR="009304B2" w:rsidRDefault="00E32E1B" w:rsidP="000338F7">
      <w:pPr>
        <w:pStyle w:val="ListParagraph"/>
        <w:numPr>
          <w:ilvl w:val="0"/>
          <w:numId w:val="15"/>
        </w:numPr>
        <w:ind w:left="0" w:firstLine="720"/>
        <w:jc w:val="both"/>
      </w:pPr>
      <w:r>
        <w:t xml:space="preserve">Paying all amounts due under Paragraph 4 of this Plan, as adjusted </w:t>
      </w:r>
      <w:r w:rsidR="00FF14FB">
        <w:t>by this Plan</w:t>
      </w:r>
      <w:r>
        <w:t>; and</w:t>
      </w:r>
    </w:p>
    <w:p w14:paraId="497CECEA" w14:textId="77777777" w:rsidR="009304B2" w:rsidRPr="00077FB6" w:rsidRDefault="009304B2" w:rsidP="00E35DBB">
      <w:pPr>
        <w:ind w:firstLine="720"/>
        <w:jc w:val="both"/>
      </w:pPr>
    </w:p>
    <w:p w14:paraId="5899AAD1" w14:textId="73525D3A" w:rsidR="009304B2" w:rsidRDefault="00E32E1B" w:rsidP="000338F7">
      <w:pPr>
        <w:pStyle w:val="ListParagraph"/>
        <w:numPr>
          <w:ilvl w:val="0"/>
          <w:numId w:val="15"/>
        </w:numPr>
        <w:ind w:left="0" w:firstLine="720"/>
        <w:jc w:val="both"/>
      </w:pPr>
      <w:r>
        <w:t xml:space="preserve">Paying all amounts due </w:t>
      </w:r>
      <w:r w:rsidR="00E34A0A">
        <w:t xml:space="preserve">to be made by the Debtor(s) </w:t>
      </w:r>
      <w:r w:rsidR="007649A9">
        <w:t>directly to a creditor (rather than through the Trustee)</w:t>
      </w:r>
      <w:r w:rsidR="00E836DE">
        <w:t xml:space="preserve"> </w:t>
      </w:r>
      <w:r>
        <w:t xml:space="preserve">under </w:t>
      </w:r>
      <w:r w:rsidR="00CD7990">
        <w:t>Paragraphs 8(C)</w:t>
      </w:r>
      <w:r w:rsidR="006A3F64">
        <w:t>,</w:t>
      </w:r>
      <w:r w:rsidR="00CD7990">
        <w:t xml:space="preserve"> 9(C) </w:t>
      </w:r>
      <w:r w:rsidR="000352C6">
        <w:t xml:space="preserve">and 11 </w:t>
      </w:r>
      <w:r w:rsidR="00CD7990">
        <w:t xml:space="preserve">of </w:t>
      </w:r>
      <w:r>
        <w:t xml:space="preserve">this Plan, as adjusted </w:t>
      </w:r>
      <w:r w:rsidR="00FF14FB">
        <w:t>by this Plan</w:t>
      </w:r>
      <w:r>
        <w:t>.</w:t>
      </w:r>
    </w:p>
    <w:p w14:paraId="1A3AFDA7" w14:textId="77777777" w:rsidR="009304B2" w:rsidRDefault="00E32E1B" w:rsidP="00E1795B">
      <w:pPr>
        <w:ind w:left="1440"/>
        <w:jc w:val="both"/>
      </w:pPr>
      <w:r>
        <w:t xml:space="preserve"> </w:t>
      </w:r>
    </w:p>
    <w:p w14:paraId="6421AE75" w14:textId="22AD8F6D" w:rsidR="00FF27A7" w:rsidRPr="005626C9" w:rsidRDefault="00E32E1B" w:rsidP="008B645C">
      <w:pPr>
        <w:pStyle w:val="ListParagraph"/>
        <w:numPr>
          <w:ilvl w:val="0"/>
          <w:numId w:val="10"/>
        </w:numPr>
        <w:ind w:left="0" w:firstLine="0"/>
        <w:jc w:val="both"/>
      </w:pPr>
      <w:r w:rsidRPr="008A4094">
        <w:rPr>
          <w:b/>
        </w:rPr>
        <w:t xml:space="preserve">Savings Fund.  </w:t>
      </w:r>
    </w:p>
    <w:p w14:paraId="7B2EA095" w14:textId="77777777" w:rsidR="00FF27A7" w:rsidRPr="005626C9" w:rsidRDefault="00FF27A7" w:rsidP="008B645C">
      <w:pPr>
        <w:pStyle w:val="ListParagraph"/>
        <w:jc w:val="both"/>
      </w:pPr>
    </w:p>
    <w:p w14:paraId="46D36B6A" w14:textId="39BF9917" w:rsidR="009304B2" w:rsidRDefault="00E32E1B" w:rsidP="008B645C">
      <w:pPr>
        <w:pStyle w:val="ListParagraph"/>
        <w:numPr>
          <w:ilvl w:val="0"/>
          <w:numId w:val="16"/>
        </w:numPr>
        <w:ind w:left="0" w:firstLine="720"/>
        <w:jc w:val="both"/>
      </w:pPr>
      <w:r w:rsidRPr="00C229C8">
        <w:t>Line 21 of</w:t>
      </w:r>
      <w:r>
        <w:t xml:space="preserve"> Schedule J (the Debtor(s)’ expense budget) includes a provision for a savings fund by the Debtor(s).  Deposits into the Savings Fund will be made to the Trustee.  </w:t>
      </w:r>
      <w:r w:rsidR="00053958">
        <w:t>Debtor(s) may request w</w:t>
      </w:r>
      <w:r>
        <w:t xml:space="preserve">ithdrawals from the Savings Fund, utilizing the form application from the Court’s website.  </w:t>
      </w:r>
      <w:r w:rsidR="00053958">
        <w:t xml:space="preserve">On request by the Debtor(s), the Trustee will directly apply all or part of a withdrawal to payments due to the Chapter 13 Trustee under this Plan. </w:t>
      </w:r>
      <w:r>
        <w:t xml:space="preserve">The form application need only be served electronically, and only to persons subscribing to the Court’s CM/ECF electronic noticing system. </w:t>
      </w:r>
      <w:bookmarkStart w:id="19" w:name="_Hlk131672862"/>
      <w:r w:rsidR="00FC533E">
        <w:t>The Debtor(s) may request an emergency disbursement.  If an emergency disbursement is requested, the Chapter 13 Trustee may make the disbursement on an emergency basis without the necessity of obtaining a Court order.  If the Trustee does not make the emergency disbursement within five days, the Debtor(s) may request an emergency hearing. </w:t>
      </w:r>
      <w:bookmarkEnd w:id="19"/>
      <w:r w:rsidR="00FC533E">
        <w:t xml:space="preserve"> </w:t>
      </w:r>
      <w:bookmarkStart w:id="20" w:name="_Hlk131672898"/>
      <w:r w:rsidR="00FC533E">
        <w:t xml:space="preserve">If no hearing has been set by the Court on the application and no objection has been filed by the </w:t>
      </w:r>
      <w:r w:rsidR="00DF5B3D">
        <w:t>7</w:t>
      </w:r>
      <w:r w:rsidR="00FC533E">
        <w:rPr>
          <w:vertAlign w:val="superscript"/>
        </w:rPr>
        <w:t>th</w:t>
      </w:r>
      <w:r w:rsidR="00FC533E">
        <w:t xml:space="preserve"> day after the withdrawal application has been filed, the withdrawal application will be deemed granted.  </w:t>
      </w:r>
      <w:bookmarkEnd w:id="20"/>
      <w:r>
        <w:t xml:space="preserve">The balance, if any, in the Savings Fund will be paid to the Debtor(s) following (i) the </w:t>
      </w:r>
      <w:r w:rsidR="00224E54">
        <w:t>completion of all payments under this Plan</w:t>
      </w:r>
      <w:r>
        <w:t>; (ii) the dismissal of this case; or (iii) the conversion of this case to a case under chapter 7, except under those circumstances set forth in 11 U.S.C. § 348(f)(2).</w:t>
      </w:r>
    </w:p>
    <w:p w14:paraId="37CCA1F1" w14:textId="77777777" w:rsidR="009304B2" w:rsidRDefault="009304B2" w:rsidP="009304B2">
      <w:pPr>
        <w:ind w:firstLine="720"/>
        <w:jc w:val="both"/>
      </w:pPr>
    </w:p>
    <w:p w14:paraId="406D6BA0" w14:textId="1B3C842E" w:rsidR="009304B2" w:rsidRDefault="00E32E1B" w:rsidP="000338F7">
      <w:pPr>
        <w:pStyle w:val="ListParagraph"/>
        <w:keepNext/>
        <w:numPr>
          <w:ilvl w:val="0"/>
          <w:numId w:val="16"/>
        </w:numPr>
        <w:ind w:firstLine="0"/>
        <w:jc w:val="both"/>
      </w:pPr>
      <w:r>
        <w:t>The deposits into the Savings Fund will be:</w:t>
      </w:r>
    </w:p>
    <w:p w14:paraId="40C6A122" w14:textId="77777777" w:rsidR="009304B2" w:rsidRDefault="009304B2" w:rsidP="009304B2">
      <w:pPr>
        <w:keepNext/>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2160"/>
        <w:gridCol w:w="1462"/>
        <w:gridCol w:w="1980"/>
      </w:tblGrid>
      <w:tr w:rsidR="006467D1" w14:paraId="4C8CD3F0" w14:textId="77777777" w:rsidTr="009304B2">
        <w:trPr>
          <w:jc w:val="center"/>
        </w:trPr>
        <w:tc>
          <w:tcPr>
            <w:tcW w:w="2183" w:type="dxa"/>
            <w:tcBorders>
              <w:top w:val="double" w:sz="4" w:space="0" w:color="auto"/>
              <w:left w:val="double" w:sz="4" w:space="0" w:color="auto"/>
            </w:tcBorders>
            <w:shd w:val="clear" w:color="auto" w:fill="auto"/>
          </w:tcPr>
          <w:p w14:paraId="1F205E2F" w14:textId="77777777" w:rsidR="009304B2" w:rsidRPr="00D108BB" w:rsidRDefault="00E32E1B">
            <w:pPr>
              <w:keepNext/>
              <w:jc w:val="both"/>
              <w:rPr>
                <w:b/>
                <w:sz w:val="20"/>
                <w:szCs w:val="20"/>
              </w:rPr>
            </w:pPr>
            <w:r w:rsidRPr="00D108BB">
              <w:rPr>
                <w:b/>
                <w:sz w:val="20"/>
                <w:szCs w:val="20"/>
              </w:rPr>
              <w:t>Month of First Deposit of this Amount</w:t>
            </w:r>
          </w:p>
        </w:tc>
        <w:tc>
          <w:tcPr>
            <w:tcW w:w="2160" w:type="dxa"/>
            <w:tcBorders>
              <w:top w:val="double" w:sz="4" w:space="0" w:color="auto"/>
            </w:tcBorders>
            <w:shd w:val="clear" w:color="auto" w:fill="auto"/>
          </w:tcPr>
          <w:p w14:paraId="37C9F9D5" w14:textId="77777777" w:rsidR="009304B2" w:rsidRPr="00D108BB" w:rsidRDefault="00E32E1B" w:rsidP="009304B2">
            <w:pPr>
              <w:keepNext/>
              <w:jc w:val="both"/>
              <w:rPr>
                <w:b/>
                <w:sz w:val="20"/>
                <w:szCs w:val="20"/>
              </w:rPr>
            </w:pPr>
            <w:r w:rsidRPr="00D108BB">
              <w:rPr>
                <w:b/>
                <w:sz w:val="20"/>
                <w:szCs w:val="20"/>
              </w:rPr>
              <w:t>Month of Last Deposit of this Amount</w:t>
            </w:r>
          </w:p>
        </w:tc>
        <w:tc>
          <w:tcPr>
            <w:tcW w:w="1462" w:type="dxa"/>
            <w:tcBorders>
              <w:top w:val="double" w:sz="4" w:space="0" w:color="auto"/>
            </w:tcBorders>
            <w:shd w:val="clear" w:color="auto" w:fill="auto"/>
          </w:tcPr>
          <w:p w14:paraId="5A82222A" w14:textId="77777777" w:rsidR="009304B2" w:rsidRPr="00D108BB" w:rsidRDefault="00E32E1B">
            <w:pPr>
              <w:keepNext/>
              <w:jc w:val="both"/>
              <w:rPr>
                <w:b/>
              </w:rPr>
            </w:pPr>
            <w:r w:rsidRPr="00D108BB">
              <w:rPr>
                <w:b/>
              </w:rPr>
              <w:t>Amount</w:t>
            </w:r>
          </w:p>
        </w:tc>
        <w:tc>
          <w:tcPr>
            <w:tcW w:w="1980" w:type="dxa"/>
            <w:tcBorders>
              <w:top w:val="double" w:sz="4" w:space="0" w:color="auto"/>
              <w:right w:val="double" w:sz="4" w:space="0" w:color="auto"/>
            </w:tcBorders>
            <w:shd w:val="clear" w:color="auto" w:fill="auto"/>
          </w:tcPr>
          <w:p w14:paraId="4D659187" w14:textId="77777777" w:rsidR="009304B2" w:rsidRPr="00D108BB" w:rsidRDefault="00E32E1B" w:rsidP="009304B2">
            <w:pPr>
              <w:keepNext/>
              <w:jc w:val="both"/>
              <w:rPr>
                <w:b/>
              </w:rPr>
            </w:pPr>
            <w:r w:rsidRPr="00D108BB">
              <w:rPr>
                <w:b/>
              </w:rPr>
              <w:t>Total</w:t>
            </w:r>
          </w:p>
        </w:tc>
      </w:tr>
      <w:tr w:rsidR="006467D1" w14:paraId="6BEE67AE" w14:textId="77777777" w:rsidTr="009304B2">
        <w:trPr>
          <w:jc w:val="center"/>
        </w:trPr>
        <w:tc>
          <w:tcPr>
            <w:tcW w:w="2183" w:type="dxa"/>
            <w:tcBorders>
              <w:left w:val="double" w:sz="4" w:space="0" w:color="auto"/>
            </w:tcBorders>
            <w:shd w:val="clear" w:color="auto" w:fill="auto"/>
          </w:tcPr>
          <w:p w14:paraId="51AB8D9B" w14:textId="77777777" w:rsidR="009304B2" w:rsidRDefault="009304B2">
            <w:pPr>
              <w:keepNext/>
              <w:jc w:val="both"/>
            </w:pPr>
          </w:p>
        </w:tc>
        <w:tc>
          <w:tcPr>
            <w:tcW w:w="2160" w:type="dxa"/>
            <w:shd w:val="clear" w:color="auto" w:fill="auto"/>
          </w:tcPr>
          <w:p w14:paraId="3D6450F8" w14:textId="77777777" w:rsidR="009304B2" w:rsidRDefault="009304B2">
            <w:pPr>
              <w:keepNext/>
              <w:jc w:val="both"/>
            </w:pPr>
          </w:p>
        </w:tc>
        <w:tc>
          <w:tcPr>
            <w:tcW w:w="1462" w:type="dxa"/>
            <w:shd w:val="clear" w:color="auto" w:fill="auto"/>
          </w:tcPr>
          <w:p w14:paraId="4C8315E1" w14:textId="77777777" w:rsidR="009304B2" w:rsidRDefault="009304B2">
            <w:pPr>
              <w:keepNext/>
              <w:jc w:val="both"/>
            </w:pPr>
          </w:p>
        </w:tc>
        <w:tc>
          <w:tcPr>
            <w:tcW w:w="1980" w:type="dxa"/>
            <w:tcBorders>
              <w:right w:val="double" w:sz="4" w:space="0" w:color="auto"/>
            </w:tcBorders>
            <w:shd w:val="clear" w:color="auto" w:fill="auto"/>
          </w:tcPr>
          <w:p w14:paraId="5BEB4622" w14:textId="77777777" w:rsidR="009304B2" w:rsidRDefault="009304B2">
            <w:pPr>
              <w:keepNext/>
              <w:jc w:val="both"/>
            </w:pPr>
          </w:p>
        </w:tc>
      </w:tr>
      <w:tr w:rsidR="006467D1" w14:paraId="7887C16A" w14:textId="77777777" w:rsidTr="009304B2">
        <w:trPr>
          <w:jc w:val="center"/>
        </w:trPr>
        <w:tc>
          <w:tcPr>
            <w:tcW w:w="2183" w:type="dxa"/>
            <w:tcBorders>
              <w:left w:val="double" w:sz="4" w:space="0" w:color="auto"/>
            </w:tcBorders>
            <w:shd w:val="clear" w:color="auto" w:fill="auto"/>
          </w:tcPr>
          <w:p w14:paraId="340C7C8B" w14:textId="77777777" w:rsidR="009304B2" w:rsidRDefault="009304B2">
            <w:pPr>
              <w:jc w:val="both"/>
            </w:pPr>
          </w:p>
        </w:tc>
        <w:tc>
          <w:tcPr>
            <w:tcW w:w="2160" w:type="dxa"/>
            <w:shd w:val="clear" w:color="auto" w:fill="auto"/>
          </w:tcPr>
          <w:p w14:paraId="5E129D90" w14:textId="77777777" w:rsidR="009304B2" w:rsidRDefault="009304B2">
            <w:pPr>
              <w:jc w:val="both"/>
            </w:pPr>
          </w:p>
        </w:tc>
        <w:tc>
          <w:tcPr>
            <w:tcW w:w="1462" w:type="dxa"/>
            <w:shd w:val="clear" w:color="auto" w:fill="auto"/>
          </w:tcPr>
          <w:p w14:paraId="0B337894" w14:textId="77777777" w:rsidR="009304B2" w:rsidRDefault="009304B2">
            <w:pPr>
              <w:jc w:val="both"/>
            </w:pPr>
          </w:p>
        </w:tc>
        <w:tc>
          <w:tcPr>
            <w:tcW w:w="1980" w:type="dxa"/>
            <w:tcBorders>
              <w:right w:val="double" w:sz="4" w:space="0" w:color="auto"/>
            </w:tcBorders>
            <w:shd w:val="clear" w:color="auto" w:fill="auto"/>
          </w:tcPr>
          <w:p w14:paraId="50A58262" w14:textId="77777777" w:rsidR="009304B2" w:rsidRDefault="009304B2">
            <w:pPr>
              <w:jc w:val="both"/>
            </w:pPr>
          </w:p>
        </w:tc>
      </w:tr>
      <w:tr w:rsidR="006467D1" w14:paraId="0EE4225A" w14:textId="77777777" w:rsidTr="009304B2">
        <w:trPr>
          <w:jc w:val="center"/>
        </w:trPr>
        <w:tc>
          <w:tcPr>
            <w:tcW w:w="2183" w:type="dxa"/>
            <w:tcBorders>
              <w:left w:val="double" w:sz="4" w:space="0" w:color="auto"/>
              <w:bottom w:val="single" w:sz="4" w:space="0" w:color="auto"/>
            </w:tcBorders>
            <w:shd w:val="clear" w:color="auto" w:fill="auto"/>
          </w:tcPr>
          <w:p w14:paraId="0B13FB38" w14:textId="77777777" w:rsidR="009304B2" w:rsidRDefault="009304B2">
            <w:pPr>
              <w:jc w:val="both"/>
            </w:pPr>
          </w:p>
        </w:tc>
        <w:tc>
          <w:tcPr>
            <w:tcW w:w="2160" w:type="dxa"/>
            <w:tcBorders>
              <w:bottom w:val="single" w:sz="4" w:space="0" w:color="auto"/>
            </w:tcBorders>
            <w:shd w:val="clear" w:color="auto" w:fill="auto"/>
          </w:tcPr>
          <w:p w14:paraId="189942A0" w14:textId="77777777" w:rsidR="009304B2" w:rsidRDefault="009304B2">
            <w:pPr>
              <w:jc w:val="both"/>
            </w:pPr>
          </w:p>
        </w:tc>
        <w:tc>
          <w:tcPr>
            <w:tcW w:w="1462" w:type="dxa"/>
            <w:tcBorders>
              <w:bottom w:val="single" w:sz="4" w:space="0" w:color="auto"/>
            </w:tcBorders>
            <w:shd w:val="clear" w:color="auto" w:fill="auto"/>
          </w:tcPr>
          <w:p w14:paraId="4A9DBF34" w14:textId="77777777" w:rsidR="009304B2" w:rsidRDefault="009304B2">
            <w:pPr>
              <w:jc w:val="both"/>
            </w:pPr>
          </w:p>
        </w:tc>
        <w:tc>
          <w:tcPr>
            <w:tcW w:w="1980" w:type="dxa"/>
            <w:tcBorders>
              <w:bottom w:val="single" w:sz="4" w:space="0" w:color="auto"/>
              <w:right w:val="double" w:sz="4" w:space="0" w:color="auto"/>
            </w:tcBorders>
            <w:shd w:val="clear" w:color="auto" w:fill="auto"/>
          </w:tcPr>
          <w:p w14:paraId="20BD07E2" w14:textId="77777777" w:rsidR="009304B2" w:rsidRDefault="009304B2">
            <w:pPr>
              <w:jc w:val="both"/>
            </w:pPr>
          </w:p>
        </w:tc>
      </w:tr>
      <w:tr w:rsidR="006467D1" w14:paraId="72E139D0" w14:textId="77777777" w:rsidTr="009304B2">
        <w:trPr>
          <w:jc w:val="center"/>
        </w:trPr>
        <w:tc>
          <w:tcPr>
            <w:tcW w:w="2183" w:type="dxa"/>
            <w:tcBorders>
              <w:left w:val="double" w:sz="4" w:space="0" w:color="auto"/>
              <w:bottom w:val="double" w:sz="4" w:space="0" w:color="auto"/>
            </w:tcBorders>
            <w:shd w:val="clear" w:color="auto" w:fill="000000"/>
          </w:tcPr>
          <w:p w14:paraId="6106817A" w14:textId="77777777" w:rsidR="009304B2" w:rsidRDefault="009304B2">
            <w:pPr>
              <w:jc w:val="both"/>
            </w:pPr>
          </w:p>
        </w:tc>
        <w:tc>
          <w:tcPr>
            <w:tcW w:w="2160" w:type="dxa"/>
            <w:tcBorders>
              <w:bottom w:val="double" w:sz="4" w:space="0" w:color="auto"/>
            </w:tcBorders>
            <w:shd w:val="clear" w:color="auto" w:fill="000000"/>
          </w:tcPr>
          <w:p w14:paraId="51A21AA8" w14:textId="77777777" w:rsidR="009304B2" w:rsidRDefault="009304B2">
            <w:pPr>
              <w:jc w:val="both"/>
            </w:pPr>
          </w:p>
        </w:tc>
        <w:tc>
          <w:tcPr>
            <w:tcW w:w="1462" w:type="dxa"/>
            <w:tcBorders>
              <w:bottom w:val="double" w:sz="4" w:space="0" w:color="auto"/>
            </w:tcBorders>
            <w:shd w:val="clear" w:color="auto" w:fill="auto"/>
          </w:tcPr>
          <w:p w14:paraId="52E58A1A" w14:textId="77777777" w:rsidR="009304B2" w:rsidRDefault="00E32E1B">
            <w:pPr>
              <w:jc w:val="both"/>
            </w:pPr>
            <w:r>
              <w:t>TOTAL</w:t>
            </w:r>
          </w:p>
        </w:tc>
        <w:tc>
          <w:tcPr>
            <w:tcW w:w="1980" w:type="dxa"/>
            <w:tcBorders>
              <w:bottom w:val="double" w:sz="4" w:space="0" w:color="auto"/>
              <w:right w:val="double" w:sz="4" w:space="0" w:color="auto"/>
            </w:tcBorders>
            <w:shd w:val="clear" w:color="auto" w:fill="auto"/>
          </w:tcPr>
          <w:p w14:paraId="4AEFF6F0" w14:textId="77777777" w:rsidR="009304B2" w:rsidRDefault="009304B2">
            <w:pPr>
              <w:jc w:val="both"/>
            </w:pPr>
          </w:p>
        </w:tc>
      </w:tr>
    </w:tbl>
    <w:p w14:paraId="4573DE98" w14:textId="77777777" w:rsidR="009304B2" w:rsidRDefault="009304B2" w:rsidP="009304B2">
      <w:pPr>
        <w:jc w:val="both"/>
      </w:pPr>
    </w:p>
    <w:p w14:paraId="092F34C7" w14:textId="3DBF9002" w:rsidR="009304B2" w:rsidRDefault="00E32E1B" w:rsidP="000338F7">
      <w:pPr>
        <w:pStyle w:val="ListParagraph"/>
        <w:numPr>
          <w:ilvl w:val="0"/>
          <w:numId w:val="16"/>
        </w:numPr>
        <w:ind w:left="0" w:firstLine="720"/>
        <w:jc w:val="both"/>
      </w:pPr>
      <w:r>
        <w:t>Funds paid to the Trustee will not be credited to the Savings Fund unless, at the time of receipt by the Trustee, the Debtor(s) are current on payments provided for in the Plan that are to be distributed to creditors or that are to be reserved under Paragraph 2</w:t>
      </w:r>
      <w:r w:rsidR="00B83747">
        <w:t>1</w:t>
      </w:r>
      <w:r>
        <w:t xml:space="preserve">.  After funds have been credited to the Savings Fund, they may only be withdrawn in accordance with this </w:t>
      </w:r>
      <w:r w:rsidR="00CB1584">
        <w:t>P</w:t>
      </w:r>
      <w:r>
        <w:t>aragraph.</w:t>
      </w:r>
    </w:p>
    <w:p w14:paraId="73087BAC" w14:textId="77777777" w:rsidR="00224E54" w:rsidRDefault="00224E54" w:rsidP="00E35DBB">
      <w:pPr>
        <w:ind w:firstLine="720"/>
        <w:jc w:val="both"/>
      </w:pPr>
    </w:p>
    <w:p w14:paraId="277D7D55" w14:textId="185B8A1F" w:rsidR="00224E54" w:rsidRDefault="00224E54" w:rsidP="000338F7">
      <w:pPr>
        <w:pStyle w:val="ListParagraph"/>
        <w:numPr>
          <w:ilvl w:val="0"/>
          <w:numId w:val="16"/>
        </w:numPr>
        <w:ind w:left="0" w:firstLine="720"/>
        <w:jc w:val="both"/>
      </w:pPr>
      <w:r>
        <w:t>The Debtor</w:t>
      </w:r>
      <w:r w:rsidR="00F33326">
        <w:t>(s)</w:t>
      </w:r>
      <w:r>
        <w:t xml:space="preserve"> may file a Notice reflecting any change into the </w:t>
      </w:r>
      <w:r w:rsidR="00454AB4">
        <w:t>Savings Fund deposits</w:t>
      </w:r>
      <w:r>
        <w:t xml:space="preserve">.  Unless a party-in-interest objects within </w:t>
      </w:r>
      <w:r w:rsidR="004F6144">
        <w:t>7</w:t>
      </w:r>
      <w:r>
        <w:t xml:space="preserve"> days of the filing of the Notice, the Trustee </w:t>
      </w:r>
      <w:r w:rsidR="00E35DBB">
        <w:t xml:space="preserve">must </w:t>
      </w:r>
      <w:r>
        <w:t xml:space="preserve">file a Notice of Plan Payment Adjustment to reflect the change. </w:t>
      </w:r>
    </w:p>
    <w:p w14:paraId="0ACE694C" w14:textId="77777777" w:rsidR="00075CA2" w:rsidRDefault="00075CA2" w:rsidP="00214374">
      <w:pPr>
        <w:pStyle w:val="ListParagraph"/>
      </w:pPr>
    </w:p>
    <w:p w14:paraId="192665A7" w14:textId="306EF343" w:rsidR="00075CA2" w:rsidRDefault="00075CA2" w:rsidP="00075CA2">
      <w:pPr>
        <w:pStyle w:val="ListParagraph"/>
        <w:numPr>
          <w:ilvl w:val="0"/>
          <w:numId w:val="16"/>
        </w:numPr>
        <w:ind w:left="0" w:firstLine="720"/>
        <w:jc w:val="both"/>
      </w:pPr>
      <w:r>
        <w:t>All Savings Funds held by the Trustee as of the date this Plan was filed will remain in place and be distributed in accordance with this Paragraph 20.</w:t>
      </w:r>
    </w:p>
    <w:p w14:paraId="143DE57F" w14:textId="77777777" w:rsidR="009304B2" w:rsidRDefault="009304B2" w:rsidP="009304B2">
      <w:pPr>
        <w:jc w:val="both"/>
      </w:pPr>
    </w:p>
    <w:p w14:paraId="2599F4C8" w14:textId="77777777" w:rsidR="009304B2" w:rsidRPr="00A642F8" w:rsidRDefault="00E32E1B" w:rsidP="00E70D34">
      <w:pPr>
        <w:pStyle w:val="ListParagraph"/>
        <w:numPr>
          <w:ilvl w:val="0"/>
          <w:numId w:val="10"/>
        </w:numPr>
        <w:ind w:left="0" w:firstLine="0"/>
        <w:jc w:val="both"/>
      </w:pPr>
      <w:r w:rsidRPr="005626C9">
        <w:rPr>
          <w:rFonts w:cs="Arial"/>
          <w:b/>
          <w:color w:val="000000"/>
        </w:rPr>
        <w:t xml:space="preserve">Reserves for Post-Petition </w:t>
      </w:r>
      <w:r w:rsidRPr="00970E7C">
        <w:rPr>
          <w:rFonts w:cs="Arial"/>
          <w:b/>
          <w:color w:val="000000"/>
        </w:rPr>
        <w:t>Ad Valorem</w:t>
      </w:r>
      <w:r w:rsidRPr="005626C9">
        <w:rPr>
          <w:rFonts w:cs="Arial"/>
          <w:b/>
          <w:color w:val="000000"/>
        </w:rPr>
        <w:t xml:space="preserve"> Taxes, Homeowners Association </w:t>
      </w:r>
      <w:proofErr w:type="gramStart"/>
      <w:r w:rsidRPr="005626C9">
        <w:rPr>
          <w:rFonts w:cs="Arial"/>
          <w:b/>
          <w:color w:val="000000"/>
        </w:rPr>
        <w:t>Fees</w:t>
      </w:r>
      <w:proofErr w:type="gramEnd"/>
      <w:r w:rsidRPr="005626C9">
        <w:rPr>
          <w:rFonts w:cs="Arial"/>
          <w:b/>
          <w:color w:val="000000"/>
        </w:rPr>
        <w:t xml:space="preserve"> or Other Periodic Post-Petition Obligations. (Check One or More):</w:t>
      </w:r>
    </w:p>
    <w:p w14:paraId="1E50669D" w14:textId="77777777" w:rsidR="009304B2" w:rsidRPr="00A642F8" w:rsidRDefault="0029738B" w:rsidP="00E70D34">
      <w:pPr>
        <w:ind w:left="720"/>
        <w:jc w:val="both"/>
      </w:pPr>
      <w:r>
        <w:rPr>
          <w:rFonts w:cs="Arial"/>
          <w:b/>
          <w:noProof/>
          <w:color w:val="000000"/>
        </w:rPr>
        <mc:AlternateContent>
          <mc:Choice Requires="wps">
            <w:drawing>
              <wp:anchor distT="0" distB="0" distL="114300" distR="114300" simplePos="0" relativeHeight="251663360" behindDoc="0" locked="0" layoutInCell="1" allowOverlap="1" wp14:anchorId="60F03F8D" wp14:editId="28ED0EE6">
                <wp:simplePos x="0" y="0"/>
                <wp:positionH relativeFrom="column">
                  <wp:posOffset>880110</wp:posOffset>
                </wp:positionH>
                <wp:positionV relativeFrom="paragraph">
                  <wp:posOffset>93980</wp:posOffset>
                </wp:positionV>
                <wp:extent cx="237490" cy="228600"/>
                <wp:effectExtent l="0" t="0" r="10160" b="1905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DE746" id="Rectangle 6" o:spid="_x0000_s1026" style="position:absolute;margin-left:69.3pt;margin-top:7.4pt;width:18.7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"/>
            </w:pict>
          </mc:Fallback>
        </mc:AlternateContent>
      </w:r>
    </w:p>
    <w:p w14:paraId="0D7D533B" w14:textId="77777777" w:rsidR="009304B2" w:rsidRDefault="00E32E1B" w:rsidP="00E70D34">
      <w:pPr>
        <w:ind w:left="1800" w:firstLine="360"/>
        <w:jc w:val="both"/>
        <w:rPr>
          <w:rFonts w:cs="Arial"/>
          <w:color w:val="000000"/>
        </w:rPr>
      </w:pPr>
      <w:r w:rsidRPr="00A642F8">
        <w:rPr>
          <w:rFonts w:cs="Arial"/>
          <w:color w:val="000000"/>
        </w:rPr>
        <w:t xml:space="preserve">The Debtor(s) do not invoke this provision.  </w:t>
      </w:r>
    </w:p>
    <w:p w14:paraId="1BEEA8C5" w14:textId="77777777" w:rsidR="009304B2" w:rsidRDefault="0029738B" w:rsidP="009304B2">
      <w:pPr>
        <w:keepNext/>
        <w:ind w:left="1800" w:firstLine="360"/>
        <w:jc w:val="both"/>
        <w:rPr>
          <w:rFonts w:cs="Arial"/>
          <w:color w:val="000000"/>
        </w:rPr>
      </w:pPr>
      <w:r>
        <w:rPr>
          <w:rFonts w:cs="Arial"/>
          <w:noProof/>
          <w:color w:val="000000"/>
        </w:rPr>
        <mc:AlternateContent>
          <mc:Choice Requires="wps">
            <w:drawing>
              <wp:anchor distT="0" distB="0" distL="114300" distR="114300" simplePos="0" relativeHeight="251664384" behindDoc="0" locked="0" layoutInCell="1" allowOverlap="1" wp14:anchorId="0206ACDD" wp14:editId="18CFA76C">
                <wp:simplePos x="0" y="0"/>
                <wp:positionH relativeFrom="column">
                  <wp:posOffset>880110</wp:posOffset>
                </wp:positionH>
                <wp:positionV relativeFrom="paragraph">
                  <wp:posOffset>105410</wp:posOffset>
                </wp:positionV>
                <wp:extent cx="237490" cy="228600"/>
                <wp:effectExtent l="0" t="0" r="10160" b="1905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D71799" id="Rectangle 7" o:spid="_x0000_s1026" style="position:absolute;margin-left:69.3pt;margin-top:8.3pt;width:18.7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"/>
            </w:pict>
          </mc:Fallback>
        </mc:AlternateContent>
      </w:r>
    </w:p>
    <w:p w14:paraId="2DCD5918" w14:textId="2CB1EB49" w:rsidR="009304B2" w:rsidRDefault="00E32E1B" w:rsidP="00E70D34">
      <w:pPr>
        <w:ind w:left="2160"/>
        <w:jc w:val="both"/>
        <w:rPr>
          <w:rFonts w:cs="Arial"/>
          <w:color w:val="000000"/>
        </w:rPr>
      </w:pPr>
      <w:r>
        <w:rPr>
          <w:rFonts w:cs="Arial"/>
          <w:color w:val="000000"/>
        </w:rPr>
        <w:t xml:space="preserve">The Debtor(s) will reserve for post-petition </w:t>
      </w:r>
      <w:r w:rsidRPr="00970E7C">
        <w:rPr>
          <w:rFonts w:cs="Arial"/>
          <w:color w:val="000000"/>
        </w:rPr>
        <w:t>ad valorem</w:t>
      </w:r>
      <w:r>
        <w:rPr>
          <w:rFonts w:cs="Arial"/>
          <w:color w:val="000000"/>
        </w:rPr>
        <w:t xml:space="preserve"> taxes.</w:t>
      </w:r>
      <w:r w:rsidR="00367ACD">
        <w:rPr>
          <w:rFonts w:cs="Arial"/>
          <w:color w:val="000000"/>
        </w:rPr>
        <w:t xml:space="preserve">  The amount of each monthly reserve is shown on Schedule 2</w:t>
      </w:r>
      <w:r w:rsidR="00B83747">
        <w:rPr>
          <w:rFonts w:cs="Arial"/>
          <w:color w:val="000000"/>
        </w:rPr>
        <w:t>1</w:t>
      </w:r>
      <w:r w:rsidR="00897765">
        <w:rPr>
          <w:rFonts w:cs="Arial"/>
          <w:color w:val="000000"/>
        </w:rPr>
        <w:t>.</w:t>
      </w:r>
      <w:r w:rsidR="00367ACD">
        <w:rPr>
          <w:rStyle w:val="FootnoteReference"/>
          <w:rFonts w:cs="Arial"/>
          <w:color w:val="000000"/>
        </w:rPr>
        <w:footnoteReference w:id="15"/>
      </w:r>
    </w:p>
    <w:p w14:paraId="39DFCB28" w14:textId="77777777" w:rsidR="009304B2" w:rsidRDefault="0029738B" w:rsidP="00E70D34">
      <w:pPr>
        <w:ind w:left="2160"/>
        <w:jc w:val="both"/>
        <w:rPr>
          <w:rFonts w:cs="Arial"/>
          <w:color w:val="000000"/>
        </w:rPr>
      </w:pPr>
      <w:r>
        <w:rPr>
          <w:rFonts w:cs="Arial"/>
          <w:noProof/>
          <w:color w:val="000000"/>
        </w:rPr>
        <mc:AlternateContent>
          <mc:Choice Requires="wps">
            <w:drawing>
              <wp:anchor distT="0" distB="0" distL="114300" distR="114300" simplePos="0" relativeHeight="251665408" behindDoc="0" locked="0" layoutInCell="1" allowOverlap="1" wp14:anchorId="1DC39DE6" wp14:editId="1B985F48">
                <wp:simplePos x="0" y="0"/>
                <wp:positionH relativeFrom="column">
                  <wp:posOffset>880110</wp:posOffset>
                </wp:positionH>
                <wp:positionV relativeFrom="paragraph">
                  <wp:posOffset>95250</wp:posOffset>
                </wp:positionV>
                <wp:extent cx="237490" cy="228600"/>
                <wp:effectExtent l="0" t="0" r="10160" b="1905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768C9" id="Rectangle 8" o:spid="_x0000_s1026" style="position:absolute;margin-left:69.3pt;margin-top:7.5pt;width:18.7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"/>
            </w:pict>
          </mc:Fallback>
        </mc:AlternateContent>
      </w:r>
    </w:p>
    <w:p w14:paraId="5981846A" w14:textId="3A11D830" w:rsidR="00367ACD" w:rsidRDefault="00E32E1B" w:rsidP="00E70D34">
      <w:pPr>
        <w:ind w:left="2160"/>
        <w:jc w:val="both"/>
        <w:rPr>
          <w:rFonts w:cs="Arial"/>
          <w:color w:val="000000"/>
        </w:rPr>
      </w:pPr>
      <w:r>
        <w:rPr>
          <w:rFonts w:cs="Arial"/>
          <w:color w:val="000000"/>
        </w:rPr>
        <w:t>The Debtor(s) will reserve for post-petition homeowners’ association fees.</w:t>
      </w:r>
      <w:r w:rsidR="00367ACD">
        <w:rPr>
          <w:rFonts w:cs="Arial"/>
          <w:color w:val="000000"/>
        </w:rPr>
        <w:t xml:space="preserve">  The amount of each monthly reserve is shown on Schedule 2</w:t>
      </w:r>
      <w:r w:rsidR="00B83747">
        <w:rPr>
          <w:rFonts w:cs="Arial"/>
          <w:color w:val="000000"/>
        </w:rPr>
        <w:t>1</w:t>
      </w:r>
      <w:r w:rsidR="00367ACD">
        <w:rPr>
          <w:rFonts w:cs="Arial"/>
          <w:color w:val="000000"/>
        </w:rPr>
        <w:t>.</w:t>
      </w:r>
    </w:p>
    <w:p w14:paraId="58C1A9E7" w14:textId="372F6E67" w:rsidR="009304B2" w:rsidRDefault="009304B2" w:rsidP="00E70D34">
      <w:pPr>
        <w:ind w:left="2160"/>
        <w:jc w:val="both"/>
        <w:rPr>
          <w:rFonts w:cs="Arial"/>
          <w:color w:val="000000"/>
        </w:rPr>
      </w:pPr>
    </w:p>
    <w:p w14:paraId="189FE321" w14:textId="37003A7B" w:rsidR="00367ACD" w:rsidRDefault="00D02CC2" w:rsidP="00E70D34">
      <w:pPr>
        <w:ind w:left="2160"/>
        <w:jc w:val="both"/>
        <w:rPr>
          <w:rFonts w:cs="Arial"/>
          <w:color w:val="000000"/>
        </w:rPr>
      </w:pPr>
      <w:r>
        <w:rPr>
          <w:rFonts w:cs="Arial"/>
          <w:noProof/>
          <w:color w:val="000000"/>
        </w:rPr>
        <mc:AlternateContent>
          <mc:Choice Requires="wps">
            <w:drawing>
              <wp:anchor distT="0" distB="0" distL="114300" distR="114300" simplePos="0" relativeHeight="251667456" behindDoc="0" locked="0" layoutInCell="1" allowOverlap="1" wp14:anchorId="6AF4A757" wp14:editId="5D7DF555">
                <wp:simplePos x="0" y="0"/>
                <wp:positionH relativeFrom="column">
                  <wp:posOffset>868045</wp:posOffset>
                </wp:positionH>
                <wp:positionV relativeFrom="paragraph">
                  <wp:posOffset>-49188</wp:posOffset>
                </wp:positionV>
                <wp:extent cx="237490" cy="228600"/>
                <wp:effectExtent l="0" t="0" r="10160" b="1905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64A853" id="Rectangle 9" o:spid="_x0000_s1026" style="position:absolute;margin-left:68.35pt;margin-top:-3.85pt;width:18.7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"/>
            </w:pict>
          </mc:Fallback>
        </mc:AlternateContent>
      </w:r>
      <w:r w:rsidR="00E32E1B">
        <w:rPr>
          <w:rFonts w:cs="Arial"/>
          <w:color w:val="000000"/>
        </w:rPr>
        <w:t>The Debtor(s) will reserve for post-petition federal income tax payments.</w:t>
      </w:r>
      <w:r w:rsidR="00367ACD">
        <w:rPr>
          <w:rFonts w:cs="Arial"/>
          <w:color w:val="000000"/>
        </w:rPr>
        <w:t xml:space="preserve">  The amount of each monthly reserve is shown on Schedule 2</w:t>
      </w:r>
      <w:r w:rsidR="00B83747">
        <w:rPr>
          <w:rFonts w:cs="Arial"/>
          <w:color w:val="000000"/>
        </w:rPr>
        <w:t>1</w:t>
      </w:r>
      <w:r w:rsidR="00367ACD">
        <w:rPr>
          <w:rFonts w:cs="Arial"/>
          <w:color w:val="000000"/>
        </w:rPr>
        <w:t>.</w:t>
      </w:r>
    </w:p>
    <w:p w14:paraId="48D92528" w14:textId="078F0F6E" w:rsidR="009304B2" w:rsidRDefault="009304B2" w:rsidP="00E70D34">
      <w:pPr>
        <w:ind w:left="2160"/>
        <w:jc w:val="both"/>
        <w:rPr>
          <w:rFonts w:cs="Arial"/>
          <w:color w:val="000000"/>
        </w:rPr>
      </w:pPr>
    </w:p>
    <w:p w14:paraId="4D7343E6" w14:textId="38BBC4BA" w:rsidR="00367ACD" w:rsidRDefault="00E34A0A" w:rsidP="00E70D34">
      <w:pPr>
        <w:ind w:left="2160"/>
        <w:jc w:val="both"/>
        <w:rPr>
          <w:rFonts w:cs="Arial"/>
          <w:color w:val="000000"/>
        </w:rPr>
      </w:pPr>
      <w:r>
        <w:rPr>
          <w:rFonts w:cs="Arial"/>
          <w:noProof/>
          <w:color w:val="000000"/>
        </w:rPr>
        <mc:AlternateContent>
          <mc:Choice Requires="wps">
            <w:drawing>
              <wp:anchor distT="0" distB="0" distL="114300" distR="114300" simplePos="0" relativeHeight="251666432" behindDoc="0" locked="0" layoutInCell="1" allowOverlap="1" wp14:anchorId="7FCCE3CF" wp14:editId="124A0706">
                <wp:simplePos x="0" y="0"/>
                <wp:positionH relativeFrom="column">
                  <wp:posOffset>880110</wp:posOffset>
                </wp:positionH>
                <wp:positionV relativeFrom="paragraph">
                  <wp:posOffset>2430</wp:posOffset>
                </wp:positionV>
                <wp:extent cx="237490" cy="228600"/>
                <wp:effectExtent l="0" t="0" r="10160" b="1905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898D8" id="Rectangle 10" o:spid="_x0000_s1026" style="position:absolute;margin-left:69.3pt;margin-top:.2pt;width:18.7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"/>
            </w:pict>
          </mc:Fallback>
        </mc:AlternateContent>
      </w:r>
      <w:r w:rsidR="00E32E1B">
        <w:rPr>
          <w:rFonts w:cs="Arial"/>
          <w:color w:val="000000"/>
        </w:rPr>
        <w:t>The Debtor(s) will reserve for: _________________________________.</w:t>
      </w:r>
      <w:r w:rsidR="00810702">
        <w:rPr>
          <w:rStyle w:val="FootnoteReference"/>
          <w:rFonts w:cs="Arial"/>
          <w:color w:val="000000"/>
        </w:rPr>
        <w:footnoteReference w:id="16"/>
      </w:r>
      <w:r w:rsidR="00E32E1B">
        <w:rPr>
          <w:rFonts w:cs="Arial"/>
          <w:color w:val="000000"/>
        </w:rPr>
        <w:t xml:space="preserve"> </w:t>
      </w:r>
      <w:r w:rsidR="00367ACD">
        <w:rPr>
          <w:rFonts w:cs="Arial"/>
          <w:color w:val="000000"/>
        </w:rPr>
        <w:t>The amount of each monthly reserve is shown on Schedule 2</w:t>
      </w:r>
      <w:r w:rsidR="00B83747">
        <w:rPr>
          <w:rFonts w:cs="Arial"/>
          <w:color w:val="000000"/>
        </w:rPr>
        <w:t>1</w:t>
      </w:r>
      <w:r w:rsidR="00367ACD">
        <w:rPr>
          <w:rFonts w:cs="Arial"/>
          <w:color w:val="000000"/>
        </w:rPr>
        <w:t>.</w:t>
      </w:r>
    </w:p>
    <w:p w14:paraId="5A00BCA0" w14:textId="77777777" w:rsidR="009304B2" w:rsidRDefault="00E32E1B" w:rsidP="007F06EF">
      <w:pPr>
        <w:keepNext/>
        <w:ind w:left="2160"/>
        <w:jc w:val="both"/>
        <w:rPr>
          <w:rFonts w:cs="Arial"/>
          <w:color w:val="000000"/>
        </w:rPr>
      </w:pPr>
      <w:r>
        <w:rPr>
          <w:rFonts w:cs="Arial"/>
          <w:color w:val="000000"/>
        </w:rPr>
        <w:t xml:space="preserve"> </w:t>
      </w:r>
    </w:p>
    <w:p w14:paraId="69511971" w14:textId="77777777" w:rsidR="009304B2" w:rsidRDefault="00E32E1B" w:rsidP="000338F7">
      <w:pPr>
        <w:pStyle w:val="ListParagraph"/>
        <w:numPr>
          <w:ilvl w:val="0"/>
          <w:numId w:val="17"/>
        </w:numPr>
        <w:ind w:left="0" w:firstLine="720"/>
        <w:jc w:val="both"/>
      </w:pPr>
      <w:r w:rsidRPr="008A4094">
        <w:rPr>
          <w:rFonts w:cs="Arial"/>
          <w:color w:val="000000"/>
        </w:rPr>
        <w:t>T</w:t>
      </w:r>
      <w:r w:rsidRPr="00A642F8">
        <w:t>he Debtor(s)’ expense budget shown on</w:t>
      </w:r>
      <w:r>
        <w:t xml:space="preserve"> Schedule J includes a monthly provision for the payment of the post-petition </w:t>
      </w:r>
      <w:r w:rsidR="00FF14FB">
        <w:t>R</w:t>
      </w:r>
      <w:r w:rsidR="00E35DBB">
        <w:t xml:space="preserve">eserves </w:t>
      </w:r>
      <w:r>
        <w:t xml:space="preserve">identified above.  </w:t>
      </w:r>
      <w:r w:rsidR="009A5225">
        <w:t>T</w:t>
      </w:r>
      <w:r>
        <w:t xml:space="preserve">he Debtor(s) must deposit the monthly amount shown on Schedule J for each of the designated </w:t>
      </w:r>
      <w:r w:rsidR="00FF14FB">
        <w:t>R</w:t>
      </w:r>
      <w:r>
        <w:t xml:space="preserve">eserve items with the Trustee.  Not less than 45 days before the date on which the payment is due to the taxing authority, </w:t>
      </w:r>
      <w:r>
        <w:lastRenderedPageBreak/>
        <w:t xml:space="preserve">homeowner’s association or other person, the Debtor(s) must send a request to the Trustee, on a form promulgated by the Trustee, requesting a disbursement from the </w:t>
      </w:r>
      <w:r w:rsidR="00FF14FB">
        <w:t>R</w:t>
      </w:r>
      <w:r>
        <w:t>eserves.  Copies of the appropriate invoices</w:t>
      </w:r>
      <w:r w:rsidR="00810702">
        <w:t xml:space="preserve"> or tax statements</w:t>
      </w:r>
      <w:r>
        <w:t xml:space="preserve"> must be attached to the request.  Not later than 45 days after receipt of an appropriate request, the Trustee must pay the lesser of (i) the amount shown on the invoices</w:t>
      </w:r>
      <w:r w:rsidR="00810702">
        <w:t xml:space="preserve"> or tax statements</w:t>
      </w:r>
      <w:r>
        <w:t xml:space="preserve">; or (ii) the balance in the applicable </w:t>
      </w:r>
      <w:r w:rsidR="00FF14FB">
        <w:t>R</w:t>
      </w:r>
      <w:r>
        <w:t xml:space="preserve">eserve.  If the balance in the applicable </w:t>
      </w:r>
      <w:r w:rsidR="00FF14FB">
        <w:t>R</w:t>
      </w:r>
      <w:r>
        <w:t xml:space="preserve">eserve is less than the amount due, then the Debtor(s) </w:t>
      </w:r>
      <w:r w:rsidR="008F6FCC">
        <w:t xml:space="preserve">are responsible for payment of </w:t>
      </w:r>
      <w:r>
        <w:t>the balance due on the invoice</w:t>
      </w:r>
      <w:r w:rsidR="00810702">
        <w:t xml:space="preserve"> or tax statements</w:t>
      </w:r>
      <w:r>
        <w:t xml:space="preserve">.  </w:t>
      </w:r>
      <w:r w:rsidR="00BA562F">
        <w:t xml:space="preserve">The Chapter 13 Trustee’s Fee will apply to any disbursements from the </w:t>
      </w:r>
      <w:r w:rsidR="00FF14FB">
        <w:t>R</w:t>
      </w:r>
      <w:r w:rsidR="00BA562F">
        <w:t>eserves.</w:t>
      </w:r>
    </w:p>
    <w:p w14:paraId="674A03A7" w14:textId="77777777" w:rsidR="009304B2" w:rsidRDefault="009304B2" w:rsidP="00E35DBB">
      <w:pPr>
        <w:ind w:firstLine="720"/>
        <w:jc w:val="both"/>
      </w:pPr>
    </w:p>
    <w:p w14:paraId="1D7B0452" w14:textId="77777777" w:rsidR="009304B2" w:rsidRDefault="00E32E1B" w:rsidP="000338F7">
      <w:pPr>
        <w:pStyle w:val="ListParagraph"/>
        <w:numPr>
          <w:ilvl w:val="0"/>
          <w:numId w:val="17"/>
        </w:numPr>
        <w:ind w:left="0" w:firstLine="720"/>
        <w:jc w:val="both"/>
      </w:pPr>
      <w:r>
        <w:t>The Debtor</w:t>
      </w:r>
      <w:r w:rsidR="00705A53">
        <w:t>(s)</w:t>
      </w:r>
      <w:r>
        <w:t xml:space="preserve"> must file a Notice reflecting any change of the projected disbursement amount from the applicable </w:t>
      </w:r>
      <w:r w:rsidR="00FF14FB">
        <w:t>R</w:t>
      </w:r>
      <w:r>
        <w:t xml:space="preserve">eserve.  Unless a party-in-interest objects within 14 days thereafter, the Trustee </w:t>
      </w:r>
      <w:r w:rsidR="00E35DBB">
        <w:t xml:space="preserve">must </w:t>
      </w:r>
      <w:r>
        <w:t xml:space="preserve">file a Notice of Plan Payment Adjustment to reflect the change. </w:t>
      </w:r>
    </w:p>
    <w:p w14:paraId="136191C9" w14:textId="77777777" w:rsidR="009304B2" w:rsidRDefault="009304B2" w:rsidP="00E35DBB">
      <w:pPr>
        <w:ind w:firstLine="720"/>
        <w:jc w:val="both"/>
      </w:pPr>
    </w:p>
    <w:p w14:paraId="21229740" w14:textId="77777777" w:rsidR="009304B2" w:rsidRDefault="009A5225" w:rsidP="000338F7">
      <w:pPr>
        <w:pStyle w:val="ListParagraph"/>
        <w:numPr>
          <w:ilvl w:val="0"/>
          <w:numId w:val="17"/>
        </w:numPr>
        <w:ind w:left="0" w:firstLine="720"/>
        <w:jc w:val="both"/>
      </w:pPr>
      <w:r>
        <w:t xml:space="preserve">Funds paid to the Trustee will not be credited to Reserves unless, at the time of receipt by the Trustee, the Debtor(s) are current on payments provided for in the Plan that are to be distributed to the holders of claims.  </w:t>
      </w:r>
      <w:r w:rsidR="00D82180">
        <w:t xml:space="preserve">If the monthly amount credited to </w:t>
      </w:r>
      <w:r w:rsidR="00FF14FB">
        <w:t>R</w:t>
      </w:r>
      <w:r w:rsidR="00D82180">
        <w:t xml:space="preserve">eserves is less than the total of all monthly </w:t>
      </w:r>
      <w:r w:rsidR="00FF14FB">
        <w:t>R</w:t>
      </w:r>
      <w:r w:rsidR="00D82180">
        <w:t>eserves shown above, the Trustee will apply the credits</w:t>
      </w:r>
      <w:r w:rsidR="007D2808">
        <w:t xml:space="preserve"> to the </w:t>
      </w:r>
      <w:r w:rsidR="00FF14FB">
        <w:t>R</w:t>
      </w:r>
      <w:r w:rsidR="007D2808">
        <w:t>eserves</w:t>
      </w:r>
      <w:r w:rsidR="00D82180">
        <w:t xml:space="preserve"> pro rata.  </w:t>
      </w:r>
      <w:r w:rsidR="00E32E1B">
        <w:t xml:space="preserve">After funds have been credited to an applicable Reserve, they may only be withdrawn in accordance with this </w:t>
      </w:r>
      <w:r w:rsidR="00E35DBB">
        <w:t>P</w:t>
      </w:r>
      <w:r w:rsidR="00E32E1B">
        <w:t>aragraph.</w:t>
      </w:r>
    </w:p>
    <w:p w14:paraId="471133D0" w14:textId="77777777" w:rsidR="009304B2" w:rsidRDefault="009304B2" w:rsidP="009304B2">
      <w:pPr>
        <w:jc w:val="both"/>
      </w:pPr>
    </w:p>
    <w:p w14:paraId="79FD89ED" w14:textId="3DE0AEA7" w:rsidR="009304B2" w:rsidRDefault="00E32E1B" w:rsidP="000338F7">
      <w:pPr>
        <w:pStyle w:val="ListParagraph"/>
        <w:numPr>
          <w:ilvl w:val="0"/>
          <w:numId w:val="17"/>
        </w:numPr>
        <w:ind w:left="0" w:firstLine="720"/>
        <w:jc w:val="both"/>
      </w:pPr>
      <w:r>
        <w:t xml:space="preserve">If this Plan provides for payment of a “Total Debt Claim” on real property and no lender-established escrow account is maintained, the Debtor(s) must establish </w:t>
      </w:r>
      <w:r w:rsidR="00FF14FB">
        <w:t>R</w:t>
      </w:r>
      <w:r>
        <w:t xml:space="preserve">eserves under this </w:t>
      </w:r>
      <w:r w:rsidR="00E35DBB">
        <w:t>P</w:t>
      </w:r>
      <w:r>
        <w:t xml:space="preserve">aragraph for the payment of </w:t>
      </w:r>
      <w:r w:rsidRPr="00970E7C">
        <w:t>ad valorem</w:t>
      </w:r>
      <w:r>
        <w:t xml:space="preserve"> taxes.  If the Debtor(s) subsequently surrender the real property, or if the automatic stay is terminated as to the real property, the amount </w:t>
      </w:r>
      <w:r w:rsidR="00FF14FB">
        <w:t xml:space="preserve">of Reserves </w:t>
      </w:r>
      <w:r>
        <w:t xml:space="preserve">for taxes on such property will be paid by the Trustee, without further Court </w:t>
      </w:r>
      <w:r w:rsidR="00897765">
        <w:t>o</w:t>
      </w:r>
      <w:r>
        <w:t>rder, to the holder of the claim secured by the most senior security interest against the real property.</w:t>
      </w:r>
    </w:p>
    <w:p w14:paraId="2266367F" w14:textId="77777777" w:rsidR="0032590C" w:rsidRDefault="0032590C" w:rsidP="00214374">
      <w:pPr>
        <w:pStyle w:val="ListParagraph"/>
      </w:pPr>
    </w:p>
    <w:p w14:paraId="43B8C4E4" w14:textId="7ABD923F" w:rsidR="0032590C" w:rsidRDefault="0032590C" w:rsidP="0032590C">
      <w:pPr>
        <w:pStyle w:val="ListParagraph"/>
        <w:numPr>
          <w:ilvl w:val="0"/>
          <w:numId w:val="17"/>
        </w:numPr>
        <w:ind w:left="0" w:firstLine="720"/>
        <w:jc w:val="both"/>
      </w:pPr>
      <w:r>
        <w:t>All Reserves held by the Trustee as of the date this Plan was filed will be applied in accordance with this Paragraph 21.</w:t>
      </w:r>
    </w:p>
    <w:p w14:paraId="0EA1415C" w14:textId="77777777" w:rsidR="00E969AB" w:rsidRDefault="00E969AB" w:rsidP="00E35DBB">
      <w:pPr>
        <w:ind w:firstLine="720"/>
        <w:jc w:val="both"/>
      </w:pPr>
    </w:p>
    <w:p w14:paraId="5B552E6D" w14:textId="77777777" w:rsidR="00E969AB" w:rsidRDefault="00E969AB" w:rsidP="000338F7">
      <w:pPr>
        <w:pStyle w:val="ListParagraph"/>
        <w:numPr>
          <w:ilvl w:val="0"/>
          <w:numId w:val="17"/>
        </w:numPr>
        <w:ind w:left="0" w:firstLine="720"/>
        <w:jc w:val="both"/>
      </w:pPr>
      <w:r>
        <w:t xml:space="preserve">Upon completion of all payments under this Plan, the remaining balance on hand in </w:t>
      </w:r>
      <w:r w:rsidR="00454AB4">
        <w:t>the</w:t>
      </w:r>
      <w:r>
        <w:t xml:space="preserve"> </w:t>
      </w:r>
      <w:r w:rsidR="00FF14FB">
        <w:t>R</w:t>
      </w:r>
      <w:r>
        <w:t>eserves will be paid to the Debtor(s).</w:t>
      </w:r>
    </w:p>
    <w:p w14:paraId="6DE2FACA" w14:textId="77777777" w:rsidR="009304B2" w:rsidRDefault="009304B2" w:rsidP="009304B2">
      <w:pPr>
        <w:jc w:val="both"/>
      </w:pPr>
    </w:p>
    <w:p w14:paraId="37BC0681" w14:textId="663C9850" w:rsidR="000B0371" w:rsidRPr="00D108BB" w:rsidRDefault="00E32E1B" w:rsidP="00AB33D6">
      <w:pPr>
        <w:numPr>
          <w:ilvl w:val="0"/>
          <w:numId w:val="10"/>
        </w:numPr>
        <w:ind w:left="0" w:firstLine="0"/>
        <w:jc w:val="both"/>
      </w:pPr>
      <w:r>
        <w:rPr>
          <w:rFonts w:cs="Arial"/>
          <w:b/>
          <w:color w:val="000000"/>
        </w:rPr>
        <w:t>Effect of a Motion to Convert to Chapter 7</w:t>
      </w:r>
      <w:r w:rsidRPr="00032BFC">
        <w:rPr>
          <w:rFonts w:cs="Arial"/>
          <w:b/>
          <w:color w:val="000000"/>
        </w:rPr>
        <w:t xml:space="preserve">.  </w:t>
      </w:r>
      <w:r>
        <w:rPr>
          <w:rFonts w:cs="Arial"/>
          <w:color w:val="000000"/>
        </w:rPr>
        <w:t>If, during the term of this Plan, the Debtor(s) file a motion to convert this case to a case under Chapter 7 of the Bankruptcy Code, the motion may be included with a request to distribute to Debtor(s)’ counsel the lesser of (i) the amount agreed between the Debtor(s) and Debtor(s)’ counsel; and (ii) $</w:t>
      </w:r>
      <w:r w:rsidR="00654112">
        <w:rPr>
          <w:rFonts w:cs="Arial"/>
          <w:color w:val="000000"/>
        </w:rPr>
        <w:t>75</w:t>
      </w:r>
      <w:r>
        <w:rPr>
          <w:rFonts w:cs="Arial"/>
          <w:color w:val="000000"/>
        </w:rPr>
        <w:t xml:space="preserve">0.00.  If a motion to convert to chapter 7 has been filed and not yet granted by the Court, the Trustee must, within </w:t>
      </w:r>
      <w:r w:rsidR="000B0371">
        <w:rPr>
          <w:rFonts w:cs="Arial"/>
          <w:color w:val="000000"/>
        </w:rPr>
        <w:t>3</w:t>
      </w:r>
      <w:r w:rsidR="00E60592">
        <w:rPr>
          <w:rFonts w:cs="Arial"/>
          <w:color w:val="000000"/>
        </w:rPr>
        <w:t>5</w:t>
      </w:r>
      <w:r>
        <w:rPr>
          <w:rFonts w:cs="Arial"/>
          <w:color w:val="000000"/>
        </w:rPr>
        <w:t xml:space="preserve"> days of the date on which the motion was filed, distribute any remaining funds (exclusive of Reserves and Savings Funds) (i) first to pay any unpaid adequate protection payments due to the holders of secured claims; and (ii) thereafter, the amount requested (not to exceed $</w:t>
      </w:r>
      <w:r w:rsidR="00654112">
        <w:rPr>
          <w:rFonts w:cs="Arial"/>
          <w:color w:val="000000"/>
        </w:rPr>
        <w:t>75</w:t>
      </w:r>
      <w:r>
        <w:rPr>
          <w:rFonts w:cs="Arial"/>
          <w:color w:val="000000"/>
        </w:rPr>
        <w:t>0.00) to Debtor</w:t>
      </w:r>
      <w:r w:rsidR="00E46910">
        <w:rPr>
          <w:rFonts w:cs="Arial"/>
          <w:color w:val="000000"/>
        </w:rPr>
        <w:t>(s)</w:t>
      </w:r>
      <w:r>
        <w:rPr>
          <w:rFonts w:cs="Arial"/>
          <w:color w:val="000000"/>
        </w:rPr>
        <w:t xml:space="preserve"> counsel for post-conversion services</w:t>
      </w:r>
      <w:r w:rsidRPr="00032BFC">
        <w:rPr>
          <w:rFonts w:cs="Arial"/>
          <w:color w:val="000000"/>
        </w:rPr>
        <w:t>.</w:t>
      </w:r>
      <w:r>
        <w:rPr>
          <w:rFonts w:cs="Arial"/>
          <w:color w:val="000000"/>
        </w:rPr>
        <w:t xml:space="preserve">  Any amounts so distributed are subject to disgorgement if ordered by the Court.</w:t>
      </w:r>
      <w:r w:rsidR="000B0371">
        <w:rPr>
          <w:rFonts w:cs="Arial"/>
          <w:color w:val="000000"/>
        </w:rPr>
        <w:t xml:space="preserve">  A motion to convert filed pursuant to this </w:t>
      </w:r>
      <w:r w:rsidR="00C778BE">
        <w:rPr>
          <w:rFonts w:cs="Arial"/>
          <w:color w:val="000000"/>
        </w:rPr>
        <w:t>Paragraph</w:t>
      </w:r>
      <w:r w:rsidR="000B0371">
        <w:rPr>
          <w:rFonts w:cs="Arial"/>
          <w:color w:val="000000"/>
        </w:rPr>
        <w:t xml:space="preserve"> 2</w:t>
      </w:r>
      <w:r w:rsidR="00B83747">
        <w:rPr>
          <w:rFonts w:cs="Arial"/>
          <w:color w:val="000000"/>
        </w:rPr>
        <w:t>2</w:t>
      </w:r>
      <w:r w:rsidR="000B0371">
        <w:rPr>
          <w:rFonts w:cs="Arial"/>
          <w:color w:val="000000"/>
        </w:rPr>
        <w:t xml:space="preserve"> must be filed with a proposed order, </w:t>
      </w:r>
      <w:r w:rsidR="0032768C">
        <w:rPr>
          <w:rFonts w:cs="Arial"/>
          <w:color w:val="000000"/>
        </w:rPr>
        <w:t xml:space="preserve">in the form published on the Court’s website. </w:t>
      </w:r>
      <w:r w:rsidR="0032768C">
        <w:t xml:space="preserve">The Order, if submitted in accordance with this </w:t>
      </w:r>
      <w:r w:rsidR="00E35DBB">
        <w:t>P</w:t>
      </w:r>
      <w:r w:rsidR="0032768C">
        <w:t xml:space="preserve">aragraph, may be issued </w:t>
      </w:r>
      <w:r w:rsidR="0032768C" w:rsidRPr="00897765">
        <w:rPr>
          <w:i/>
          <w:iCs/>
        </w:rPr>
        <w:t>ex parte</w:t>
      </w:r>
      <w:r w:rsidR="0032768C">
        <w:t xml:space="preserve"> and without notice.</w:t>
      </w:r>
    </w:p>
    <w:p w14:paraId="435244BA" w14:textId="77777777" w:rsidR="009304B2" w:rsidRPr="00D108BB" w:rsidRDefault="009304B2" w:rsidP="00FF27A7">
      <w:pPr>
        <w:ind w:left="720"/>
        <w:jc w:val="both"/>
      </w:pPr>
    </w:p>
    <w:p w14:paraId="46236072" w14:textId="77777777" w:rsidR="002E3E5F" w:rsidRDefault="00B90548" w:rsidP="008B645C">
      <w:pPr>
        <w:keepNext/>
        <w:numPr>
          <w:ilvl w:val="0"/>
          <w:numId w:val="10"/>
        </w:numPr>
        <w:ind w:left="0" w:firstLine="0"/>
        <w:jc w:val="both"/>
        <w:rPr>
          <w:b/>
        </w:rPr>
      </w:pPr>
      <w:r>
        <w:rPr>
          <w:b/>
        </w:rPr>
        <w:lastRenderedPageBreak/>
        <w:t xml:space="preserve">Presence or </w:t>
      </w:r>
      <w:r w:rsidR="00E32E1B" w:rsidRPr="00D108BB">
        <w:rPr>
          <w:b/>
        </w:rPr>
        <w:t>Absence of a Proof of Claim</w:t>
      </w:r>
      <w:r w:rsidR="00E32E1B">
        <w:rPr>
          <w:b/>
        </w:rPr>
        <w:t xml:space="preserve">.  </w:t>
      </w:r>
    </w:p>
    <w:p w14:paraId="5637DD30" w14:textId="77777777" w:rsidR="002E3E5F" w:rsidRDefault="002E3E5F" w:rsidP="008B645C">
      <w:pPr>
        <w:pStyle w:val="ListParagraph"/>
        <w:keepNext/>
      </w:pPr>
    </w:p>
    <w:p w14:paraId="382D6A3B" w14:textId="5A6C079D" w:rsidR="00FF27A7" w:rsidRPr="005626C9" w:rsidRDefault="002E3E5F" w:rsidP="000338F7">
      <w:pPr>
        <w:pStyle w:val="ListParagraph"/>
        <w:numPr>
          <w:ilvl w:val="0"/>
          <w:numId w:val="18"/>
        </w:numPr>
        <w:ind w:left="0" w:firstLine="720"/>
        <w:jc w:val="both"/>
      </w:pPr>
      <w:r w:rsidRPr="00E35DBB">
        <w:t xml:space="preserve">Secured and priority claims provided for in this Plan will be paid without the necessity of the filing of a proof of claim.  If this Plan sets the amount of a </w:t>
      </w:r>
      <w:r w:rsidR="00A36B4B">
        <w:t>monthly</w:t>
      </w:r>
      <w:r w:rsidRPr="00E35DBB">
        <w:t xml:space="preserve"> payment, </w:t>
      </w:r>
      <w:r w:rsidR="00A36B4B">
        <w:t>monthly</w:t>
      </w:r>
      <w:r w:rsidRPr="00E35DBB">
        <w:t xml:space="preserve"> payments will be adjusted in accordance with </w:t>
      </w:r>
      <w:r w:rsidR="000A4B6C">
        <w:t xml:space="preserve">the </w:t>
      </w:r>
      <w:r w:rsidR="00214374">
        <w:t>Administrative Procedures for Claims Secured by Real Estate</w:t>
      </w:r>
      <w:r w:rsidR="00FA34FB">
        <w:t xml:space="preserve"> </w:t>
      </w:r>
      <w:r w:rsidRPr="00E35DBB">
        <w:t xml:space="preserve">as applied by this Plan.  </w:t>
      </w:r>
    </w:p>
    <w:p w14:paraId="41513393" w14:textId="77777777" w:rsidR="00FF27A7" w:rsidRPr="00E35DBB" w:rsidRDefault="00FF27A7" w:rsidP="005626C9">
      <w:pPr>
        <w:pStyle w:val="ListParagraph"/>
        <w:ind w:left="0" w:firstLine="720"/>
        <w:jc w:val="both"/>
      </w:pPr>
    </w:p>
    <w:p w14:paraId="63345595" w14:textId="3CA01118" w:rsidR="00FF27A7" w:rsidRPr="00E35DBB" w:rsidRDefault="00B90548" w:rsidP="000338F7">
      <w:pPr>
        <w:pStyle w:val="ListParagraph"/>
        <w:numPr>
          <w:ilvl w:val="0"/>
          <w:numId w:val="18"/>
        </w:numPr>
        <w:ind w:left="0" w:firstLine="720"/>
        <w:jc w:val="both"/>
      </w:pPr>
      <w:r w:rsidRPr="00E35DBB">
        <w:t xml:space="preserve">Unless otherwise ordered by the Court (and subject to the claims objection process), the amounts shown on a timely filed proof of claim </w:t>
      </w:r>
      <w:r w:rsidR="002E3E5F" w:rsidRPr="00E35DBB">
        <w:t>govern</w:t>
      </w:r>
      <w:r w:rsidRPr="00E35DBB">
        <w:t xml:space="preserve"> as to </w:t>
      </w:r>
      <w:r w:rsidR="002E3E5F" w:rsidRPr="00E35DBB">
        <w:t xml:space="preserve">(i) </w:t>
      </w:r>
      <w:r w:rsidRPr="00E35DBB">
        <w:t xml:space="preserve">the amount of </w:t>
      </w:r>
      <w:r w:rsidR="002E3E5F" w:rsidRPr="00E35DBB">
        <w:t xml:space="preserve">that </w:t>
      </w:r>
      <w:r w:rsidRPr="00E35DBB">
        <w:t xml:space="preserve">claim, </w:t>
      </w:r>
      <w:r w:rsidR="002E3E5F" w:rsidRPr="00E35DBB">
        <w:t xml:space="preserve">(ii) </w:t>
      </w:r>
      <w:r w:rsidRPr="00E35DBB">
        <w:t>the amount of any cure amount</w:t>
      </w:r>
      <w:r w:rsidR="002E3E5F" w:rsidRPr="00E35DBB">
        <w:t>; and (iii)</w:t>
      </w:r>
      <w:r w:rsidR="00E1795B" w:rsidRPr="00E35DBB">
        <w:t xml:space="preserve"> </w:t>
      </w:r>
      <w:r w:rsidRPr="00E35DBB">
        <w:t xml:space="preserve">the amount of any </w:t>
      </w:r>
      <w:r w:rsidR="00887D09">
        <w:t>monthly</w:t>
      </w:r>
      <w:r w:rsidR="002E3E5F" w:rsidRPr="00E35DBB">
        <w:t xml:space="preserve"> </w:t>
      </w:r>
      <w:r w:rsidRPr="00E35DBB">
        <w:t>payment</w:t>
      </w:r>
      <w:r w:rsidR="002E3E5F" w:rsidRPr="00E35DBB">
        <w:t xml:space="preserve">, which </w:t>
      </w:r>
      <w:r w:rsidR="00A36B4B">
        <w:t>monthly</w:t>
      </w:r>
      <w:r w:rsidR="002E3E5F" w:rsidRPr="00E35DBB">
        <w:t xml:space="preserve"> payment is subject to adjustment in accordance with the </w:t>
      </w:r>
      <w:r w:rsidR="00214374">
        <w:t>Administrative Procedures for Claims Secured by Real Estate</w:t>
      </w:r>
      <w:r w:rsidR="002E3E5F" w:rsidRPr="00E35DBB">
        <w:t xml:space="preserve"> as applied by this Plan</w:t>
      </w:r>
      <w:r w:rsidRPr="00E35DBB">
        <w:t xml:space="preserve">. </w:t>
      </w:r>
      <w:r w:rsidR="002E3E5F" w:rsidRPr="00E35DBB">
        <w:t xml:space="preserve"> </w:t>
      </w:r>
    </w:p>
    <w:p w14:paraId="69C42465" w14:textId="77777777" w:rsidR="00FF27A7" w:rsidRPr="00E35DBB" w:rsidRDefault="00FF27A7" w:rsidP="005626C9">
      <w:pPr>
        <w:ind w:firstLine="720"/>
        <w:jc w:val="both"/>
      </w:pPr>
    </w:p>
    <w:p w14:paraId="24B52CC8" w14:textId="77777777" w:rsidR="002E3E5F" w:rsidRPr="00E35DBB" w:rsidRDefault="002E3E5F" w:rsidP="000338F7">
      <w:pPr>
        <w:pStyle w:val="ListParagraph"/>
        <w:numPr>
          <w:ilvl w:val="0"/>
          <w:numId w:val="18"/>
        </w:numPr>
        <w:ind w:left="0" w:firstLine="720"/>
        <w:jc w:val="both"/>
      </w:pPr>
      <w:r w:rsidRPr="00E35DBB">
        <w:t xml:space="preserve">Regardless of the filing of a proof of claim, the </w:t>
      </w:r>
      <w:r w:rsidR="00B90548" w:rsidRPr="00E35DBB">
        <w:t>valuation</w:t>
      </w:r>
      <w:r w:rsidRPr="00E35DBB">
        <w:t xml:space="preserve"> in this </w:t>
      </w:r>
      <w:r w:rsidR="00E35DBB" w:rsidRPr="00E35DBB">
        <w:t>P</w:t>
      </w:r>
      <w:r w:rsidRPr="00E35DBB">
        <w:t>lan</w:t>
      </w:r>
      <w:r w:rsidR="00B90548" w:rsidRPr="00E35DBB">
        <w:t xml:space="preserve"> of the collateral securing </w:t>
      </w:r>
      <w:r w:rsidRPr="00E35DBB">
        <w:t>a</w:t>
      </w:r>
      <w:r w:rsidR="00B90548" w:rsidRPr="00E35DBB">
        <w:t xml:space="preserve"> claim controls over any contrary proof of claim. </w:t>
      </w:r>
    </w:p>
    <w:p w14:paraId="5583B252" w14:textId="77777777" w:rsidR="002E3E5F" w:rsidRPr="00E35DBB" w:rsidRDefault="002E3E5F" w:rsidP="00E35DBB">
      <w:pPr>
        <w:pStyle w:val="ListParagraph"/>
        <w:ind w:left="0" w:firstLine="720"/>
      </w:pPr>
    </w:p>
    <w:p w14:paraId="385CE070" w14:textId="3A34F9EF" w:rsidR="002E3E5F" w:rsidRPr="005626C9" w:rsidRDefault="002E3E5F" w:rsidP="000338F7">
      <w:pPr>
        <w:pStyle w:val="ListParagraph"/>
        <w:numPr>
          <w:ilvl w:val="0"/>
          <w:numId w:val="18"/>
        </w:numPr>
        <w:ind w:left="0" w:firstLine="720"/>
        <w:jc w:val="both"/>
      </w:pPr>
      <w:r w:rsidRPr="00E35DBB">
        <w:t xml:space="preserve">A determination made under this </w:t>
      </w:r>
      <w:r w:rsidR="00E35DBB" w:rsidRPr="00E35DBB">
        <w:t>P</w:t>
      </w:r>
      <w:r w:rsidRPr="00E35DBB">
        <w:t xml:space="preserve">lan as to a claim does not constitute an order allowing or disallowing a claim against the estate for purposes of </w:t>
      </w:r>
      <w:bookmarkStart w:id="21" w:name="_Hlk131673408"/>
      <w:r w:rsidR="00247379" w:rsidRPr="00F812E1">
        <w:rPr>
          <w:smallCaps/>
        </w:rPr>
        <w:t>Fed. R. Bankr. P.</w:t>
      </w:r>
      <w:r w:rsidR="00247379">
        <w:t xml:space="preserve"> </w:t>
      </w:r>
      <w:r w:rsidRPr="00E35DBB">
        <w:t xml:space="preserve">3008 </w:t>
      </w:r>
      <w:bookmarkEnd w:id="21"/>
      <w:r w:rsidRPr="00E35DBB">
        <w:t xml:space="preserve">or otherwise.   </w:t>
      </w:r>
    </w:p>
    <w:p w14:paraId="5E1AEAB3" w14:textId="77777777" w:rsidR="002E3E5F" w:rsidRPr="005626C9" w:rsidRDefault="002E3E5F" w:rsidP="00B038F6">
      <w:pPr>
        <w:pStyle w:val="ListParagraph"/>
      </w:pPr>
    </w:p>
    <w:p w14:paraId="49AAAFD7" w14:textId="77777777" w:rsidR="008F6FCC" w:rsidRPr="008A4094" w:rsidRDefault="002E3E5F" w:rsidP="000338F7">
      <w:pPr>
        <w:pStyle w:val="ListParagraph"/>
        <w:numPr>
          <w:ilvl w:val="0"/>
          <w:numId w:val="18"/>
        </w:numPr>
        <w:ind w:left="0" w:firstLine="720"/>
        <w:jc w:val="both"/>
        <w:rPr>
          <w:b/>
        </w:rPr>
      </w:pPr>
      <w:r w:rsidRPr="00E35DBB">
        <w:t>Unless the Court orders otherwise</w:t>
      </w:r>
      <w:r>
        <w:t xml:space="preserve">, no general unsecured claim will be paid unless a proof of claim has been </w:t>
      </w:r>
      <w:r w:rsidR="00A36B4B">
        <w:t xml:space="preserve">timely </w:t>
      </w:r>
      <w:r>
        <w:t>filed</w:t>
      </w:r>
      <w:r w:rsidRPr="008A4094">
        <w:rPr>
          <w:b/>
        </w:rPr>
        <w:t xml:space="preserve">.  </w:t>
      </w:r>
    </w:p>
    <w:p w14:paraId="3428AAA4" w14:textId="77777777" w:rsidR="008F6FCC" w:rsidRDefault="008F6FCC" w:rsidP="00B038F6">
      <w:pPr>
        <w:pStyle w:val="ListParagraph"/>
        <w:rPr>
          <w:b/>
        </w:rPr>
      </w:pPr>
    </w:p>
    <w:p w14:paraId="17271FC3" w14:textId="77777777" w:rsidR="00ED38DC" w:rsidRDefault="008F6FCC" w:rsidP="000338F7">
      <w:pPr>
        <w:pStyle w:val="ListParagraph"/>
        <w:numPr>
          <w:ilvl w:val="0"/>
          <w:numId w:val="18"/>
        </w:numPr>
        <w:ind w:left="0" w:firstLine="720"/>
        <w:jc w:val="both"/>
      </w:pPr>
      <w:r>
        <w:t>The payment of Debtor(s)’ attorney</w:t>
      </w:r>
      <w:r w:rsidR="00A64D0F">
        <w:t>’</w:t>
      </w:r>
      <w:r>
        <w:t xml:space="preserve">s fees are not governed by this </w:t>
      </w:r>
      <w:r w:rsidR="00E35DBB">
        <w:t>P</w:t>
      </w:r>
      <w:r>
        <w:t>aragraph.</w:t>
      </w:r>
    </w:p>
    <w:p w14:paraId="52FA2892" w14:textId="77777777" w:rsidR="00A64D0F" w:rsidRDefault="00A64D0F" w:rsidP="00583797">
      <w:pPr>
        <w:pStyle w:val="ListParagraph"/>
      </w:pPr>
    </w:p>
    <w:p w14:paraId="4EE04650" w14:textId="3F1241CE" w:rsidR="00B90548" w:rsidRDefault="00A64D0F" w:rsidP="008B645C">
      <w:pPr>
        <w:pStyle w:val="ListParagraph"/>
        <w:numPr>
          <w:ilvl w:val="0"/>
          <w:numId w:val="18"/>
        </w:numPr>
        <w:ind w:left="0" w:firstLine="720"/>
        <w:jc w:val="both"/>
      </w:pPr>
      <w:r>
        <w:t>No creditor</w:t>
      </w:r>
      <w:r w:rsidRPr="00A64D0F">
        <w:t xml:space="preserve">, </w:t>
      </w:r>
      <w:r>
        <w:t>before or after</w:t>
      </w:r>
      <w:r w:rsidRPr="00A64D0F">
        <w:t xml:space="preserve"> completion of the Plan, shall be allowed to collect any </w:t>
      </w:r>
      <w:bookmarkStart w:id="22" w:name="_Hlk128664050"/>
      <w:r w:rsidRPr="00A64D0F">
        <w:t>payments, costs, fees, or expenses</w:t>
      </w:r>
      <w:bookmarkEnd w:id="22"/>
      <w:r w:rsidRPr="00A64D0F">
        <w:t xml:space="preserve">, from the </w:t>
      </w:r>
      <w:r>
        <w:t>D</w:t>
      </w:r>
      <w:r w:rsidRPr="00A64D0F">
        <w:t>ebtor</w:t>
      </w:r>
      <w:r>
        <w:t xml:space="preserve">(s), the </w:t>
      </w:r>
      <w:r w:rsidRPr="00A64D0F">
        <w:t>estate</w:t>
      </w:r>
      <w:r>
        <w:t>, or their property</w:t>
      </w:r>
      <w:r w:rsidRPr="00A64D0F">
        <w:t xml:space="preserve">, </w:t>
      </w:r>
      <w:r>
        <w:t xml:space="preserve">that are </w:t>
      </w:r>
      <w:r w:rsidRPr="00A64D0F">
        <w:t>not provided for in this Pla</w:t>
      </w:r>
      <w:bookmarkStart w:id="23" w:name="_Hlk113434687"/>
      <w:r w:rsidR="00030363">
        <w:t>n, unless such amounts first became payable after the completion of all payments under the Plan</w:t>
      </w:r>
      <w:bookmarkEnd w:id="23"/>
      <w:r w:rsidR="00030363">
        <w:t>.</w:t>
      </w:r>
      <w:r w:rsidR="008C7C9D">
        <w:t xml:space="preserve">  </w:t>
      </w:r>
      <w:r w:rsidR="009943A8">
        <w:t xml:space="preserve"> This paragraph 23(G) does not limit the imposition of post-petition ad valorem taxes, or any </w:t>
      </w:r>
      <w:r w:rsidR="009943A8" w:rsidRPr="00A64D0F">
        <w:t>payments, costs, fees, or expenses</w:t>
      </w:r>
      <w:r w:rsidR="009943A8">
        <w:t xml:space="preserve"> relating to post-petition ad valorem taxes.</w:t>
      </w:r>
    </w:p>
    <w:p w14:paraId="4F099D86" w14:textId="77777777" w:rsidR="009943A8" w:rsidRDefault="009943A8" w:rsidP="009943A8">
      <w:pPr>
        <w:jc w:val="both"/>
      </w:pPr>
    </w:p>
    <w:p w14:paraId="0CF63DF0" w14:textId="7D8486D0" w:rsidR="009304B2" w:rsidRPr="00D108BB" w:rsidRDefault="00E32E1B" w:rsidP="00AB33D6">
      <w:pPr>
        <w:pStyle w:val="ListParagraph"/>
        <w:numPr>
          <w:ilvl w:val="0"/>
          <w:numId w:val="10"/>
        </w:numPr>
        <w:ind w:left="0" w:firstLine="0"/>
        <w:jc w:val="both"/>
      </w:pPr>
      <w:r w:rsidRPr="005626C9">
        <w:rPr>
          <w:rFonts w:cs="Arial"/>
          <w:b/>
          <w:color w:val="000000"/>
        </w:rPr>
        <w:t xml:space="preserve">Discharge and Vesting of Property.  </w:t>
      </w:r>
      <w:r w:rsidRPr="005626C9">
        <w:rPr>
          <w:rFonts w:cs="Arial"/>
          <w:color w:val="000000"/>
        </w:rPr>
        <w:t xml:space="preserve">The Debtor(s) will be granted a discharge </w:t>
      </w:r>
      <w:r w:rsidR="006A3F64">
        <w:rPr>
          <w:rFonts w:cs="Arial"/>
          <w:color w:val="000000"/>
        </w:rPr>
        <w:t xml:space="preserve">if authorized </w:t>
      </w:r>
      <w:r w:rsidRPr="005626C9">
        <w:rPr>
          <w:rFonts w:cs="Arial"/>
          <w:color w:val="000000"/>
        </w:rPr>
        <w:t xml:space="preserve">in accordance with </w:t>
      </w:r>
      <w:r w:rsidR="00FF14FB">
        <w:rPr>
          <w:rFonts w:cs="Arial"/>
          <w:color w:val="000000"/>
        </w:rPr>
        <w:t xml:space="preserve">11 U.S.C. </w:t>
      </w:r>
      <w:r w:rsidRPr="005626C9">
        <w:rPr>
          <w:rFonts w:cs="Arial"/>
          <w:color w:val="000000"/>
        </w:rPr>
        <w:t xml:space="preserve">§ 1328.  Property of the estate shall vest in the Debtor(s) upon entry of the discharge order.  </w:t>
      </w:r>
    </w:p>
    <w:p w14:paraId="5DB2CF9E" w14:textId="77777777" w:rsidR="009304B2" w:rsidRDefault="009304B2" w:rsidP="009304B2">
      <w:pPr>
        <w:pStyle w:val="ColorfulList-Accent11"/>
      </w:pPr>
    </w:p>
    <w:p w14:paraId="2FD3B96A" w14:textId="77777777" w:rsidR="009304B2" w:rsidRDefault="00E32E1B" w:rsidP="00E70D34">
      <w:pPr>
        <w:keepNext/>
        <w:numPr>
          <w:ilvl w:val="0"/>
          <w:numId w:val="10"/>
        </w:numPr>
        <w:ind w:left="0" w:firstLine="0"/>
        <w:jc w:val="both"/>
      </w:pPr>
      <w:r w:rsidRPr="00D108BB">
        <w:rPr>
          <w:b/>
        </w:rPr>
        <w:t>Eff</w:t>
      </w:r>
      <w:r w:rsidRPr="0047177F">
        <w:rPr>
          <w:b/>
        </w:rPr>
        <w:t>ect of Dismissal.</w:t>
      </w:r>
      <w:r w:rsidRPr="0047177F">
        <w:t xml:space="preserve">  If this case is dismissed:</w:t>
      </w:r>
      <w:r>
        <w:t xml:space="preserve"> </w:t>
      </w:r>
    </w:p>
    <w:p w14:paraId="687CE941" w14:textId="77777777" w:rsidR="009304B2" w:rsidRDefault="009304B2" w:rsidP="00E70D34">
      <w:pPr>
        <w:keepNext/>
        <w:ind w:left="720"/>
        <w:jc w:val="both"/>
      </w:pPr>
    </w:p>
    <w:p w14:paraId="1B0D42F9" w14:textId="1929AF1A" w:rsidR="009304B2" w:rsidRDefault="00FF27A7" w:rsidP="00E70D34">
      <w:pPr>
        <w:keepNext/>
        <w:ind w:firstLine="720"/>
        <w:jc w:val="both"/>
      </w:pPr>
      <w:r>
        <w:t>A</w:t>
      </w:r>
      <w:r w:rsidR="00E32E1B">
        <w:t xml:space="preserve">.  </w:t>
      </w:r>
      <w:r w:rsidR="00E1795B">
        <w:tab/>
      </w:r>
      <w:r w:rsidR="00E32E1B" w:rsidRPr="0047177F">
        <w:t xml:space="preserve">Except for </w:t>
      </w:r>
      <w:r w:rsidR="00C778BE">
        <w:t>Paragraph</w:t>
      </w:r>
      <w:r w:rsidR="00E32E1B" w:rsidRPr="0047177F">
        <w:t xml:space="preserve"> 2</w:t>
      </w:r>
      <w:r w:rsidR="00B83747">
        <w:t>5</w:t>
      </w:r>
      <w:r w:rsidR="00D02CC2">
        <w:t>(B)</w:t>
      </w:r>
      <w:r w:rsidR="00E32E1B" w:rsidRPr="0047177F">
        <w:t xml:space="preserve">, this </w:t>
      </w:r>
      <w:r w:rsidR="00E32E1B">
        <w:t>P</w:t>
      </w:r>
      <w:r w:rsidR="00E32E1B" w:rsidRPr="0047177F">
        <w:t>lan</w:t>
      </w:r>
      <w:r w:rsidR="00E32E1B" w:rsidRPr="001C2931">
        <w:t xml:space="preserve"> </w:t>
      </w:r>
      <w:r w:rsidR="00E32E1B">
        <w:t>is</w:t>
      </w:r>
      <w:r w:rsidR="00E32E1B" w:rsidRPr="001C2931">
        <w:t xml:space="preserve"> no longer effective</w:t>
      </w:r>
      <w:r w:rsidR="00E32E1B">
        <w:t>.</w:t>
      </w:r>
    </w:p>
    <w:p w14:paraId="66CF148F" w14:textId="77777777" w:rsidR="009304B2" w:rsidRDefault="009304B2" w:rsidP="00E35DBB">
      <w:pPr>
        <w:ind w:firstLine="720"/>
        <w:jc w:val="both"/>
      </w:pPr>
    </w:p>
    <w:p w14:paraId="3154A471" w14:textId="77777777" w:rsidR="009304B2" w:rsidRDefault="00E32E1B" w:rsidP="000338F7">
      <w:pPr>
        <w:pStyle w:val="ListParagraph"/>
        <w:numPr>
          <w:ilvl w:val="0"/>
          <w:numId w:val="19"/>
        </w:numPr>
        <w:ind w:left="0" w:firstLine="720"/>
        <w:jc w:val="both"/>
      </w:pPr>
      <w:r>
        <w:t>Any funds received by the Trustee after entry of the order of dismissal will be paid to the Debtor(s).</w:t>
      </w:r>
    </w:p>
    <w:p w14:paraId="17354B82" w14:textId="77777777" w:rsidR="009304B2" w:rsidRDefault="009304B2" w:rsidP="009304B2">
      <w:pPr>
        <w:pStyle w:val="ColorfulList-Accent11"/>
        <w:ind w:left="0" w:firstLine="720"/>
        <w:rPr>
          <w:rFonts w:cs="Arial"/>
          <w:b/>
          <w:color w:val="000000"/>
        </w:rPr>
      </w:pPr>
    </w:p>
    <w:p w14:paraId="729E8680" w14:textId="022D31F5" w:rsidR="009304B2" w:rsidRPr="00565AC0" w:rsidRDefault="00E32E1B" w:rsidP="00AB33D6">
      <w:pPr>
        <w:numPr>
          <w:ilvl w:val="0"/>
          <w:numId w:val="10"/>
        </w:numPr>
        <w:ind w:left="0" w:firstLine="0"/>
        <w:jc w:val="both"/>
      </w:pPr>
      <w:r w:rsidRPr="00032BFC">
        <w:rPr>
          <w:rFonts w:cs="Arial"/>
          <w:b/>
          <w:color w:val="000000"/>
        </w:rPr>
        <w:t xml:space="preserve">Plan Not Altered from Official Form.  </w:t>
      </w:r>
      <w:r w:rsidRPr="00032BFC">
        <w:rPr>
          <w:rFonts w:cs="Arial"/>
          <w:color w:val="000000"/>
        </w:rPr>
        <w:t xml:space="preserve">By filing this </w:t>
      </w:r>
      <w:r>
        <w:rPr>
          <w:rFonts w:cs="Arial"/>
          <w:color w:val="000000"/>
        </w:rPr>
        <w:t>Plan</w:t>
      </w:r>
      <w:r w:rsidRPr="00032BFC">
        <w:rPr>
          <w:rFonts w:cs="Arial"/>
          <w:color w:val="000000"/>
        </w:rPr>
        <w:t xml:space="preserve">, Debtor(s) and their counsel represent that the </w:t>
      </w:r>
      <w:r>
        <w:rPr>
          <w:rFonts w:cs="Arial"/>
          <w:color w:val="000000"/>
        </w:rPr>
        <w:t>Plan</w:t>
      </w:r>
      <w:r w:rsidRPr="00032BFC">
        <w:rPr>
          <w:rFonts w:cs="Arial"/>
          <w:color w:val="000000"/>
        </w:rPr>
        <w:t xml:space="preserve"> is in the official form authorized by the Court.  There are no addenda or other changes made to the official form, except</w:t>
      </w:r>
      <w:r>
        <w:rPr>
          <w:rFonts w:cs="Arial"/>
          <w:color w:val="000000"/>
        </w:rPr>
        <w:t xml:space="preserve"> those contained in Paragraph 2</w:t>
      </w:r>
      <w:r w:rsidR="00B83747">
        <w:rPr>
          <w:rFonts w:cs="Arial"/>
          <w:color w:val="000000"/>
        </w:rPr>
        <w:t>7</w:t>
      </w:r>
      <w:r w:rsidRPr="00032BFC">
        <w:rPr>
          <w:rFonts w:cs="Arial"/>
          <w:color w:val="000000"/>
        </w:rPr>
        <w:t>.</w:t>
      </w:r>
    </w:p>
    <w:p w14:paraId="469AD941" w14:textId="77777777" w:rsidR="009304B2" w:rsidRDefault="009304B2" w:rsidP="009304B2">
      <w:pPr>
        <w:pStyle w:val="ColorfulList-Accent11"/>
        <w:ind w:left="0" w:firstLine="720"/>
        <w:jc w:val="both"/>
        <w:rPr>
          <w:rFonts w:cs="Arial"/>
          <w:b/>
          <w:color w:val="000000"/>
        </w:rPr>
      </w:pPr>
    </w:p>
    <w:p w14:paraId="3D8D7D16" w14:textId="77777777" w:rsidR="009304B2" w:rsidRPr="00032BFC" w:rsidRDefault="00E32E1B" w:rsidP="00AB33D6">
      <w:pPr>
        <w:numPr>
          <w:ilvl w:val="0"/>
          <w:numId w:val="10"/>
        </w:numPr>
        <w:ind w:left="0" w:firstLine="0"/>
        <w:jc w:val="both"/>
      </w:pPr>
      <w:r w:rsidRPr="00032BFC">
        <w:rPr>
          <w:rFonts w:cs="Arial"/>
          <w:b/>
          <w:color w:val="000000"/>
        </w:rPr>
        <w:lastRenderedPageBreak/>
        <w:t>Non-standard Provisions</w:t>
      </w:r>
      <w:r w:rsidRPr="00032BFC">
        <w:rPr>
          <w:rFonts w:cs="Arial"/>
          <w:color w:val="000000"/>
        </w:rPr>
        <w:t>. ________________________</w:t>
      </w:r>
      <w:r>
        <w:rPr>
          <w:rFonts w:cs="Arial"/>
          <w:color w:val="000000"/>
        </w:rPr>
        <w:t>__</w:t>
      </w:r>
      <w:r w:rsidR="00A36B4B">
        <w:rPr>
          <w:rFonts w:cs="Arial"/>
          <w:color w:val="000000"/>
        </w:rPr>
        <w:t>___</w:t>
      </w:r>
      <w:r>
        <w:rPr>
          <w:rFonts w:cs="Arial"/>
          <w:color w:val="000000"/>
        </w:rPr>
        <w:t>_</w:t>
      </w:r>
      <w:r w:rsidRPr="00032BFC">
        <w:rPr>
          <w:rFonts w:cs="Arial"/>
          <w:color w:val="000000"/>
        </w:rPr>
        <w:t xml:space="preserve">________________     </w:t>
      </w:r>
    </w:p>
    <w:p w14:paraId="78049319" w14:textId="77777777" w:rsidR="009304B2" w:rsidRDefault="00E32E1B" w:rsidP="009304B2">
      <w:pPr>
        <w:autoSpaceDE w:val="0"/>
        <w:autoSpaceDN w:val="0"/>
        <w:adjustRightInd w:val="0"/>
        <w:spacing w:line="240" w:lineRule="atLeast"/>
        <w:jc w:val="both"/>
        <w:rPr>
          <w:rFonts w:cs="Arial"/>
          <w:color w:val="000000"/>
        </w:rPr>
      </w:pPr>
      <w:r>
        <w:rPr>
          <w:rFonts w:cs="Arial"/>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E483D">
        <w:rPr>
          <w:rFonts w:cs="Arial"/>
          <w:color w:val="000000"/>
        </w:rPr>
        <w:t>.</w:t>
      </w:r>
    </w:p>
    <w:p w14:paraId="628C2BAD" w14:textId="789D869B" w:rsidR="009304B2" w:rsidRPr="0087519E" w:rsidRDefault="00E32E1B" w:rsidP="009304B2">
      <w:pPr>
        <w:autoSpaceDE w:val="0"/>
        <w:autoSpaceDN w:val="0"/>
        <w:adjustRightInd w:val="0"/>
        <w:spacing w:line="240" w:lineRule="atLeast"/>
        <w:jc w:val="both"/>
        <w:rPr>
          <w:rFonts w:cs="Arial"/>
          <w:b/>
          <w:i/>
          <w:color w:val="000000"/>
        </w:rPr>
      </w:pPr>
      <w:r w:rsidRPr="0087519E">
        <w:rPr>
          <w:rFonts w:cs="Arial"/>
          <w:i/>
          <w:color w:val="000000"/>
        </w:rPr>
        <w:t xml:space="preserve">Except for provisions contained in </w:t>
      </w:r>
      <w:r>
        <w:rPr>
          <w:rFonts w:cs="Arial"/>
          <w:i/>
          <w:color w:val="000000"/>
        </w:rPr>
        <w:t>Paragraph 2</w:t>
      </w:r>
      <w:r w:rsidR="00B83747">
        <w:rPr>
          <w:rFonts w:cs="Arial"/>
          <w:i/>
          <w:color w:val="000000"/>
        </w:rPr>
        <w:t>7</w:t>
      </w:r>
      <w:r w:rsidRPr="0087519E">
        <w:rPr>
          <w:rFonts w:cs="Arial"/>
          <w:i/>
          <w:color w:val="000000"/>
        </w:rPr>
        <w:t xml:space="preserve">, any provision not contained in the approved </w:t>
      </w:r>
      <w:r>
        <w:rPr>
          <w:rFonts w:cs="Arial"/>
          <w:i/>
          <w:color w:val="000000"/>
        </w:rPr>
        <w:t xml:space="preserve">Southern District of Texas Chapter 13 </w:t>
      </w:r>
      <w:r w:rsidRPr="0087519E">
        <w:rPr>
          <w:rFonts w:cs="Arial"/>
          <w:i/>
          <w:color w:val="000000"/>
        </w:rPr>
        <w:t>Plan is void.</w:t>
      </w:r>
      <w:r>
        <w:rPr>
          <w:rFonts w:cs="Arial"/>
          <w:i/>
          <w:color w:val="000000"/>
        </w:rPr>
        <w:t xml:space="preserve">  Any provision contained in this Paragraph 2</w:t>
      </w:r>
      <w:r w:rsidR="00B83747">
        <w:rPr>
          <w:rFonts w:cs="Arial"/>
          <w:i/>
          <w:color w:val="000000"/>
        </w:rPr>
        <w:t>7</w:t>
      </w:r>
      <w:r>
        <w:rPr>
          <w:rFonts w:cs="Arial"/>
          <w:i/>
          <w:color w:val="000000"/>
        </w:rPr>
        <w:t xml:space="preserve"> is void unless </w:t>
      </w:r>
      <w:r w:rsidR="00C778BE">
        <w:rPr>
          <w:rFonts w:cs="Arial"/>
          <w:i/>
          <w:color w:val="000000"/>
        </w:rPr>
        <w:t>Paragraph</w:t>
      </w:r>
      <w:r>
        <w:rPr>
          <w:rFonts w:cs="Arial"/>
          <w:i/>
          <w:color w:val="000000"/>
        </w:rPr>
        <w:t xml:space="preserve"> 1 of this Plan indicates that a non-standard provision has been included in this Plan.</w:t>
      </w:r>
    </w:p>
    <w:p w14:paraId="367486F5" w14:textId="77777777" w:rsidR="009304B2" w:rsidRDefault="009304B2" w:rsidP="009304B2">
      <w:pPr>
        <w:autoSpaceDE w:val="0"/>
        <w:autoSpaceDN w:val="0"/>
        <w:adjustRightInd w:val="0"/>
        <w:spacing w:line="240" w:lineRule="atLeast"/>
        <w:jc w:val="both"/>
        <w:rPr>
          <w:rFonts w:cs="Arial"/>
          <w:b/>
          <w:color w:val="000000"/>
        </w:rPr>
      </w:pPr>
    </w:p>
    <w:p w14:paraId="2F6A2931" w14:textId="77777777" w:rsidR="009304B2" w:rsidRDefault="00E32E1B" w:rsidP="009304B2">
      <w:pPr>
        <w:keepNext/>
        <w:autoSpaceDE w:val="0"/>
        <w:autoSpaceDN w:val="0"/>
        <w:adjustRightInd w:val="0"/>
        <w:spacing w:line="240" w:lineRule="atLeast"/>
        <w:jc w:val="both"/>
        <w:rPr>
          <w:rFonts w:cs="Arial"/>
          <w:b/>
          <w:color w:val="000000"/>
        </w:rPr>
      </w:pP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t>Submitted by</w:t>
      </w:r>
    </w:p>
    <w:p w14:paraId="16BAFB85" w14:textId="77777777" w:rsidR="009304B2" w:rsidRDefault="009304B2" w:rsidP="009304B2">
      <w:pPr>
        <w:keepNext/>
        <w:autoSpaceDE w:val="0"/>
        <w:autoSpaceDN w:val="0"/>
        <w:adjustRightInd w:val="0"/>
        <w:spacing w:line="240" w:lineRule="atLeast"/>
        <w:jc w:val="both"/>
        <w:rPr>
          <w:rFonts w:cs="Arial"/>
          <w:b/>
          <w:color w:val="000000"/>
        </w:rPr>
      </w:pPr>
    </w:p>
    <w:p w14:paraId="1E4FD211" w14:textId="77777777" w:rsidR="009304B2" w:rsidRDefault="00E32E1B" w:rsidP="009304B2">
      <w:pPr>
        <w:keepNext/>
        <w:autoSpaceDE w:val="0"/>
        <w:autoSpaceDN w:val="0"/>
        <w:adjustRightInd w:val="0"/>
        <w:spacing w:line="240" w:lineRule="atLeast"/>
        <w:jc w:val="both"/>
        <w:rPr>
          <w:rFonts w:cs="Arial"/>
          <w:b/>
          <w:color w:val="000000"/>
        </w:rPr>
      </w:pP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t>________________________________________</w:t>
      </w:r>
    </w:p>
    <w:p w14:paraId="773AAB37" w14:textId="77777777" w:rsidR="009304B2" w:rsidRDefault="00E32E1B" w:rsidP="009304B2">
      <w:pPr>
        <w:keepNext/>
        <w:autoSpaceDE w:val="0"/>
        <w:autoSpaceDN w:val="0"/>
        <w:adjustRightInd w:val="0"/>
        <w:spacing w:line="240" w:lineRule="atLeast"/>
        <w:jc w:val="both"/>
        <w:rPr>
          <w:rFonts w:cs="Arial"/>
          <w:b/>
          <w:color w:val="000000"/>
        </w:rPr>
      </w:pP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t>Debtor Signature</w:t>
      </w:r>
    </w:p>
    <w:p w14:paraId="20C76367" w14:textId="77777777" w:rsidR="009304B2" w:rsidRDefault="009304B2" w:rsidP="009304B2">
      <w:pPr>
        <w:keepNext/>
        <w:autoSpaceDE w:val="0"/>
        <w:autoSpaceDN w:val="0"/>
        <w:adjustRightInd w:val="0"/>
        <w:spacing w:line="240" w:lineRule="atLeast"/>
        <w:jc w:val="both"/>
        <w:rPr>
          <w:rFonts w:cs="Arial"/>
          <w:b/>
          <w:color w:val="000000"/>
        </w:rPr>
      </w:pPr>
    </w:p>
    <w:p w14:paraId="1C3D3B2A" w14:textId="77777777" w:rsidR="009304B2" w:rsidRDefault="00E32E1B" w:rsidP="009304B2">
      <w:pPr>
        <w:keepNext/>
        <w:autoSpaceDE w:val="0"/>
        <w:autoSpaceDN w:val="0"/>
        <w:adjustRightInd w:val="0"/>
        <w:spacing w:line="240" w:lineRule="atLeast"/>
        <w:jc w:val="both"/>
        <w:rPr>
          <w:rFonts w:cs="Arial"/>
          <w:b/>
          <w:color w:val="000000"/>
        </w:rPr>
      </w:pP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t>________________________________________</w:t>
      </w:r>
    </w:p>
    <w:p w14:paraId="74137E71" w14:textId="77777777" w:rsidR="009304B2" w:rsidRDefault="00E32E1B" w:rsidP="009304B2">
      <w:pPr>
        <w:keepNext/>
        <w:autoSpaceDE w:val="0"/>
        <w:autoSpaceDN w:val="0"/>
        <w:adjustRightInd w:val="0"/>
        <w:spacing w:line="240" w:lineRule="atLeast"/>
        <w:jc w:val="both"/>
        <w:rPr>
          <w:rFonts w:cs="Arial"/>
          <w:b/>
          <w:color w:val="000000"/>
        </w:rPr>
      </w:pP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t>Joint Debtor Signature</w:t>
      </w:r>
    </w:p>
    <w:p w14:paraId="2AE69A21" w14:textId="77777777" w:rsidR="009304B2" w:rsidRDefault="009304B2" w:rsidP="009304B2">
      <w:pPr>
        <w:keepNext/>
        <w:autoSpaceDE w:val="0"/>
        <w:autoSpaceDN w:val="0"/>
        <w:adjustRightInd w:val="0"/>
        <w:spacing w:line="240" w:lineRule="atLeast"/>
        <w:jc w:val="both"/>
        <w:rPr>
          <w:rFonts w:cs="Arial"/>
          <w:b/>
          <w:color w:val="000000"/>
        </w:rPr>
      </w:pPr>
    </w:p>
    <w:p w14:paraId="6BB3BF2C" w14:textId="77777777" w:rsidR="009304B2" w:rsidRDefault="00E32E1B" w:rsidP="009304B2">
      <w:pPr>
        <w:keepNext/>
        <w:autoSpaceDE w:val="0"/>
        <w:autoSpaceDN w:val="0"/>
        <w:adjustRightInd w:val="0"/>
        <w:spacing w:line="240" w:lineRule="atLeast"/>
        <w:jc w:val="both"/>
        <w:rPr>
          <w:rFonts w:cs="Arial"/>
          <w:b/>
          <w:color w:val="000000"/>
        </w:rPr>
      </w:pP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t>_________________________________________</w:t>
      </w:r>
    </w:p>
    <w:p w14:paraId="69B9FD5B" w14:textId="77777777" w:rsidR="009304B2" w:rsidRDefault="00E32E1B" w:rsidP="009304B2">
      <w:pPr>
        <w:keepNext/>
        <w:autoSpaceDE w:val="0"/>
        <w:autoSpaceDN w:val="0"/>
        <w:adjustRightInd w:val="0"/>
        <w:spacing w:line="240" w:lineRule="atLeast"/>
        <w:ind w:left="4320"/>
        <w:jc w:val="both"/>
        <w:rPr>
          <w:rFonts w:cs="Arial"/>
          <w:b/>
          <w:color w:val="000000"/>
        </w:rPr>
      </w:pPr>
      <w:r>
        <w:rPr>
          <w:rFonts w:cs="Arial"/>
          <w:b/>
          <w:color w:val="000000"/>
        </w:rPr>
        <w:t xml:space="preserve">[Name, address, </w:t>
      </w:r>
      <w:proofErr w:type="gramStart"/>
      <w:r>
        <w:rPr>
          <w:rFonts w:cs="Arial"/>
          <w:b/>
          <w:color w:val="000000"/>
        </w:rPr>
        <w:t>email</w:t>
      </w:r>
      <w:proofErr w:type="gramEnd"/>
      <w:r>
        <w:rPr>
          <w:rFonts w:cs="Arial"/>
          <w:b/>
          <w:color w:val="000000"/>
        </w:rPr>
        <w:t xml:space="preserve"> and phone of Debtor(s) or of Debtor(s)’ attorney]</w:t>
      </w:r>
    </w:p>
    <w:p w14:paraId="1F398E5C" w14:textId="77777777" w:rsidR="009304B2" w:rsidRDefault="00E32E1B" w:rsidP="009304B2">
      <w:pPr>
        <w:autoSpaceDE w:val="0"/>
        <w:autoSpaceDN w:val="0"/>
        <w:adjustRightInd w:val="0"/>
        <w:spacing w:line="240" w:lineRule="atLeast"/>
        <w:jc w:val="both"/>
        <w:rPr>
          <w:rFonts w:cs="Arial"/>
          <w:b/>
          <w:color w:val="000000"/>
        </w:rPr>
      </w:pP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t xml:space="preserve"> </w:t>
      </w:r>
    </w:p>
    <w:p w14:paraId="7E173463" w14:textId="77777777" w:rsidR="009304B2" w:rsidRDefault="009304B2" w:rsidP="009304B2">
      <w:pPr>
        <w:autoSpaceDE w:val="0"/>
        <w:autoSpaceDN w:val="0"/>
        <w:adjustRightInd w:val="0"/>
        <w:spacing w:line="240" w:lineRule="atLeast"/>
        <w:jc w:val="both"/>
        <w:rPr>
          <w:rFonts w:cs="Arial"/>
          <w:b/>
          <w:color w:val="000000"/>
        </w:rPr>
      </w:pPr>
    </w:p>
    <w:p w14:paraId="5B41B96B" w14:textId="77777777" w:rsidR="009304B2" w:rsidRDefault="00E32E1B" w:rsidP="00725915">
      <w:pPr>
        <w:keepNext/>
        <w:keepLines/>
        <w:autoSpaceDE w:val="0"/>
        <w:autoSpaceDN w:val="0"/>
        <w:adjustRightInd w:val="0"/>
        <w:spacing w:line="240" w:lineRule="atLeast"/>
        <w:jc w:val="center"/>
        <w:rPr>
          <w:rFonts w:cs="Arial"/>
          <w:b/>
          <w:color w:val="000000"/>
        </w:rPr>
      </w:pPr>
      <w:r>
        <w:rPr>
          <w:rFonts w:cs="Arial"/>
          <w:b/>
          <w:color w:val="000000"/>
        </w:rPr>
        <w:t>Debtor(s)’ Declaration Pursuant to 28 U.S.C. § 1746</w:t>
      </w:r>
    </w:p>
    <w:p w14:paraId="037316AA" w14:textId="77777777" w:rsidR="009304B2" w:rsidRDefault="009304B2" w:rsidP="00725915">
      <w:pPr>
        <w:keepNext/>
        <w:keepLines/>
        <w:autoSpaceDE w:val="0"/>
        <w:autoSpaceDN w:val="0"/>
        <w:adjustRightInd w:val="0"/>
        <w:spacing w:line="240" w:lineRule="atLeast"/>
        <w:jc w:val="both"/>
        <w:rPr>
          <w:rFonts w:cs="Arial"/>
          <w:b/>
          <w:color w:val="000000"/>
        </w:rPr>
      </w:pPr>
    </w:p>
    <w:p w14:paraId="71393499" w14:textId="77777777" w:rsidR="009304B2" w:rsidRDefault="00E32E1B" w:rsidP="00725915">
      <w:pPr>
        <w:keepNext/>
        <w:keepLines/>
        <w:autoSpaceDE w:val="0"/>
        <w:autoSpaceDN w:val="0"/>
        <w:adjustRightInd w:val="0"/>
        <w:spacing w:line="240" w:lineRule="atLeast"/>
        <w:jc w:val="both"/>
        <w:rPr>
          <w:rFonts w:cs="Arial"/>
          <w:color w:val="000000"/>
        </w:rPr>
      </w:pPr>
      <w:r>
        <w:rPr>
          <w:rFonts w:cs="Arial"/>
          <w:color w:val="000000"/>
        </w:rPr>
        <w:tab/>
        <w:t xml:space="preserve">I declare under penalty of perjury that the foregoing statements of value contained in this document are true and correct.  </w:t>
      </w:r>
    </w:p>
    <w:p w14:paraId="3AA3BE4E" w14:textId="77777777" w:rsidR="009304B2" w:rsidRDefault="009304B2">
      <w:pPr>
        <w:autoSpaceDE w:val="0"/>
        <w:autoSpaceDN w:val="0"/>
        <w:adjustRightInd w:val="0"/>
        <w:spacing w:line="240" w:lineRule="atLeast"/>
        <w:jc w:val="both"/>
        <w:rPr>
          <w:rFonts w:cs="Arial"/>
          <w:b/>
          <w:color w:val="000000"/>
        </w:rPr>
      </w:pPr>
    </w:p>
    <w:p w14:paraId="36C87F64" w14:textId="77777777" w:rsidR="009304B2" w:rsidRDefault="00E32E1B" w:rsidP="009304B2">
      <w:pPr>
        <w:autoSpaceDE w:val="0"/>
        <w:autoSpaceDN w:val="0"/>
        <w:adjustRightInd w:val="0"/>
        <w:spacing w:line="240" w:lineRule="atLeast"/>
        <w:jc w:val="both"/>
        <w:rPr>
          <w:rFonts w:cs="Arial"/>
          <w:b/>
          <w:color w:val="000000"/>
        </w:rPr>
      </w:pPr>
      <w:r w:rsidRPr="00181056">
        <w:rPr>
          <w:rFonts w:cs="Arial"/>
          <w:b/>
          <w:color w:val="000000"/>
        </w:rPr>
        <w:t>Dated:</w:t>
      </w:r>
      <w:r>
        <w:rPr>
          <w:rFonts w:cs="Arial"/>
          <w:b/>
          <w:color w:val="000000"/>
        </w:rPr>
        <w:t>____________</w:t>
      </w:r>
      <w:r w:rsidRPr="00181056">
        <w:rPr>
          <w:rFonts w:cs="Arial"/>
          <w:b/>
          <w:color w:val="000000"/>
        </w:rPr>
        <w:t xml:space="preserve"> </w:t>
      </w:r>
      <w:r>
        <w:rPr>
          <w:rFonts w:cs="Arial"/>
          <w:b/>
          <w:color w:val="000000"/>
        </w:rPr>
        <w:tab/>
      </w:r>
      <w:r>
        <w:rPr>
          <w:rFonts w:cs="Arial"/>
          <w:b/>
          <w:color w:val="000000"/>
        </w:rPr>
        <w:tab/>
        <w:t>_________________________________________</w:t>
      </w:r>
    </w:p>
    <w:p w14:paraId="44CBFCFD" w14:textId="5F44A08B" w:rsidR="009304B2" w:rsidRDefault="00E32E1B" w:rsidP="009304B2">
      <w:pPr>
        <w:autoSpaceDE w:val="0"/>
        <w:autoSpaceDN w:val="0"/>
        <w:adjustRightInd w:val="0"/>
        <w:spacing w:line="240" w:lineRule="atLeast"/>
        <w:jc w:val="both"/>
        <w:rPr>
          <w:rFonts w:cs="Arial"/>
          <w:b/>
          <w:color w:val="000000"/>
        </w:rPr>
      </w:pP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t>Signature of Debtor</w:t>
      </w:r>
    </w:p>
    <w:p w14:paraId="66CFED81" w14:textId="51D7551D" w:rsidR="00E701CB" w:rsidRDefault="00E701CB" w:rsidP="009304B2">
      <w:pPr>
        <w:autoSpaceDE w:val="0"/>
        <w:autoSpaceDN w:val="0"/>
        <w:adjustRightInd w:val="0"/>
        <w:spacing w:line="240" w:lineRule="atLeast"/>
        <w:jc w:val="both"/>
        <w:rPr>
          <w:rFonts w:cs="Arial"/>
          <w:b/>
          <w:color w:val="000000"/>
        </w:rPr>
      </w:pPr>
    </w:p>
    <w:p w14:paraId="4CE91EEA" w14:textId="77777777" w:rsidR="00E701CB" w:rsidRDefault="00E701CB" w:rsidP="009304B2">
      <w:pPr>
        <w:autoSpaceDE w:val="0"/>
        <w:autoSpaceDN w:val="0"/>
        <w:adjustRightInd w:val="0"/>
        <w:spacing w:line="240" w:lineRule="atLeast"/>
        <w:jc w:val="both"/>
        <w:rPr>
          <w:rFonts w:cs="Arial"/>
          <w:b/>
          <w:color w:val="000000"/>
        </w:rPr>
      </w:pPr>
    </w:p>
    <w:p w14:paraId="60B551B2" w14:textId="77777777" w:rsidR="009304B2" w:rsidRDefault="00E32E1B" w:rsidP="009304B2">
      <w:pPr>
        <w:autoSpaceDE w:val="0"/>
        <w:autoSpaceDN w:val="0"/>
        <w:adjustRightInd w:val="0"/>
        <w:spacing w:line="240" w:lineRule="atLeast"/>
        <w:jc w:val="both"/>
        <w:rPr>
          <w:rFonts w:cs="Arial"/>
          <w:b/>
          <w:color w:val="000000"/>
        </w:rPr>
      </w:pPr>
      <w:r w:rsidRPr="00181056">
        <w:rPr>
          <w:rFonts w:cs="Arial"/>
          <w:b/>
          <w:color w:val="000000"/>
        </w:rPr>
        <w:t>Dated:</w:t>
      </w:r>
      <w:r>
        <w:rPr>
          <w:rFonts w:cs="Arial"/>
          <w:b/>
          <w:color w:val="000000"/>
        </w:rPr>
        <w:t>____________</w:t>
      </w:r>
      <w:r w:rsidRPr="00181056">
        <w:rPr>
          <w:rFonts w:cs="Arial"/>
          <w:b/>
          <w:color w:val="000000"/>
        </w:rPr>
        <w:t xml:space="preserve"> </w:t>
      </w:r>
      <w:r>
        <w:rPr>
          <w:rFonts w:cs="Arial"/>
          <w:b/>
          <w:color w:val="000000"/>
        </w:rPr>
        <w:tab/>
      </w:r>
      <w:r>
        <w:rPr>
          <w:rFonts w:cs="Arial"/>
          <w:b/>
          <w:color w:val="000000"/>
        </w:rPr>
        <w:tab/>
        <w:t>_________________________________________</w:t>
      </w:r>
    </w:p>
    <w:p w14:paraId="270C0710" w14:textId="77777777" w:rsidR="009304B2" w:rsidRDefault="00E32E1B" w:rsidP="009304B2">
      <w:pPr>
        <w:autoSpaceDE w:val="0"/>
        <w:autoSpaceDN w:val="0"/>
        <w:adjustRightInd w:val="0"/>
        <w:spacing w:line="240" w:lineRule="atLeast"/>
        <w:jc w:val="both"/>
        <w:rPr>
          <w:rFonts w:cs="Arial"/>
          <w:b/>
          <w:color w:val="000000"/>
        </w:rPr>
      </w:pP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t>Signature of Joint Debtor</w:t>
      </w:r>
    </w:p>
    <w:p w14:paraId="1377ABC9" w14:textId="77777777" w:rsidR="009304B2" w:rsidRDefault="009304B2">
      <w:pPr>
        <w:autoSpaceDE w:val="0"/>
        <w:autoSpaceDN w:val="0"/>
        <w:adjustRightInd w:val="0"/>
        <w:spacing w:line="240" w:lineRule="atLeast"/>
        <w:jc w:val="both"/>
        <w:rPr>
          <w:rFonts w:cs="Arial"/>
          <w:color w:val="000000"/>
        </w:rPr>
      </w:pPr>
    </w:p>
    <w:p w14:paraId="6DD95840" w14:textId="77777777" w:rsidR="00B83747" w:rsidRDefault="00B83747">
      <w:pPr>
        <w:rPr>
          <w:b/>
        </w:rPr>
      </w:pPr>
      <w:r>
        <w:rPr>
          <w:b/>
        </w:rPr>
        <w:br w:type="page"/>
      </w:r>
    </w:p>
    <w:p w14:paraId="0BC68A0C" w14:textId="4E41DF72" w:rsidR="009304B2" w:rsidRDefault="00E969AB" w:rsidP="00E70D34">
      <w:pPr>
        <w:autoSpaceDE w:val="0"/>
        <w:autoSpaceDN w:val="0"/>
        <w:adjustRightInd w:val="0"/>
        <w:spacing w:line="240" w:lineRule="atLeast"/>
        <w:jc w:val="center"/>
        <w:rPr>
          <w:b/>
        </w:rPr>
      </w:pPr>
      <w:r>
        <w:rPr>
          <w:b/>
        </w:rPr>
        <w:lastRenderedPageBreak/>
        <w:t>Schedule 2</w:t>
      </w:r>
      <w:r w:rsidR="00C553C7">
        <w:rPr>
          <w:b/>
        </w:rPr>
        <w:t>1</w:t>
      </w:r>
    </w:p>
    <w:p w14:paraId="5AAA9565" w14:textId="77777777" w:rsidR="00E969AB" w:rsidRDefault="00E969AB" w:rsidP="007F06EF">
      <w:pPr>
        <w:rPr>
          <w:b/>
        </w:rPr>
      </w:pPr>
    </w:p>
    <w:tbl>
      <w:tblPr>
        <w:tblStyle w:val="TableGrid"/>
        <w:tblW w:w="0" w:type="auto"/>
        <w:tblLook w:val="04A0" w:firstRow="1" w:lastRow="0" w:firstColumn="1" w:lastColumn="0" w:noHBand="0" w:noVBand="1"/>
      </w:tblPr>
      <w:tblGrid>
        <w:gridCol w:w="841"/>
        <w:gridCol w:w="1663"/>
        <w:gridCol w:w="1645"/>
        <w:gridCol w:w="1767"/>
        <w:gridCol w:w="1800"/>
        <w:gridCol w:w="1634"/>
      </w:tblGrid>
      <w:tr w:rsidR="007D2808" w14:paraId="76B65CCC" w14:textId="77777777" w:rsidTr="007F06EF">
        <w:tc>
          <w:tcPr>
            <w:tcW w:w="848" w:type="dxa"/>
          </w:tcPr>
          <w:p w14:paraId="5D3235E1" w14:textId="77777777" w:rsidR="007D2808" w:rsidRPr="007F06EF" w:rsidRDefault="007D2808" w:rsidP="00E969AB">
            <w:pPr>
              <w:rPr>
                <w:b/>
                <w:sz w:val="16"/>
                <w:szCs w:val="16"/>
              </w:rPr>
            </w:pPr>
            <w:r w:rsidRPr="007F06EF">
              <w:rPr>
                <w:b/>
                <w:sz w:val="16"/>
                <w:szCs w:val="16"/>
              </w:rPr>
              <w:t>Month</w:t>
            </w:r>
          </w:p>
        </w:tc>
        <w:tc>
          <w:tcPr>
            <w:tcW w:w="1704" w:type="dxa"/>
          </w:tcPr>
          <w:p w14:paraId="6A49F20C" w14:textId="77777777" w:rsidR="007D2808" w:rsidRPr="007F06EF" w:rsidRDefault="007D2808" w:rsidP="007F06EF">
            <w:pPr>
              <w:jc w:val="center"/>
              <w:rPr>
                <w:b/>
                <w:sz w:val="16"/>
                <w:szCs w:val="16"/>
              </w:rPr>
            </w:pPr>
            <w:r w:rsidRPr="007F06EF">
              <w:rPr>
                <w:b/>
                <w:sz w:val="16"/>
                <w:szCs w:val="16"/>
              </w:rPr>
              <w:t>Ad Valorem Tax Reserve</w:t>
            </w:r>
          </w:p>
        </w:tc>
        <w:tc>
          <w:tcPr>
            <w:tcW w:w="1688" w:type="dxa"/>
          </w:tcPr>
          <w:p w14:paraId="31D7931F" w14:textId="77777777" w:rsidR="007D2808" w:rsidRPr="007F06EF" w:rsidRDefault="007D2808" w:rsidP="007F06EF">
            <w:pPr>
              <w:jc w:val="center"/>
              <w:rPr>
                <w:b/>
                <w:sz w:val="16"/>
                <w:szCs w:val="16"/>
              </w:rPr>
            </w:pPr>
            <w:r w:rsidRPr="007F06EF">
              <w:rPr>
                <w:b/>
                <w:sz w:val="16"/>
                <w:szCs w:val="16"/>
              </w:rPr>
              <w:t>HOA Reserve</w:t>
            </w:r>
          </w:p>
        </w:tc>
        <w:tc>
          <w:tcPr>
            <w:tcW w:w="1816" w:type="dxa"/>
          </w:tcPr>
          <w:p w14:paraId="3633E128" w14:textId="77777777" w:rsidR="007D2808" w:rsidRPr="007F06EF" w:rsidRDefault="007D2808" w:rsidP="007F06EF">
            <w:pPr>
              <w:jc w:val="center"/>
              <w:rPr>
                <w:b/>
                <w:sz w:val="16"/>
                <w:szCs w:val="16"/>
              </w:rPr>
            </w:pPr>
            <w:r w:rsidRPr="007F06EF">
              <w:rPr>
                <w:b/>
                <w:sz w:val="16"/>
                <w:szCs w:val="16"/>
              </w:rPr>
              <w:t>Federal Income Tax Reserve</w:t>
            </w:r>
          </w:p>
        </w:tc>
        <w:tc>
          <w:tcPr>
            <w:tcW w:w="1847" w:type="dxa"/>
          </w:tcPr>
          <w:p w14:paraId="7F518DA6" w14:textId="77777777" w:rsidR="007D2808" w:rsidRPr="007F06EF" w:rsidRDefault="007D2808" w:rsidP="007F06EF">
            <w:pPr>
              <w:jc w:val="center"/>
              <w:rPr>
                <w:b/>
                <w:sz w:val="16"/>
                <w:szCs w:val="16"/>
              </w:rPr>
            </w:pPr>
            <w:r w:rsidRPr="007F06EF">
              <w:rPr>
                <w:b/>
                <w:sz w:val="16"/>
                <w:szCs w:val="16"/>
              </w:rPr>
              <w:t>Other Reserves</w:t>
            </w:r>
          </w:p>
        </w:tc>
        <w:tc>
          <w:tcPr>
            <w:tcW w:w="1673" w:type="dxa"/>
          </w:tcPr>
          <w:p w14:paraId="76B41C80" w14:textId="77777777" w:rsidR="007D2808" w:rsidRPr="00E969AB" w:rsidRDefault="007D2808">
            <w:pPr>
              <w:jc w:val="center"/>
              <w:rPr>
                <w:b/>
                <w:sz w:val="16"/>
                <w:szCs w:val="16"/>
              </w:rPr>
            </w:pPr>
            <w:r>
              <w:rPr>
                <w:b/>
                <w:sz w:val="16"/>
                <w:szCs w:val="16"/>
              </w:rPr>
              <w:t>Total Reserves This Month</w:t>
            </w:r>
          </w:p>
        </w:tc>
      </w:tr>
      <w:tr w:rsidR="007D2808" w14:paraId="0AADB790" w14:textId="77777777" w:rsidTr="007F06EF">
        <w:tc>
          <w:tcPr>
            <w:tcW w:w="848" w:type="dxa"/>
          </w:tcPr>
          <w:p w14:paraId="4D12F984" w14:textId="77777777" w:rsidR="007D2808" w:rsidRPr="007F06EF" w:rsidRDefault="007D2808" w:rsidP="00E969AB">
            <w:pPr>
              <w:rPr>
                <w:sz w:val="16"/>
                <w:szCs w:val="16"/>
              </w:rPr>
            </w:pPr>
            <w:r w:rsidRPr="007F06EF">
              <w:rPr>
                <w:sz w:val="16"/>
                <w:szCs w:val="16"/>
              </w:rPr>
              <w:t>1</w:t>
            </w:r>
          </w:p>
        </w:tc>
        <w:tc>
          <w:tcPr>
            <w:tcW w:w="1704" w:type="dxa"/>
          </w:tcPr>
          <w:p w14:paraId="6BFB1D15" w14:textId="77777777" w:rsidR="007D2808" w:rsidRPr="007F06EF" w:rsidRDefault="007D2808" w:rsidP="00E969AB">
            <w:pPr>
              <w:rPr>
                <w:sz w:val="16"/>
                <w:szCs w:val="16"/>
              </w:rPr>
            </w:pPr>
          </w:p>
        </w:tc>
        <w:tc>
          <w:tcPr>
            <w:tcW w:w="1688" w:type="dxa"/>
          </w:tcPr>
          <w:p w14:paraId="1B97B08F" w14:textId="77777777" w:rsidR="007D2808" w:rsidRPr="007F06EF" w:rsidRDefault="007D2808" w:rsidP="00E969AB">
            <w:pPr>
              <w:rPr>
                <w:sz w:val="16"/>
                <w:szCs w:val="16"/>
              </w:rPr>
            </w:pPr>
          </w:p>
        </w:tc>
        <w:tc>
          <w:tcPr>
            <w:tcW w:w="1816" w:type="dxa"/>
          </w:tcPr>
          <w:p w14:paraId="255D103A" w14:textId="77777777" w:rsidR="007D2808" w:rsidRPr="007F06EF" w:rsidRDefault="007D2808" w:rsidP="00E969AB">
            <w:pPr>
              <w:rPr>
                <w:sz w:val="16"/>
                <w:szCs w:val="16"/>
              </w:rPr>
            </w:pPr>
          </w:p>
        </w:tc>
        <w:tc>
          <w:tcPr>
            <w:tcW w:w="1847" w:type="dxa"/>
          </w:tcPr>
          <w:p w14:paraId="7E445656" w14:textId="77777777" w:rsidR="007D2808" w:rsidRPr="007F06EF" w:rsidRDefault="007D2808" w:rsidP="00E969AB">
            <w:pPr>
              <w:rPr>
                <w:sz w:val="16"/>
                <w:szCs w:val="16"/>
              </w:rPr>
            </w:pPr>
          </w:p>
        </w:tc>
        <w:tc>
          <w:tcPr>
            <w:tcW w:w="1673" w:type="dxa"/>
          </w:tcPr>
          <w:p w14:paraId="1EB11635" w14:textId="77777777" w:rsidR="007D2808" w:rsidRPr="00E969AB" w:rsidRDefault="007D2808" w:rsidP="00E969AB">
            <w:pPr>
              <w:rPr>
                <w:sz w:val="16"/>
                <w:szCs w:val="16"/>
              </w:rPr>
            </w:pPr>
          </w:p>
        </w:tc>
      </w:tr>
      <w:tr w:rsidR="007D2808" w14:paraId="22EC0472" w14:textId="77777777" w:rsidTr="007F06EF">
        <w:tc>
          <w:tcPr>
            <w:tcW w:w="848" w:type="dxa"/>
          </w:tcPr>
          <w:p w14:paraId="4567CDA7" w14:textId="77777777" w:rsidR="007D2808" w:rsidRPr="007F06EF" w:rsidRDefault="007D2808" w:rsidP="00E969AB">
            <w:pPr>
              <w:rPr>
                <w:sz w:val="16"/>
                <w:szCs w:val="16"/>
              </w:rPr>
            </w:pPr>
            <w:r w:rsidRPr="007F06EF">
              <w:rPr>
                <w:sz w:val="16"/>
                <w:szCs w:val="16"/>
              </w:rPr>
              <w:t>2</w:t>
            </w:r>
          </w:p>
        </w:tc>
        <w:tc>
          <w:tcPr>
            <w:tcW w:w="1704" w:type="dxa"/>
          </w:tcPr>
          <w:p w14:paraId="3A495E4E" w14:textId="77777777" w:rsidR="007D2808" w:rsidRPr="007F06EF" w:rsidRDefault="007D2808" w:rsidP="00E969AB">
            <w:pPr>
              <w:rPr>
                <w:sz w:val="16"/>
                <w:szCs w:val="16"/>
              </w:rPr>
            </w:pPr>
          </w:p>
        </w:tc>
        <w:tc>
          <w:tcPr>
            <w:tcW w:w="1688" w:type="dxa"/>
          </w:tcPr>
          <w:p w14:paraId="2BB399A0" w14:textId="77777777" w:rsidR="007D2808" w:rsidRPr="007F06EF" w:rsidRDefault="007D2808" w:rsidP="00E969AB">
            <w:pPr>
              <w:rPr>
                <w:sz w:val="16"/>
                <w:szCs w:val="16"/>
              </w:rPr>
            </w:pPr>
          </w:p>
        </w:tc>
        <w:tc>
          <w:tcPr>
            <w:tcW w:w="1816" w:type="dxa"/>
          </w:tcPr>
          <w:p w14:paraId="241946F3" w14:textId="77777777" w:rsidR="007D2808" w:rsidRPr="007F06EF" w:rsidRDefault="007D2808" w:rsidP="00E969AB">
            <w:pPr>
              <w:rPr>
                <w:sz w:val="16"/>
                <w:szCs w:val="16"/>
              </w:rPr>
            </w:pPr>
          </w:p>
        </w:tc>
        <w:tc>
          <w:tcPr>
            <w:tcW w:w="1847" w:type="dxa"/>
          </w:tcPr>
          <w:p w14:paraId="78C3981D" w14:textId="77777777" w:rsidR="007D2808" w:rsidRPr="007F06EF" w:rsidRDefault="007D2808" w:rsidP="00E969AB">
            <w:pPr>
              <w:rPr>
                <w:sz w:val="16"/>
                <w:szCs w:val="16"/>
              </w:rPr>
            </w:pPr>
          </w:p>
        </w:tc>
        <w:tc>
          <w:tcPr>
            <w:tcW w:w="1673" w:type="dxa"/>
          </w:tcPr>
          <w:p w14:paraId="02AF8773" w14:textId="77777777" w:rsidR="007D2808" w:rsidRPr="00E969AB" w:rsidRDefault="007D2808" w:rsidP="00E969AB">
            <w:pPr>
              <w:rPr>
                <w:sz w:val="16"/>
                <w:szCs w:val="16"/>
              </w:rPr>
            </w:pPr>
          </w:p>
        </w:tc>
      </w:tr>
      <w:tr w:rsidR="007D2808" w14:paraId="2288B158" w14:textId="77777777" w:rsidTr="007F06EF">
        <w:tc>
          <w:tcPr>
            <w:tcW w:w="848" w:type="dxa"/>
          </w:tcPr>
          <w:p w14:paraId="53734FB3" w14:textId="77777777" w:rsidR="007D2808" w:rsidRPr="007F06EF" w:rsidRDefault="007D2808" w:rsidP="00E969AB">
            <w:pPr>
              <w:rPr>
                <w:sz w:val="16"/>
                <w:szCs w:val="16"/>
              </w:rPr>
            </w:pPr>
            <w:r w:rsidRPr="007F06EF">
              <w:rPr>
                <w:sz w:val="16"/>
                <w:szCs w:val="16"/>
              </w:rPr>
              <w:t>3</w:t>
            </w:r>
          </w:p>
        </w:tc>
        <w:tc>
          <w:tcPr>
            <w:tcW w:w="1704" w:type="dxa"/>
          </w:tcPr>
          <w:p w14:paraId="09C55F0C" w14:textId="77777777" w:rsidR="007D2808" w:rsidRPr="007F06EF" w:rsidRDefault="007D2808" w:rsidP="00E969AB">
            <w:pPr>
              <w:rPr>
                <w:sz w:val="16"/>
                <w:szCs w:val="16"/>
              </w:rPr>
            </w:pPr>
          </w:p>
        </w:tc>
        <w:tc>
          <w:tcPr>
            <w:tcW w:w="1688" w:type="dxa"/>
          </w:tcPr>
          <w:p w14:paraId="73DBFABD" w14:textId="77777777" w:rsidR="007D2808" w:rsidRPr="007F06EF" w:rsidRDefault="007D2808" w:rsidP="00E969AB">
            <w:pPr>
              <w:rPr>
                <w:sz w:val="16"/>
                <w:szCs w:val="16"/>
              </w:rPr>
            </w:pPr>
          </w:p>
        </w:tc>
        <w:tc>
          <w:tcPr>
            <w:tcW w:w="1816" w:type="dxa"/>
          </w:tcPr>
          <w:p w14:paraId="592F2B61" w14:textId="77777777" w:rsidR="007D2808" w:rsidRPr="007F06EF" w:rsidRDefault="007D2808" w:rsidP="00E969AB">
            <w:pPr>
              <w:rPr>
                <w:sz w:val="16"/>
                <w:szCs w:val="16"/>
              </w:rPr>
            </w:pPr>
          </w:p>
        </w:tc>
        <w:tc>
          <w:tcPr>
            <w:tcW w:w="1847" w:type="dxa"/>
          </w:tcPr>
          <w:p w14:paraId="01A018DC" w14:textId="77777777" w:rsidR="007D2808" w:rsidRPr="007F06EF" w:rsidRDefault="007D2808" w:rsidP="00E969AB">
            <w:pPr>
              <w:rPr>
                <w:sz w:val="16"/>
                <w:szCs w:val="16"/>
              </w:rPr>
            </w:pPr>
          </w:p>
        </w:tc>
        <w:tc>
          <w:tcPr>
            <w:tcW w:w="1673" w:type="dxa"/>
          </w:tcPr>
          <w:p w14:paraId="75E6639F" w14:textId="77777777" w:rsidR="007D2808" w:rsidRPr="00E969AB" w:rsidRDefault="007D2808" w:rsidP="00E969AB">
            <w:pPr>
              <w:rPr>
                <w:sz w:val="16"/>
                <w:szCs w:val="16"/>
              </w:rPr>
            </w:pPr>
          </w:p>
        </w:tc>
      </w:tr>
      <w:tr w:rsidR="007D2808" w14:paraId="3C2C26A6" w14:textId="77777777" w:rsidTr="007F06EF">
        <w:tc>
          <w:tcPr>
            <w:tcW w:w="848" w:type="dxa"/>
          </w:tcPr>
          <w:p w14:paraId="71082F3E" w14:textId="77777777" w:rsidR="007D2808" w:rsidRPr="007F06EF" w:rsidRDefault="007D2808" w:rsidP="00E969AB">
            <w:pPr>
              <w:rPr>
                <w:sz w:val="16"/>
                <w:szCs w:val="16"/>
              </w:rPr>
            </w:pPr>
            <w:r w:rsidRPr="007F06EF">
              <w:rPr>
                <w:sz w:val="16"/>
                <w:szCs w:val="16"/>
              </w:rPr>
              <w:t>4</w:t>
            </w:r>
          </w:p>
        </w:tc>
        <w:tc>
          <w:tcPr>
            <w:tcW w:w="1704" w:type="dxa"/>
          </w:tcPr>
          <w:p w14:paraId="62095927" w14:textId="77777777" w:rsidR="007D2808" w:rsidRPr="007F06EF" w:rsidRDefault="007D2808" w:rsidP="00E969AB">
            <w:pPr>
              <w:rPr>
                <w:sz w:val="16"/>
                <w:szCs w:val="16"/>
              </w:rPr>
            </w:pPr>
          </w:p>
        </w:tc>
        <w:tc>
          <w:tcPr>
            <w:tcW w:w="1688" w:type="dxa"/>
          </w:tcPr>
          <w:p w14:paraId="1BAE2249" w14:textId="77777777" w:rsidR="007D2808" w:rsidRPr="007F06EF" w:rsidRDefault="007D2808" w:rsidP="00E969AB">
            <w:pPr>
              <w:rPr>
                <w:sz w:val="16"/>
                <w:szCs w:val="16"/>
              </w:rPr>
            </w:pPr>
          </w:p>
        </w:tc>
        <w:tc>
          <w:tcPr>
            <w:tcW w:w="1816" w:type="dxa"/>
          </w:tcPr>
          <w:p w14:paraId="0265FA54" w14:textId="77777777" w:rsidR="007D2808" w:rsidRPr="007F06EF" w:rsidRDefault="007D2808" w:rsidP="00E969AB">
            <w:pPr>
              <w:rPr>
                <w:sz w:val="16"/>
                <w:szCs w:val="16"/>
              </w:rPr>
            </w:pPr>
          </w:p>
        </w:tc>
        <w:tc>
          <w:tcPr>
            <w:tcW w:w="1847" w:type="dxa"/>
          </w:tcPr>
          <w:p w14:paraId="1D4117A6" w14:textId="77777777" w:rsidR="007D2808" w:rsidRPr="007F06EF" w:rsidRDefault="007D2808" w:rsidP="00E969AB">
            <w:pPr>
              <w:rPr>
                <w:sz w:val="16"/>
                <w:szCs w:val="16"/>
              </w:rPr>
            </w:pPr>
          </w:p>
        </w:tc>
        <w:tc>
          <w:tcPr>
            <w:tcW w:w="1673" w:type="dxa"/>
          </w:tcPr>
          <w:p w14:paraId="6534F872" w14:textId="77777777" w:rsidR="007D2808" w:rsidRPr="00E969AB" w:rsidRDefault="007D2808" w:rsidP="00E969AB">
            <w:pPr>
              <w:rPr>
                <w:sz w:val="16"/>
                <w:szCs w:val="16"/>
              </w:rPr>
            </w:pPr>
          </w:p>
        </w:tc>
      </w:tr>
      <w:tr w:rsidR="007D2808" w14:paraId="43F4BB64" w14:textId="77777777" w:rsidTr="007F06EF">
        <w:tc>
          <w:tcPr>
            <w:tcW w:w="848" w:type="dxa"/>
          </w:tcPr>
          <w:p w14:paraId="04D3841A" w14:textId="77777777" w:rsidR="007D2808" w:rsidRPr="007F06EF" w:rsidRDefault="007D2808" w:rsidP="00E969AB">
            <w:pPr>
              <w:rPr>
                <w:sz w:val="16"/>
                <w:szCs w:val="16"/>
              </w:rPr>
            </w:pPr>
            <w:r w:rsidRPr="007F06EF">
              <w:rPr>
                <w:sz w:val="16"/>
                <w:szCs w:val="16"/>
              </w:rPr>
              <w:t>5</w:t>
            </w:r>
          </w:p>
        </w:tc>
        <w:tc>
          <w:tcPr>
            <w:tcW w:w="1704" w:type="dxa"/>
          </w:tcPr>
          <w:p w14:paraId="417F8C19" w14:textId="77777777" w:rsidR="007D2808" w:rsidRPr="007F06EF" w:rsidRDefault="007D2808" w:rsidP="00E969AB">
            <w:pPr>
              <w:rPr>
                <w:sz w:val="16"/>
                <w:szCs w:val="16"/>
              </w:rPr>
            </w:pPr>
          </w:p>
        </w:tc>
        <w:tc>
          <w:tcPr>
            <w:tcW w:w="1688" w:type="dxa"/>
          </w:tcPr>
          <w:p w14:paraId="552E6CD4" w14:textId="77777777" w:rsidR="007D2808" w:rsidRPr="007F06EF" w:rsidRDefault="007D2808" w:rsidP="00E969AB">
            <w:pPr>
              <w:rPr>
                <w:sz w:val="16"/>
                <w:szCs w:val="16"/>
              </w:rPr>
            </w:pPr>
          </w:p>
        </w:tc>
        <w:tc>
          <w:tcPr>
            <w:tcW w:w="1816" w:type="dxa"/>
          </w:tcPr>
          <w:p w14:paraId="7111E15F" w14:textId="77777777" w:rsidR="007D2808" w:rsidRPr="007F06EF" w:rsidRDefault="007D2808" w:rsidP="00E969AB">
            <w:pPr>
              <w:rPr>
                <w:sz w:val="16"/>
                <w:szCs w:val="16"/>
              </w:rPr>
            </w:pPr>
          </w:p>
        </w:tc>
        <w:tc>
          <w:tcPr>
            <w:tcW w:w="1847" w:type="dxa"/>
          </w:tcPr>
          <w:p w14:paraId="55FFE9FA" w14:textId="77777777" w:rsidR="007D2808" w:rsidRPr="007F06EF" w:rsidRDefault="007D2808" w:rsidP="00E969AB">
            <w:pPr>
              <w:rPr>
                <w:sz w:val="16"/>
                <w:szCs w:val="16"/>
              </w:rPr>
            </w:pPr>
          </w:p>
        </w:tc>
        <w:tc>
          <w:tcPr>
            <w:tcW w:w="1673" w:type="dxa"/>
          </w:tcPr>
          <w:p w14:paraId="55C00E62" w14:textId="77777777" w:rsidR="007D2808" w:rsidRPr="00E969AB" w:rsidRDefault="007D2808" w:rsidP="00E969AB">
            <w:pPr>
              <w:rPr>
                <w:sz w:val="16"/>
                <w:szCs w:val="16"/>
              </w:rPr>
            </w:pPr>
          </w:p>
        </w:tc>
      </w:tr>
      <w:tr w:rsidR="007D2808" w14:paraId="198EF4F1" w14:textId="77777777" w:rsidTr="007F06EF">
        <w:tc>
          <w:tcPr>
            <w:tcW w:w="848" w:type="dxa"/>
          </w:tcPr>
          <w:p w14:paraId="1EC5B37D" w14:textId="77777777" w:rsidR="007D2808" w:rsidRPr="007F06EF" w:rsidRDefault="007D2808" w:rsidP="00E969AB">
            <w:pPr>
              <w:rPr>
                <w:sz w:val="16"/>
                <w:szCs w:val="16"/>
              </w:rPr>
            </w:pPr>
            <w:r w:rsidRPr="007F06EF">
              <w:rPr>
                <w:sz w:val="16"/>
                <w:szCs w:val="16"/>
              </w:rPr>
              <w:t>6</w:t>
            </w:r>
          </w:p>
        </w:tc>
        <w:tc>
          <w:tcPr>
            <w:tcW w:w="1704" w:type="dxa"/>
          </w:tcPr>
          <w:p w14:paraId="218372D1" w14:textId="77777777" w:rsidR="007D2808" w:rsidRPr="007F06EF" w:rsidRDefault="007D2808" w:rsidP="00E969AB">
            <w:pPr>
              <w:rPr>
                <w:sz w:val="16"/>
                <w:szCs w:val="16"/>
              </w:rPr>
            </w:pPr>
          </w:p>
        </w:tc>
        <w:tc>
          <w:tcPr>
            <w:tcW w:w="1688" w:type="dxa"/>
          </w:tcPr>
          <w:p w14:paraId="4AD87C70" w14:textId="77777777" w:rsidR="007D2808" w:rsidRPr="007F06EF" w:rsidRDefault="007D2808" w:rsidP="00E969AB">
            <w:pPr>
              <w:rPr>
                <w:sz w:val="16"/>
                <w:szCs w:val="16"/>
              </w:rPr>
            </w:pPr>
          </w:p>
        </w:tc>
        <w:tc>
          <w:tcPr>
            <w:tcW w:w="1816" w:type="dxa"/>
          </w:tcPr>
          <w:p w14:paraId="6E2ABD96" w14:textId="77777777" w:rsidR="007D2808" w:rsidRPr="007F06EF" w:rsidRDefault="007D2808" w:rsidP="00E969AB">
            <w:pPr>
              <w:rPr>
                <w:sz w:val="16"/>
                <w:szCs w:val="16"/>
              </w:rPr>
            </w:pPr>
          </w:p>
        </w:tc>
        <w:tc>
          <w:tcPr>
            <w:tcW w:w="1847" w:type="dxa"/>
          </w:tcPr>
          <w:p w14:paraId="78B808B8" w14:textId="77777777" w:rsidR="007D2808" w:rsidRPr="007F06EF" w:rsidRDefault="007D2808" w:rsidP="00E969AB">
            <w:pPr>
              <w:rPr>
                <w:sz w:val="16"/>
                <w:szCs w:val="16"/>
              </w:rPr>
            </w:pPr>
          </w:p>
        </w:tc>
        <w:tc>
          <w:tcPr>
            <w:tcW w:w="1673" w:type="dxa"/>
          </w:tcPr>
          <w:p w14:paraId="473363F8" w14:textId="77777777" w:rsidR="007D2808" w:rsidRPr="00E969AB" w:rsidRDefault="007D2808" w:rsidP="00E969AB">
            <w:pPr>
              <w:rPr>
                <w:sz w:val="16"/>
                <w:szCs w:val="16"/>
              </w:rPr>
            </w:pPr>
          </w:p>
        </w:tc>
      </w:tr>
      <w:tr w:rsidR="007D2808" w14:paraId="5BB47A29" w14:textId="77777777" w:rsidTr="007F06EF">
        <w:tc>
          <w:tcPr>
            <w:tcW w:w="848" w:type="dxa"/>
          </w:tcPr>
          <w:p w14:paraId="1C577ED8" w14:textId="77777777" w:rsidR="007D2808" w:rsidRPr="007F06EF" w:rsidRDefault="007D2808" w:rsidP="00E969AB">
            <w:pPr>
              <w:rPr>
                <w:sz w:val="16"/>
                <w:szCs w:val="16"/>
              </w:rPr>
            </w:pPr>
            <w:r w:rsidRPr="007F06EF">
              <w:rPr>
                <w:sz w:val="16"/>
                <w:szCs w:val="16"/>
              </w:rPr>
              <w:t>7</w:t>
            </w:r>
          </w:p>
        </w:tc>
        <w:tc>
          <w:tcPr>
            <w:tcW w:w="1704" w:type="dxa"/>
          </w:tcPr>
          <w:p w14:paraId="63A9EE45" w14:textId="77777777" w:rsidR="007D2808" w:rsidRPr="007F06EF" w:rsidRDefault="007D2808" w:rsidP="00E969AB">
            <w:pPr>
              <w:rPr>
                <w:sz w:val="16"/>
                <w:szCs w:val="16"/>
              </w:rPr>
            </w:pPr>
          </w:p>
        </w:tc>
        <w:tc>
          <w:tcPr>
            <w:tcW w:w="1688" w:type="dxa"/>
          </w:tcPr>
          <w:p w14:paraId="0926CA0D" w14:textId="77777777" w:rsidR="007D2808" w:rsidRPr="007F06EF" w:rsidRDefault="007D2808" w:rsidP="00E969AB">
            <w:pPr>
              <w:rPr>
                <w:sz w:val="16"/>
                <w:szCs w:val="16"/>
              </w:rPr>
            </w:pPr>
          </w:p>
        </w:tc>
        <w:tc>
          <w:tcPr>
            <w:tcW w:w="1816" w:type="dxa"/>
          </w:tcPr>
          <w:p w14:paraId="3022074D" w14:textId="77777777" w:rsidR="007D2808" w:rsidRPr="007F06EF" w:rsidRDefault="007D2808" w:rsidP="00E969AB">
            <w:pPr>
              <w:rPr>
                <w:sz w:val="16"/>
                <w:szCs w:val="16"/>
              </w:rPr>
            </w:pPr>
          </w:p>
        </w:tc>
        <w:tc>
          <w:tcPr>
            <w:tcW w:w="1847" w:type="dxa"/>
          </w:tcPr>
          <w:p w14:paraId="247EDFC1" w14:textId="77777777" w:rsidR="007D2808" w:rsidRPr="007F06EF" w:rsidRDefault="007D2808" w:rsidP="00E969AB">
            <w:pPr>
              <w:rPr>
                <w:sz w:val="16"/>
                <w:szCs w:val="16"/>
              </w:rPr>
            </w:pPr>
          </w:p>
        </w:tc>
        <w:tc>
          <w:tcPr>
            <w:tcW w:w="1673" w:type="dxa"/>
          </w:tcPr>
          <w:p w14:paraId="325AAD3B" w14:textId="77777777" w:rsidR="007D2808" w:rsidRPr="00E969AB" w:rsidRDefault="007D2808" w:rsidP="00E969AB">
            <w:pPr>
              <w:rPr>
                <w:sz w:val="16"/>
                <w:szCs w:val="16"/>
              </w:rPr>
            </w:pPr>
          </w:p>
        </w:tc>
      </w:tr>
      <w:tr w:rsidR="007D2808" w14:paraId="6540E4AE" w14:textId="77777777" w:rsidTr="007F06EF">
        <w:tc>
          <w:tcPr>
            <w:tcW w:w="848" w:type="dxa"/>
          </w:tcPr>
          <w:p w14:paraId="35BF6CE8" w14:textId="77777777" w:rsidR="007D2808" w:rsidRPr="007F06EF" w:rsidRDefault="007D2808" w:rsidP="00E969AB">
            <w:pPr>
              <w:rPr>
                <w:sz w:val="16"/>
                <w:szCs w:val="16"/>
              </w:rPr>
            </w:pPr>
            <w:r w:rsidRPr="007F06EF">
              <w:rPr>
                <w:sz w:val="16"/>
                <w:szCs w:val="16"/>
              </w:rPr>
              <w:t>8</w:t>
            </w:r>
          </w:p>
        </w:tc>
        <w:tc>
          <w:tcPr>
            <w:tcW w:w="1704" w:type="dxa"/>
          </w:tcPr>
          <w:p w14:paraId="0BC1DD58" w14:textId="77777777" w:rsidR="007D2808" w:rsidRPr="007F06EF" w:rsidRDefault="007D2808" w:rsidP="00E969AB">
            <w:pPr>
              <w:rPr>
                <w:sz w:val="16"/>
                <w:szCs w:val="16"/>
              </w:rPr>
            </w:pPr>
          </w:p>
        </w:tc>
        <w:tc>
          <w:tcPr>
            <w:tcW w:w="1688" w:type="dxa"/>
          </w:tcPr>
          <w:p w14:paraId="27554360" w14:textId="77777777" w:rsidR="007D2808" w:rsidRPr="007F06EF" w:rsidRDefault="007D2808" w:rsidP="00E969AB">
            <w:pPr>
              <w:rPr>
                <w:sz w:val="16"/>
                <w:szCs w:val="16"/>
              </w:rPr>
            </w:pPr>
          </w:p>
        </w:tc>
        <w:tc>
          <w:tcPr>
            <w:tcW w:w="1816" w:type="dxa"/>
          </w:tcPr>
          <w:p w14:paraId="0D067B84" w14:textId="77777777" w:rsidR="007D2808" w:rsidRPr="007F06EF" w:rsidRDefault="007D2808" w:rsidP="00E969AB">
            <w:pPr>
              <w:rPr>
                <w:sz w:val="16"/>
                <w:szCs w:val="16"/>
              </w:rPr>
            </w:pPr>
          </w:p>
        </w:tc>
        <w:tc>
          <w:tcPr>
            <w:tcW w:w="1847" w:type="dxa"/>
          </w:tcPr>
          <w:p w14:paraId="4CBD2EED" w14:textId="77777777" w:rsidR="007D2808" w:rsidRPr="007F06EF" w:rsidRDefault="007D2808" w:rsidP="00E969AB">
            <w:pPr>
              <w:rPr>
                <w:sz w:val="16"/>
                <w:szCs w:val="16"/>
              </w:rPr>
            </w:pPr>
          </w:p>
        </w:tc>
        <w:tc>
          <w:tcPr>
            <w:tcW w:w="1673" w:type="dxa"/>
          </w:tcPr>
          <w:p w14:paraId="10BE07E0" w14:textId="77777777" w:rsidR="007D2808" w:rsidRPr="00E969AB" w:rsidRDefault="007D2808" w:rsidP="00E969AB">
            <w:pPr>
              <w:rPr>
                <w:sz w:val="16"/>
                <w:szCs w:val="16"/>
              </w:rPr>
            </w:pPr>
          </w:p>
        </w:tc>
      </w:tr>
      <w:tr w:rsidR="007D2808" w14:paraId="026B48FE" w14:textId="77777777" w:rsidTr="007F06EF">
        <w:tc>
          <w:tcPr>
            <w:tcW w:w="848" w:type="dxa"/>
          </w:tcPr>
          <w:p w14:paraId="0591CBEB" w14:textId="77777777" w:rsidR="007D2808" w:rsidRPr="007F06EF" w:rsidRDefault="007D2808" w:rsidP="00E969AB">
            <w:pPr>
              <w:rPr>
                <w:sz w:val="16"/>
                <w:szCs w:val="16"/>
              </w:rPr>
            </w:pPr>
            <w:r w:rsidRPr="007F06EF">
              <w:rPr>
                <w:sz w:val="16"/>
                <w:szCs w:val="16"/>
              </w:rPr>
              <w:t>9</w:t>
            </w:r>
          </w:p>
        </w:tc>
        <w:tc>
          <w:tcPr>
            <w:tcW w:w="1704" w:type="dxa"/>
          </w:tcPr>
          <w:p w14:paraId="4548AEA4" w14:textId="77777777" w:rsidR="007D2808" w:rsidRPr="007F06EF" w:rsidRDefault="007D2808" w:rsidP="00E969AB">
            <w:pPr>
              <w:rPr>
                <w:sz w:val="16"/>
                <w:szCs w:val="16"/>
              </w:rPr>
            </w:pPr>
          </w:p>
        </w:tc>
        <w:tc>
          <w:tcPr>
            <w:tcW w:w="1688" w:type="dxa"/>
          </w:tcPr>
          <w:p w14:paraId="1060B33B" w14:textId="77777777" w:rsidR="007D2808" w:rsidRPr="007F06EF" w:rsidRDefault="007D2808" w:rsidP="00E969AB">
            <w:pPr>
              <w:rPr>
                <w:sz w:val="16"/>
                <w:szCs w:val="16"/>
              </w:rPr>
            </w:pPr>
          </w:p>
        </w:tc>
        <w:tc>
          <w:tcPr>
            <w:tcW w:w="1816" w:type="dxa"/>
          </w:tcPr>
          <w:p w14:paraId="68C89641" w14:textId="77777777" w:rsidR="007D2808" w:rsidRPr="007F06EF" w:rsidRDefault="007D2808" w:rsidP="00E969AB">
            <w:pPr>
              <w:rPr>
                <w:sz w:val="16"/>
                <w:szCs w:val="16"/>
              </w:rPr>
            </w:pPr>
          </w:p>
        </w:tc>
        <w:tc>
          <w:tcPr>
            <w:tcW w:w="1847" w:type="dxa"/>
          </w:tcPr>
          <w:p w14:paraId="723921D0" w14:textId="77777777" w:rsidR="007D2808" w:rsidRPr="007F06EF" w:rsidRDefault="007D2808" w:rsidP="00E969AB">
            <w:pPr>
              <w:rPr>
                <w:sz w:val="16"/>
                <w:szCs w:val="16"/>
              </w:rPr>
            </w:pPr>
          </w:p>
        </w:tc>
        <w:tc>
          <w:tcPr>
            <w:tcW w:w="1673" w:type="dxa"/>
          </w:tcPr>
          <w:p w14:paraId="14D31F7A" w14:textId="77777777" w:rsidR="007D2808" w:rsidRPr="00E969AB" w:rsidRDefault="007D2808" w:rsidP="00E969AB">
            <w:pPr>
              <w:rPr>
                <w:sz w:val="16"/>
                <w:szCs w:val="16"/>
              </w:rPr>
            </w:pPr>
          </w:p>
        </w:tc>
      </w:tr>
      <w:tr w:rsidR="007D2808" w14:paraId="0A536BF8" w14:textId="77777777" w:rsidTr="007F06EF">
        <w:tc>
          <w:tcPr>
            <w:tcW w:w="848" w:type="dxa"/>
          </w:tcPr>
          <w:p w14:paraId="68DBD831" w14:textId="77777777" w:rsidR="007D2808" w:rsidRPr="007F06EF" w:rsidRDefault="007D2808" w:rsidP="00E969AB">
            <w:pPr>
              <w:rPr>
                <w:sz w:val="16"/>
                <w:szCs w:val="16"/>
              </w:rPr>
            </w:pPr>
            <w:r w:rsidRPr="007F06EF">
              <w:rPr>
                <w:sz w:val="16"/>
                <w:szCs w:val="16"/>
              </w:rPr>
              <w:t>10</w:t>
            </w:r>
          </w:p>
        </w:tc>
        <w:tc>
          <w:tcPr>
            <w:tcW w:w="1704" w:type="dxa"/>
          </w:tcPr>
          <w:p w14:paraId="5501B82D" w14:textId="77777777" w:rsidR="007D2808" w:rsidRPr="007F06EF" w:rsidRDefault="007D2808" w:rsidP="00E969AB">
            <w:pPr>
              <w:rPr>
                <w:sz w:val="16"/>
                <w:szCs w:val="16"/>
              </w:rPr>
            </w:pPr>
          </w:p>
        </w:tc>
        <w:tc>
          <w:tcPr>
            <w:tcW w:w="1688" w:type="dxa"/>
          </w:tcPr>
          <w:p w14:paraId="3E03882A" w14:textId="77777777" w:rsidR="007D2808" w:rsidRPr="007F06EF" w:rsidRDefault="007D2808" w:rsidP="00E969AB">
            <w:pPr>
              <w:rPr>
                <w:sz w:val="16"/>
                <w:szCs w:val="16"/>
              </w:rPr>
            </w:pPr>
          </w:p>
        </w:tc>
        <w:tc>
          <w:tcPr>
            <w:tcW w:w="1816" w:type="dxa"/>
          </w:tcPr>
          <w:p w14:paraId="288B89BA" w14:textId="77777777" w:rsidR="007D2808" w:rsidRPr="007F06EF" w:rsidRDefault="007D2808" w:rsidP="00E969AB">
            <w:pPr>
              <w:rPr>
                <w:sz w:val="16"/>
                <w:szCs w:val="16"/>
              </w:rPr>
            </w:pPr>
          </w:p>
        </w:tc>
        <w:tc>
          <w:tcPr>
            <w:tcW w:w="1847" w:type="dxa"/>
          </w:tcPr>
          <w:p w14:paraId="0C2F6F94" w14:textId="77777777" w:rsidR="007D2808" w:rsidRPr="007F06EF" w:rsidRDefault="007D2808" w:rsidP="00E969AB">
            <w:pPr>
              <w:rPr>
                <w:sz w:val="16"/>
                <w:szCs w:val="16"/>
              </w:rPr>
            </w:pPr>
          </w:p>
        </w:tc>
        <w:tc>
          <w:tcPr>
            <w:tcW w:w="1673" w:type="dxa"/>
          </w:tcPr>
          <w:p w14:paraId="12D82D6D" w14:textId="77777777" w:rsidR="007D2808" w:rsidRPr="00E969AB" w:rsidRDefault="007D2808" w:rsidP="00E969AB">
            <w:pPr>
              <w:rPr>
                <w:sz w:val="16"/>
                <w:szCs w:val="16"/>
              </w:rPr>
            </w:pPr>
          </w:p>
        </w:tc>
      </w:tr>
      <w:tr w:rsidR="007D2808" w14:paraId="36A03FE4" w14:textId="77777777" w:rsidTr="007F06EF">
        <w:tc>
          <w:tcPr>
            <w:tcW w:w="848" w:type="dxa"/>
          </w:tcPr>
          <w:p w14:paraId="3D61B381" w14:textId="77777777" w:rsidR="007D2808" w:rsidRPr="007F06EF" w:rsidRDefault="007D2808" w:rsidP="00E969AB">
            <w:pPr>
              <w:rPr>
                <w:sz w:val="16"/>
                <w:szCs w:val="16"/>
              </w:rPr>
            </w:pPr>
            <w:r w:rsidRPr="007F06EF">
              <w:rPr>
                <w:sz w:val="16"/>
                <w:szCs w:val="16"/>
              </w:rPr>
              <w:t>11</w:t>
            </w:r>
          </w:p>
        </w:tc>
        <w:tc>
          <w:tcPr>
            <w:tcW w:w="1704" w:type="dxa"/>
          </w:tcPr>
          <w:p w14:paraId="68302E5B" w14:textId="77777777" w:rsidR="007D2808" w:rsidRPr="007F06EF" w:rsidRDefault="007D2808" w:rsidP="00E969AB">
            <w:pPr>
              <w:rPr>
                <w:sz w:val="16"/>
                <w:szCs w:val="16"/>
              </w:rPr>
            </w:pPr>
          </w:p>
        </w:tc>
        <w:tc>
          <w:tcPr>
            <w:tcW w:w="1688" w:type="dxa"/>
          </w:tcPr>
          <w:p w14:paraId="1B6F58BD" w14:textId="77777777" w:rsidR="007D2808" w:rsidRPr="007F06EF" w:rsidRDefault="007D2808" w:rsidP="00E969AB">
            <w:pPr>
              <w:rPr>
                <w:sz w:val="16"/>
                <w:szCs w:val="16"/>
              </w:rPr>
            </w:pPr>
          </w:p>
        </w:tc>
        <w:tc>
          <w:tcPr>
            <w:tcW w:w="1816" w:type="dxa"/>
          </w:tcPr>
          <w:p w14:paraId="19AC11EB" w14:textId="77777777" w:rsidR="007D2808" w:rsidRPr="007F06EF" w:rsidRDefault="007D2808" w:rsidP="00E969AB">
            <w:pPr>
              <w:rPr>
                <w:sz w:val="16"/>
                <w:szCs w:val="16"/>
              </w:rPr>
            </w:pPr>
          </w:p>
        </w:tc>
        <w:tc>
          <w:tcPr>
            <w:tcW w:w="1847" w:type="dxa"/>
          </w:tcPr>
          <w:p w14:paraId="7938343E" w14:textId="77777777" w:rsidR="007D2808" w:rsidRPr="007F06EF" w:rsidRDefault="007D2808" w:rsidP="00E969AB">
            <w:pPr>
              <w:rPr>
                <w:sz w:val="16"/>
                <w:szCs w:val="16"/>
              </w:rPr>
            </w:pPr>
          </w:p>
        </w:tc>
        <w:tc>
          <w:tcPr>
            <w:tcW w:w="1673" w:type="dxa"/>
          </w:tcPr>
          <w:p w14:paraId="7C39207C" w14:textId="77777777" w:rsidR="007D2808" w:rsidRPr="00E969AB" w:rsidRDefault="007D2808" w:rsidP="00E969AB">
            <w:pPr>
              <w:rPr>
                <w:sz w:val="16"/>
                <w:szCs w:val="16"/>
              </w:rPr>
            </w:pPr>
          </w:p>
        </w:tc>
      </w:tr>
      <w:tr w:rsidR="007D2808" w14:paraId="4349F6E4" w14:textId="77777777" w:rsidTr="007F06EF">
        <w:tc>
          <w:tcPr>
            <w:tcW w:w="848" w:type="dxa"/>
          </w:tcPr>
          <w:p w14:paraId="3CBFD7A2" w14:textId="77777777" w:rsidR="007D2808" w:rsidRPr="007F06EF" w:rsidRDefault="007D2808" w:rsidP="00E969AB">
            <w:pPr>
              <w:rPr>
                <w:sz w:val="16"/>
                <w:szCs w:val="16"/>
              </w:rPr>
            </w:pPr>
            <w:r w:rsidRPr="007F06EF">
              <w:rPr>
                <w:sz w:val="16"/>
                <w:szCs w:val="16"/>
              </w:rPr>
              <w:t>12</w:t>
            </w:r>
          </w:p>
        </w:tc>
        <w:tc>
          <w:tcPr>
            <w:tcW w:w="1704" w:type="dxa"/>
          </w:tcPr>
          <w:p w14:paraId="26C03878" w14:textId="77777777" w:rsidR="007D2808" w:rsidRPr="007F06EF" w:rsidRDefault="007D2808" w:rsidP="00E969AB">
            <w:pPr>
              <w:rPr>
                <w:sz w:val="16"/>
                <w:szCs w:val="16"/>
              </w:rPr>
            </w:pPr>
          </w:p>
        </w:tc>
        <w:tc>
          <w:tcPr>
            <w:tcW w:w="1688" w:type="dxa"/>
          </w:tcPr>
          <w:p w14:paraId="37432C89" w14:textId="77777777" w:rsidR="007D2808" w:rsidRPr="007F06EF" w:rsidRDefault="007D2808" w:rsidP="00E969AB">
            <w:pPr>
              <w:rPr>
                <w:sz w:val="16"/>
                <w:szCs w:val="16"/>
              </w:rPr>
            </w:pPr>
          </w:p>
        </w:tc>
        <w:tc>
          <w:tcPr>
            <w:tcW w:w="1816" w:type="dxa"/>
          </w:tcPr>
          <w:p w14:paraId="27104E8D" w14:textId="77777777" w:rsidR="007D2808" w:rsidRPr="007F06EF" w:rsidRDefault="007D2808" w:rsidP="00E969AB">
            <w:pPr>
              <w:rPr>
                <w:sz w:val="16"/>
                <w:szCs w:val="16"/>
              </w:rPr>
            </w:pPr>
          </w:p>
        </w:tc>
        <w:tc>
          <w:tcPr>
            <w:tcW w:w="1847" w:type="dxa"/>
          </w:tcPr>
          <w:p w14:paraId="37A23557" w14:textId="77777777" w:rsidR="007D2808" w:rsidRPr="007F06EF" w:rsidRDefault="007D2808" w:rsidP="00E969AB">
            <w:pPr>
              <w:rPr>
                <w:sz w:val="16"/>
                <w:szCs w:val="16"/>
              </w:rPr>
            </w:pPr>
          </w:p>
        </w:tc>
        <w:tc>
          <w:tcPr>
            <w:tcW w:w="1673" w:type="dxa"/>
          </w:tcPr>
          <w:p w14:paraId="64E51455" w14:textId="77777777" w:rsidR="007D2808" w:rsidRPr="00E969AB" w:rsidRDefault="007D2808" w:rsidP="00E969AB">
            <w:pPr>
              <w:rPr>
                <w:sz w:val="16"/>
                <w:szCs w:val="16"/>
              </w:rPr>
            </w:pPr>
          </w:p>
        </w:tc>
      </w:tr>
      <w:tr w:rsidR="007D2808" w14:paraId="3C89A154" w14:textId="77777777" w:rsidTr="007F06EF">
        <w:tc>
          <w:tcPr>
            <w:tcW w:w="848" w:type="dxa"/>
          </w:tcPr>
          <w:p w14:paraId="079165E5" w14:textId="77777777" w:rsidR="007D2808" w:rsidRPr="007F06EF" w:rsidRDefault="007D2808" w:rsidP="00E969AB">
            <w:pPr>
              <w:rPr>
                <w:sz w:val="16"/>
                <w:szCs w:val="16"/>
              </w:rPr>
            </w:pPr>
            <w:r w:rsidRPr="007F06EF">
              <w:rPr>
                <w:sz w:val="16"/>
                <w:szCs w:val="16"/>
              </w:rPr>
              <w:t>13</w:t>
            </w:r>
          </w:p>
        </w:tc>
        <w:tc>
          <w:tcPr>
            <w:tcW w:w="1704" w:type="dxa"/>
          </w:tcPr>
          <w:p w14:paraId="6FFEA63B" w14:textId="77777777" w:rsidR="007D2808" w:rsidRPr="007F06EF" w:rsidRDefault="007D2808" w:rsidP="00E969AB">
            <w:pPr>
              <w:rPr>
                <w:sz w:val="16"/>
                <w:szCs w:val="16"/>
              </w:rPr>
            </w:pPr>
          </w:p>
        </w:tc>
        <w:tc>
          <w:tcPr>
            <w:tcW w:w="1688" w:type="dxa"/>
          </w:tcPr>
          <w:p w14:paraId="173C0D70" w14:textId="77777777" w:rsidR="007D2808" w:rsidRPr="007F06EF" w:rsidRDefault="007D2808" w:rsidP="00E969AB">
            <w:pPr>
              <w:rPr>
                <w:sz w:val="16"/>
                <w:szCs w:val="16"/>
              </w:rPr>
            </w:pPr>
          </w:p>
        </w:tc>
        <w:tc>
          <w:tcPr>
            <w:tcW w:w="1816" w:type="dxa"/>
          </w:tcPr>
          <w:p w14:paraId="75DC39A8" w14:textId="77777777" w:rsidR="007D2808" w:rsidRPr="007F06EF" w:rsidRDefault="007D2808" w:rsidP="00E969AB">
            <w:pPr>
              <w:rPr>
                <w:sz w:val="16"/>
                <w:szCs w:val="16"/>
              </w:rPr>
            </w:pPr>
          </w:p>
        </w:tc>
        <w:tc>
          <w:tcPr>
            <w:tcW w:w="1847" w:type="dxa"/>
          </w:tcPr>
          <w:p w14:paraId="1C9CD62C" w14:textId="77777777" w:rsidR="007D2808" w:rsidRPr="007F06EF" w:rsidRDefault="007D2808" w:rsidP="00E969AB">
            <w:pPr>
              <w:rPr>
                <w:sz w:val="16"/>
                <w:szCs w:val="16"/>
              </w:rPr>
            </w:pPr>
          </w:p>
        </w:tc>
        <w:tc>
          <w:tcPr>
            <w:tcW w:w="1673" w:type="dxa"/>
          </w:tcPr>
          <w:p w14:paraId="47D11E71" w14:textId="77777777" w:rsidR="007D2808" w:rsidRPr="00E969AB" w:rsidRDefault="007D2808" w:rsidP="00E969AB">
            <w:pPr>
              <w:rPr>
                <w:sz w:val="16"/>
                <w:szCs w:val="16"/>
              </w:rPr>
            </w:pPr>
          </w:p>
        </w:tc>
      </w:tr>
      <w:tr w:rsidR="007D2808" w14:paraId="3570AEF9" w14:textId="77777777" w:rsidTr="007F06EF">
        <w:tc>
          <w:tcPr>
            <w:tcW w:w="848" w:type="dxa"/>
          </w:tcPr>
          <w:p w14:paraId="06FEE9E9" w14:textId="77777777" w:rsidR="007D2808" w:rsidRPr="007F06EF" w:rsidRDefault="007D2808" w:rsidP="00E969AB">
            <w:pPr>
              <w:rPr>
                <w:sz w:val="16"/>
                <w:szCs w:val="16"/>
              </w:rPr>
            </w:pPr>
            <w:r w:rsidRPr="007F06EF">
              <w:rPr>
                <w:sz w:val="16"/>
                <w:szCs w:val="16"/>
              </w:rPr>
              <w:t>14</w:t>
            </w:r>
          </w:p>
        </w:tc>
        <w:tc>
          <w:tcPr>
            <w:tcW w:w="1704" w:type="dxa"/>
          </w:tcPr>
          <w:p w14:paraId="7C6053AD" w14:textId="77777777" w:rsidR="007D2808" w:rsidRPr="007F06EF" w:rsidRDefault="007D2808" w:rsidP="00E969AB">
            <w:pPr>
              <w:rPr>
                <w:sz w:val="16"/>
                <w:szCs w:val="16"/>
              </w:rPr>
            </w:pPr>
          </w:p>
        </w:tc>
        <w:tc>
          <w:tcPr>
            <w:tcW w:w="1688" w:type="dxa"/>
          </w:tcPr>
          <w:p w14:paraId="1677115B" w14:textId="77777777" w:rsidR="007D2808" w:rsidRPr="007F06EF" w:rsidRDefault="007D2808" w:rsidP="00E969AB">
            <w:pPr>
              <w:rPr>
                <w:sz w:val="16"/>
                <w:szCs w:val="16"/>
              </w:rPr>
            </w:pPr>
          </w:p>
        </w:tc>
        <w:tc>
          <w:tcPr>
            <w:tcW w:w="1816" w:type="dxa"/>
          </w:tcPr>
          <w:p w14:paraId="70E18D1F" w14:textId="77777777" w:rsidR="007D2808" w:rsidRPr="007F06EF" w:rsidRDefault="007D2808" w:rsidP="00E969AB">
            <w:pPr>
              <w:rPr>
                <w:sz w:val="16"/>
                <w:szCs w:val="16"/>
              </w:rPr>
            </w:pPr>
          </w:p>
        </w:tc>
        <w:tc>
          <w:tcPr>
            <w:tcW w:w="1847" w:type="dxa"/>
          </w:tcPr>
          <w:p w14:paraId="17EFDFE4" w14:textId="77777777" w:rsidR="007D2808" w:rsidRPr="007F06EF" w:rsidRDefault="007D2808" w:rsidP="00E969AB">
            <w:pPr>
              <w:rPr>
                <w:sz w:val="16"/>
                <w:szCs w:val="16"/>
              </w:rPr>
            </w:pPr>
          </w:p>
        </w:tc>
        <w:tc>
          <w:tcPr>
            <w:tcW w:w="1673" w:type="dxa"/>
          </w:tcPr>
          <w:p w14:paraId="686CEA98" w14:textId="77777777" w:rsidR="007D2808" w:rsidRPr="00E969AB" w:rsidRDefault="007D2808" w:rsidP="00E969AB">
            <w:pPr>
              <w:rPr>
                <w:sz w:val="16"/>
                <w:szCs w:val="16"/>
              </w:rPr>
            </w:pPr>
          </w:p>
        </w:tc>
      </w:tr>
      <w:tr w:rsidR="007D2808" w14:paraId="0BBBAC6B" w14:textId="77777777" w:rsidTr="007F06EF">
        <w:tc>
          <w:tcPr>
            <w:tcW w:w="848" w:type="dxa"/>
          </w:tcPr>
          <w:p w14:paraId="3EF5538F" w14:textId="77777777" w:rsidR="007D2808" w:rsidRPr="007F06EF" w:rsidRDefault="007D2808" w:rsidP="00E969AB">
            <w:pPr>
              <w:rPr>
                <w:sz w:val="16"/>
                <w:szCs w:val="16"/>
              </w:rPr>
            </w:pPr>
            <w:r w:rsidRPr="007F06EF">
              <w:rPr>
                <w:sz w:val="16"/>
                <w:szCs w:val="16"/>
              </w:rPr>
              <w:t>15</w:t>
            </w:r>
          </w:p>
        </w:tc>
        <w:tc>
          <w:tcPr>
            <w:tcW w:w="1704" w:type="dxa"/>
          </w:tcPr>
          <w:p w14:paraId="64936B44" w14:textId="77777777" w:rsidR="007D2808" w:rsidRPr="007F06EF" w:rsidRDefault="007D2808" w:rsidP="00E969AB">
            <w:pPr>
              <w:rPr>
                <w:sz w:val="16"/>
                <w:szCs w:val="16"/>
              </w:rPr>
            </w:pPr>
          </w:p>
        </w:tc>
        <w:tc>
          <w:tcPr>
            <w:tcW w:w="1688" w:type="dxa"/>
          </w:tcPr>
          <w:p w14:paraId="0686F323" w14:textId="77777777" w:rsidR="007D2808" w:rsidRPr="007F06EF" w:rsidRDefault="007D2808" w:rsidP="00E969AB">
            <w:pPr>
              <w:rPr>
                <w:sz w:val="16"/>
                <w:szCs w:val="16"/>
              </w:rPr>
            </w:pPr>
          </w:p>
        </w:tc>
        <w:tc>
          <w:tcPr>
            <w:tcW w:w="1816" w:type="dxa"/>
          </w:tcPr>
          <w:p w14:paraId="022A3A9E" w14:textId="77777777" w:rsidR="007D2808" w:rsidRPr="007F06EF" w:rsidRDefault="007D2808" w:rsidP="00E969AB">
            <w:pPr>
              <w:rPr>
                <w:sz w:val="16"/>
                <w:szCs w:val="16"/>
              </w:rPr>
            </w:pPr>
          </w:p>
        </w:tc>
        <w:tc>
          <w:tcPr>
            <w:tcW w:w="1847" w:type="dxa"/>
          </w:tcPr>
          <w:p w14:paraId="29177C04" w14:textId="77777777" w:rsidR="007D2808" w:rsidRPr="007F06EF" w:rsidRDefault="007D2808" w:rsidP="00E969AB">
            <w:pPr>
              <w:rPr>
                <w:sz w:val="16"/>
                <w:szCs w:val="16"/>
              </w:rPr>
            </w:pPr>
          </w:p>
        </w:tc>
        <w:tc>
          <w:tcPr>
            <w:tcW w:w="1673" w:type="dxa"/>
          </w:tcPr>
          <w:p w14:paraId="04FD7D46" w14:textId="77777777" w:rsidR="007D2808" w:rsidRPr="00E969AB" w:rsidRDefault="007D2808" w:rsidP="00E969AB">
            <w:pPr>
              <w:rPr>
                <w:sz w:val="16"/>
                <w:szCs w:val="16"/>
              </w:rPr>
            </w:pPr>
          </w:p>
        </w:tc>
      </w:tr>
      <w:tr w:rsidR="007D2808" w14:paraId="3CF23D72" w14:textId="77777777" w:rsidTr="007F06EF">
        <w:tc>
          <w:tcPr>
            <w:tcW w:w="848" w:type="dxa"/>
          </w:tcPr>
          <w:p w14:paraId="39D22B03" w14:textId="77777777" w:rsidR="007D2808" w:rsidRPr="007F06EF" w:rsidRDefault="007D2808" w:rsidP="00E969AB">
            <w:pPr>
              <w:rPr>
                <w:sz w:val="16"/>
                <w:szCs w:val="16"/>
              </w:rPr>
            </w:pPr>
            <w:r w:rsidRPr="007F06EF">
              <w:rPr>
                <w:sz w:val="16"/>
                <w:szCs w:val="16"/>
              </w:rPr>
              <w:t>16</w:t>
            </w:r>
          </w:p>
        </w:tc>
        <w:tc>
          <w:tcPr>
            <w:tcW w:w="1704" w:type="dxa"/>
          </w:tcPr>
          <w:p w14:paraId="4EC8D706" w14:textId="77777777" w:rsidR="007D2808" w:rsidRPr="007F06EF" w:rsidRDefault="007D2808" w:rsidP="00E969AB">
            <w:pPr>
              <w:rPr>
                <w:sz w:val="16"/>
                <w:szCs w:val="16"/>
              </w:rPr>
            </w:pPr>
          </w:p>
        </w:tc>
        <w:tc>
          <w:tcPr>
            <w:tcW w:w="1688" w:type="dxa"/>
          </w:tcPr>
          <w:p w14:paraId="09EDDF38" w14:textId="77777777" w:rsidR="007D2808" w:rsidRPr="007F06EF" w:rsidRDefault="007D2808" w:rsidP="00E969AB">
            <w:pPr>
              <w:rPr>
                <w:sz w:val="16"/>
                <w:szCs w:val="16"/>
              </w:rPr>
            </w:pPr>
          </w:p>
        </w:tc>
        <w:tc>
          <w:tcPr>
            <w:tcW w:w="1816" w:type="dxa"/>
          </w:tcPr>
          <w:p w14:paraId="05991940" w14:textId="77777777" w:rsidR="007D2808" w:rsidRPr="007F06EF" w:rsidRDefault="007D2808" w:rsidP="00E969AB">
            <w:pPr>
              <w:rPr>
                <w:sz w:val="16"/>
                <w:szCs w:val="16"/>
              </w:rPr>
            </w:pPr>
          </w:p>
        </w:tc>
        <w:tc>
          <w:tcPr>
            <w:tcW w:w="1847" w:type="dxa"/>
          </w:tcPr>
          <w:p w14:paraId="5D6A5EAD" w14:textId="77777777" w:rsidR="007D2808" w:rsidRPr="007F06EF" w:rsidRDefault="007D2808" w:rsidP="00E969AB">
            <w:pPr>
              <w:rPr>
                <w:sz w:val="16"/>
                <w:szCs w:val="16"/>
              </w:rPr>
            </w:pPr>
          </w:p>
        </w:tc>
        <w:tc>
          <w:tcPr>
            <w:tcW w:w="1673" w:type="dxa"/>
          </w:tcPr>
          <w:p w14:paraId="54BEF60D" w14:textId="77777777" w:rsidR="007D2808" w:rsidRPr="00E969AB" w:rsidRDefault="007D2808" w:rsidP="00E969AB">
            <w:pPr>
              <w:rPr>
                <w:sz w:val="16"/>
                <w:szCs w:val="16"/>
              </w:rPr>
            </w:pPr>
          </w:p>
        </w:tc>
      </w:tr>
      <w:tr w:rsidR="007D2808" w14:paraId="50641395" w14:textId="77777777" w:rsidTr="007F06EF">
        <w:tc>
          <w:tcPr>
            <w:tcW w:w="848" w:type="dxa"/>
          </w:tcPr>
          <w:p w14:paraId="342C0765" w14:textId="77777777" w:rsidR="007D2808" w:rsidRPr="007F06EF" w:rsidRDefault="007D2808" w:rsidP="00E969AB">
            <w:pPr>
              <w:rPr>
                <w:sz w:val="16"/>
                <w:szCs w:val="16"/>
              </w:rPr>
            </w:pPr>
            <w:r w:rsidRPr="007F06EF">
              <w:rPr>
                <w:sz w:val="16"/>
                <w:szCs w:val="16"/>
              </w:rPr>
              <w:t>17</w:t>
            </w:r>
          </w:p>
        </w:tc>
        <w:tc>
          <w:tcPr>
            <w:tcW w:w="1704" w:type="dxa"/>
          </w:tcPr>
          <w:p w14:paraId="18248463" w14:textId="77777777" w:rsidR="007D2808" w:rsidRPr="007F06EF" w:rsidRDefault="007D2808" w:rsidP="00E969AB">
            <w:pPr>
              <w:rPr>
                <w:sz w:val="16"/>
                <w:szCs w:val="16"/>
              </w:rPr>
            </w:pPr>
          </w:p>
        </w:tc>
        <w:tc>
          <w:tcPr>
            <w:tcW w:w="1688" w:type="dxa"/>
          </w:tcPr>
          <w:p w14:paraId="4BF78382" w14:textId="77777777" w:rsidR="007D2808" w:rsidRPr="007F06EF" w:rsidRDefault="007D2808" w:rsidP="00E969AB">
            <w:pPr>
              <w:rPr>
                <w:sz w:val="16"/>
                <w:szCs w:val="16"/>
              </w:rPr>
            </w:pPr>
          </w:p>
        </w:tc>
        <w:tc>
          <w:tcPr>
            <w:tcW w:w="1816" w:type="dxa"/>
          </w:tcPr>
          <w:p w14:paraId="717CFF3F" w14:textId="77777777" w:rsidR="007D2808" w:rsidRPr="007F06EF" w:rsidRDefault="007D2808" w:rsidP="00E969AB">
            <w:pPr>
              <w:rPr>
                <w:sz w:val="16"/>
                <w:szCs w:val="16"/>
              </w:rPr>
            </w:pPr>
          </w:p>
        </w:tc>
        <w:tc>
          <w:tcPr>
            <w:tcW w:w="1847" w:type="dxa"/>
          </w:tcPr>
          <w:p w14:paraId="6358F8BD" w14:textId="77777777" w:rsidR="007D2808" w:rsidRPr="007F06EF" w:rsidRDefault="007D2808" w:rsidP="00E969AB">
            <w:pPr>
              <w:rPr>
                <w:sz w:val="16"/>
                <w:szCs w:val="16"/>
              </w:rPr>
            </w:pPr>
          </w:p>
        </w:tc>
        <w:tc>
          <w:tcPr>
            <w:tcW w:w="1673" w:type="dxa"/>
          </w:tcPr>
          <w:p w14:paraId="674B5761" w14:textId="77777777" w:rsidR="007D2808" w:rsidRPr="00E969AB" w:rsidRDefault="007D2808" w:rsidP="00E969AB">
            <w:pPr>
              <w:rPr>
                <w:sz w:val="16"/>
                <w:szCs w:val="16"/>
              </w:rPr>
            </w:pPr>
          </w:p>
        </w:tc>
      </w:tr>
      <w:tr w:rsidR="007D2808" w14:paraId="321F0DFA" w14:textId="77777777" w:rsidTr="007F06EF">
        <w:tc>
          <w:tcPr>
            <w:tcW w:w="848" w:type="dxa"/>
          </w:tcPr>
          <w:p w14:paraId="2A5011D3" w14:textId="77777777" w:rsidR="007D2808" w:rsidRPr="007F06EF" w:rsidRDefault="007D2808" w:rsidP="00E969AB">
            <w:pPr>
              <w:rPr>
                <w:sz w:val="16"/>
                <w:szCs w:val="16"/>
              </w:rPr>
            </w:pPr>
            <w:r w:rsidRPr="007F06EF">
              <w:rPr>
                <w:sz w:val="16"/>
                <w:szCs w:val="16"/>
              </w:rPr>
              <w:t>18</w:t>
            </w:r>
          </w:p>
        </w:tc>
        <w:tc>
          <w:tcPr>
            <w:tcW w:w="1704" w:type="dxa"/>
          </w:tcPr>
          <w:p w14:paraId="5CC88532" w14:textId="77777777" w:rsidR="007D2808" w:rsidRPr="007F06EF" w:rsidRDefault="007D2808" w:rsidP="00E969AB">
            <w:pPr>
              <w:rPr>
                <w:sz w:val="16"/>
                <w:szCs w:val="16"/>
              </w:rPr>
            </w:pPr>
          </w:p>
        </w:tc>
        <w:tc>
          <w:tcPr>
            <w:tcW w:w="1688" w:type="dxa"/>
          </w:tcPr>
          <w:p w14:paraId="13AABC30" w14:textId="77777777" w:rsidR="007D2808" w:rsidRPr="007F06EF" w:rsidRDefault="007D2808" w:rsidP="00E969AB">
            <w:pPr>
              <w:rPr>
                <w:sz w:val="16"/>
                <w:szCs w:val="16"/>
              </w:rPr>
            </w:pPr>
          </w:p>
        </w:tc>
        <w:tc>
          <w:tcPr>
            <w:tcW w:w="1816" w:type="dxa"/>
          </w:tcPr>
          <w:p w14:paraId="18023BEE" w14:textId="77777777" w:rsidR="007D2808" w:rsidRPr="007F06EF" w:rsidRDefault="007D2808" w:rsidP="00E969AB">
            <w:pPr>
              <w:rPr>
                <w:sz w:val="16"/>
                <w:szCs w:val="16"/>
              </w:rPr>
            </w:pPr>
          </w:p>
        </w:tc>
        <w:tc>
          <w:tcPr>
            <w:tcW w:w="1847" w:type="dxa"/>
          </w:tcPr>
          <w:p w14:paraId="28C1DFAC" w14:textId="77777777" w:rsidR="007D2808" w:rsidRPr="007F06EF" w:rsidRDefault="007D2808" w:rsidP="00E969AB">
            <w:pPr>
              <w:rPr>
                <w:sz w:val="16"/>
                <w:szCs w:val="16"/>
              </w:rPr>
            </w:pPr>
          </w:p>
        </w:tc>
        <w:tc>
          <w:tcPr>
            <w:tcW w:w="1673" w:type="dxa"/>
          </w:tcPr>
          <w:p w14:paraId="30AE8487" w14:textId="77777777" w:rsidR="007D2808" w:rsidRPr="00E969AB" w:rsidRDefault="007D2808" w:rsidP="00E969AB">
            <w:pPr>
              <w:rPr>
                <w:sz w:val="16"/>
                <w:szCs w:val="16"/>
              </w:rPr>
            </w:pPr>
          </w:p>
        </w:tc>
      </w:tr>
      <w:tr w:rsidR="007D2808" w14:paraId="2750BC4A" w14:textId="77777777" w:rsidTr="007F06EF">
        <w:tc>
          <w:tcPr>
            <w:tcW w:w="848" w:type="dxa"/>
          </w:tcPr>
          <w:p w14:paraId="6C680EFA" w14:textId="77777777" w:rsidR="007D2808" w:rsidRPr="007F06EF" w:rsidRDefault="007D2808" w:rsidP="00E969AB">
            <w:pPr>
              <w:rPr>
                <w:sz w:val="16"/>
                <w:szCs w:val="16"/>
              </w:rPr>
            </w:pPr>
            <w:r w:rsidRPr="007F06EF">
              <w:rPr>
                <w:sz w:val="16"/>
                <w:szCs w:val="16"/>
              </w:rPr>
              <w:t>19</w:t>
            </w:r>
          </w:p>
        </w:tc>
        <w:tc>
          <w:tcPr>
            <w:tcW w:w="1704" w:type="dxa"/>
          </w:tcPr>
          <w:p w14:paraId="6F1380E2" w14:textId="77777777" w:rsidR="007D2808" w:rsidRPr="007F06EF" w:rsidRDefault="007D2808" w:rsidP="00E969AB">
            <w:pPr>
              <w:rPr>
                <w:sz w:val="16"/>
                <w:szCs w:val="16"/>
              </w:rPr>
            </w:pPr>
          </w:p>
        </w:tc>
        <w:tc>
          <w:tcPr>
            <w:tcW w:w="1688" w:type="dxa"/>
          </w:tcPr>
          <w:p w14:paraId="5A4445E0" w14:textId="77777777" w:rsidR="007D2808" w:rsidRPr="007F06EF" w:rsidRDefault="007D2808" w:rsidP="00E969AB">
            <w:pPr>
              <w:rPr>
                <w:sz w:val="16"/>
                <w:szCs w:val="16"/>
              </w:rPr>
            </w:pPr>
          </w:p>
        </w:tc>
        <w:tc>
          <w:tcPr>
            <w:tcW w:w="1816" w:type="dxa"/>
          </w:tcPr>
          <w:p w14:paraId="0839923F" w14:textId="77777777" w:rsidR="007D2808" w:rsidRPr="007F06EF" w:rsidRDefault="007D2808" w:rsidP="00E969AB">
            <w:pPr>
              <w:rPr>
                <w:sz w:val="16"/>
                <w:szCs w:val="16"/>
              </w:rPr>
            </w:pPr>
          </w:p>
        </w:tc>
        <w:tc>
          <w:tcPr>
            <w:tcW w:w="1847" w:type="dxa"/>
          </w:tcPr>
          <w:p w14:paraId="23AC35A2" w14:textId="77777777" w:rsidR="007D2808" w:rsidRPr="007F06EF" w:rsidRDefault="007D2808" w:rsidP="00E969AB">
            <w:pPr>
              <w:rPr>
                <w:sz w:val="16"/>
                <w:szCs w:val="16"/>
              </w:rPr>
            </w:pPr>
          </w:p>
        </w:tc>
        <w:tc>
          <w:tcPr>
            <w:tcW w:w="1673" w:type="dxa"/>
          </w:tcPr>
          <w:p w14:paraId="20924AEA" w14:textId="77777777" w:rsidR="007D2808" w:rsidRPr="00E969AB" w:rsidRDefault="007D2808" w:rsidP="00E969AB">
            <w:pPr>
              <w:rPr>
                <w:sz w:val="16"/>
                <w:szCs w:val="16"/>
              </w:rPr>
            </w:pPr>
          </w:p>
        </w:tc>
      </w:tr>
      <w:tr w:rsidR="007D2808" w14:paraId="63BFAA33" w14:textId="77777777" w:rsidTr="007F06EF">
        <w:tc>
          <w:tcPr>
            <w:tcW w:w="848" w:type="dxa"/>
          </w:tcPr>
          <w:p w14:paraId="5F542F15" w14:textId="77777777" w:rsidR="007D2808" w:rsidRPr="007F06EF" w:rsidRDefault="007D2808" w:rsidP="00E969AB">
            <w:pPr>
              <w:rPr>
                <w:sz w:val="16"/>
                <w:szCs w:val="16"/>
              </w:rPr>
            </w:pPr>
            <w:r w:rsidRPr="007F06EF">
              <w:rPr>
                <w:sz w:val="16"/>
                <w:szCs w:val="16"/>
              </w:rPr>
              <w:t>20</w:t>
            </w:r>
          </w:p>
        </w:tc>
        <w:tc>
          <w:tcPr>
            <w:tcW w:w="1704" w:type="dxa"/>
          </w:tcPr>
          <w:p w14:paraId="3B9F2E6B" w14:textId="77777777" w:rsidR="007D2808" w:rsidRPr="007F06EF" w:rsidRDefault="007D2808" w:rsidP="00E969AB">
            <w:pPr>
              <w:rPr>
                <w:sz w:val="16"/>
                <w:szCs w:val="16"/>
              </w:rPr>
            </w:pPr>
          </w:p>
        </w:tc>
        <w:tc>
          <w:tcPr>
            <w:tcW w:w="1688" w:type="dxa"/>
          </w:tcPr>
          <w:p w14:paraId="64C48706" w14:textId="77777777" w:rsidR="007D2808" w:rsidRPr="007F06EF" w:rsidRDefault="007D2808" w:rsidP="00E969AB">
            <w:pPr>
              <w:rPr>
                <w:sz w:val="16"/>
                <w:szCs w:val="16"/>
              </w:rPr>
            </w:pPr>
          </w:p>
        </w:tc>
        <w:tc>
          <w:tcPr>
            <w:tcW w:w="1816" w:type="dxa"/>
          </w:tcPr>
          <w:p w14:paraId="627CEE4F" w14:textId="77777777" w:rsidR="007D2808" w:rsidRPr="007F06EF" w:rsidRDefault="007D2808" w:rsidP="00E969AB">
            <w:pPr>
              <w:rPr>
                <w:sz w:val="16"/>
                <w:szCs w:val="16"/>
              </w:rPr>
            </w:pPr>
          </w:p>
        </w:tc>
        <w:tc>
          <w:tcPr>
            <w:tcW w:w="1847" w:type="dxa"/>
          </w:tcPr>
          <w:p w14:paraId="6DCF3393" w14:textId="77777777" w:rsidR="007D2808" w:rsidRPr="007F06EF" w:rsidRDefault="007D2808" w:rsidP="00E969AB">
            <w:pPr>
              <w:rPr>
                <w:sz w:val="16"/>
                <w:szCs w:val="16"/>
              </w:rPr>
            </w:pPr>
          </w:p>
        </w:tc>
        <w:tc>
          <w:tcPr>
            <w:tcW w:w="1673" w:type="dxa"/>
          </w:tcPr>
          <w:p w14:paraId="40FA774D" w14:textId="77777777" w:rsidR="007D2808" w:rsidRPr="00E969AB" w:rsidRDefault="007D2808" w:rsidP="00E969AB">
            <w:pPr>
              <w:rPr>
                <w:sz w:val="16"/>
                <w:szCs w:val="16"/>
              </w:rPr>
            </w:pPr>
          </w:p>
        </w:tc>
      </w:tr>
      <w:tr w:rsidR="007D2808" w14:paraId="73F910C7" w14:textId="77777777" w:rsidTr="007F06EF">
        <w:tc>
          <w:tcPr>
            <w:tcW w:w="848" w:type="dxa"/>
          </w:tcPr>
          <w:p w14:paraId="4AF14F94" w14:textId="77777777" w:rsidR="007D2808" w:rsidRPr="007F06EF" w:rsidRDefault="007D2808" w:rsidP="00E969AB">
            <w:pPr>
              <w:rPr>
                <w:sz w:val="16"/>
                <w:szCs w:val="16"/>
              </w:rPr>
            </w:pPr>
            <w:r w:rsidRPr="007F06EF">
              <w:rPr>
                <w:sz w:val="16"/>
                <w:szCs w:val="16"/>
              </w:rPr>
              <w:t>21</w:t>
            </w:r>
          </w:p>
        </w:tc>
        <w:tc>
          <w:tcPr>
            <w:tcW w:w="1704" w:type="dxa"/>
          </w:tcPr>
          <w:p w14:paraId="2686AD92" w14:textId="77777777" w:rsidR="007D2808" w:rsidRPr="007F06EF" w:rsidRDefault="007D2808" w:rsidP="00E969AB">
            <w:pPr>
              <w:rPr>
                <w:sz w:val="16"/>
                <w:szCs w:val="16"/>
              </w:rPr>
            </w:pPr>
          </w:p>
        </w:tc>
        <w:tc>
          <w:tcPr>
            <w:tcW w:w="1688" w:type="dxa"/>
          </w:tcPr>
          <w:p w14:paraId="17BD747C" w14:textId="77777777" w:rsidR="007D2808" w:rsidRPr="007F06EF" w:rsidRDefault="007D2808" w:rsidP="00E969AB">
            <w:pPr>
              <w:rPr>
                <w:sz w:val="16"/>
                <w:szCs w:val="16"/>
              </w:rPr>
            </w:pPr>
          </w:p>
        </w:tc>
        <w:tc>
          <w:tcPr>
            <w:tcW w:w="1816" w:type="dxa"/>
          </w:tcPr>
          <w:p w14:paraId="5A2A8699" w14:textId="77777777" w:rsidR="007D2808" w:rsidRPr="007F06EF" w:rsidRDefault="007D2808" w:rsidP="00E969AB">
            <w:pPr>
              <w:rPr>
                <w:sz w:val="16"/>
                <w:szCs w:val="16"/>
              </w:rPr>
            </w:pPr>
          </w:p>
        </w:tc>
        <w:tc>
          <w:tcPr>
            <w:tcW w:w="1847" w:type="dxa"/>
          </w:tcPr>
          <w:p w14:paraId="2C7A7559" w14:textId="77777777" w:rsidR="007D2808" w:rsidRPr="007F06EF" w:rsidRDefault="007D2808" w:rsidP="00E969AB">
            <w:pPr>
              <w:rPr>
                <w:sz w:val="16"/>
                <w:szCs w:val="16"/>
              </w:rPr>
            </w:pPr>
          </w:p>
        </w:tc>
        <w:tc>
          <w:tcPr>
            <w:tcW w:w="1673" w:type="dxa"/>
          </w:tcPr>
          <w:p w14:paraId="70F4A208" w14:textId="77777777" w:rsidR="007D2808" w:rsidRPr="00E969AB" w:rsidRDefault="007D2808" w:rsidP="00E969AB">
            <w:pPr>
              <w:rPr>
                <w:sz w:val="16"/>
                <w:szCs w:val="16"/>
              </w:rPr>
            </w:pPr>
          </w:p>
        </w:tc>
      </w:tr>
      <w:tr w:rsidR="007D2808" w14:paraId="5716AABB" w14:textId="77777777" w:rsidTr="007F06EF">
        <w:tc>
          <w:tcPr>
            <w:tcW w:w="848" w:type="dxa"/>
          </w:tcPr>
          <w:p w14:paraId="35059682" w14:textId="77777777" w:rsidR="007D2808" w:rsidRPr="00E969AB" w:rsidRDefault="007D2808" w:rsidP="00E969AB">
            <w:pPr>
              <w:rPr>
                <w:sz w:val="16"/>
                <w:szCs w:val="16"/>
              </w:rPr>
            </w:pPr>
            <w:r>
              <w:rPr>
                <w:sz w:val="16"/>
                <w:szCs w:val="16"/>
              </w:rPr>
              <w:t>22</w:t>
            </w:r>
          </w:p>
        </w:tc>
        <w:tc>
          <w:tcPr>
            <w:tcW w:w="1704" w:type="dxa"/>
          </w:tcPr>
          <w:p w14:paraId="326BC894" w14:textId="77777777" w:rsidR="007D2808" w:rsidRPr="00E969AB" w:rsidRDefault="007D2808" w:rsidP="00E969AB">
            <w:pPr>
              <w:rPr>
                <w:sz w:val="16"/>
                <w:szCs w:val="16"/>
              </w:rPr>
            </w:pPr>
          </w:p>
        </w:tc>
        <w:tc>
          <w:tcPr>
            <w:tcW w:w="1688" w:type="dxa"/>
          </w:tcPr>
          <w:p w14:paraId="6BFA96F3" w14:textId="77777777" w:rsidR="007D2808" w:rsidRPr="00E969AB" w:rsidRDefault="007D2808" w:rsidP="00E969AB">
            <w:pPr>
              <w:rPr>
                <w:sz w:val="16"/>
                <w:szCs w:val="16"/>
              </w:rPr>
            </w:pPr>
          </w:p>
        </w:tc>
        <w:tc>
          <w:tcPr>
            <w:tcW w:w="1816" w:type="dxa"/>
          </w:tcPr>
          <w:p w14:paraId="077DE988" w14:textId="77777777" w:rsidR="007D2808" w:rsidRPr="00E969AB" w:rsidRDefault="007D2808" w:rsidP="00E969AB">
            <w:pPr>
              <w:rPr>
                <w:sz w:val="16"/>
                <w:szCs w:val="16"/>
              </w:rPr>
            </w:pPr>
          </w:p>
        </w:tc>
        <w:tc>
          <w:tcPr>
            <w:tcW w:w="1847" w:type="dxa"/>
          </w:tcPr>
          <w:p w14:paraId="0474C6A0" w14:textId="77777777" w:rsidR="007D2808" w:rsidRPr="00E969AB" w:rsidRDefault="007D2808" w:rsidP="00E969AB">
            <w:pPr>
              <w:rPr>
                <w:sz w:val="16"/>
                <w:szCs w:val="16"/>
              </w:rPr>
            </w:pPr>
          </w:p>
        </w:tc>
        <w:tc>
          <w:tcPr>
            <w:tcW w:w="1673" w:type="dxa"/>
          </w:tcPr>
          <w:p w14:paraId="0EF48ECB" w14:textId="77777777" w:rsidR="007D2808" w:rsidRPr="00E969AB" w:rsidRDefault="007D2808" w:rsidP="00E969AB">
            <w:pPr>
              <w:rPr>
                <w:sz w:val="16"/>
                <w:szCs w:val="16"/>
              </w:rPr>
            </w:pPr>
          </w:p>
        </w:tc>
      </w:tr>
      <w:tr w:rsidR="007D2808" w14:paraId="31A710D9" w14:textId="77777777" w:rsidTr="007F06EF">
        <w:tc>
          <w:tcPr>
            <w:tcW w:w="848" w:type="dxa"/>
          </w:tcPr>
          <w:p w14:paraId="1BA0AF7D" w14:textId="77777777" w:rsidR="007D2808" w:rsidRPr="00E969AB" w:rsidRDefault="007D2808" w:rsidP="00E969AB">
            <w:pPr>
              <w:rPr>
                <w:sz w:val="16"/>
                <w:szCs w:val="16"/>
              </w:rPr>
            </w:pPr>
            <w:r>
              <w:rPr>
                <w:sz w:val="16"/>
                <w:szCs w:val="16"/>
              </w:rPr>
              <w:t>23</w:t>
            </w:r>
          </w:p>
        </w:tc>
        <w:tc>
          <w:tcPr>
            <w:tcW w:w="1704" w:type="dxa"/>
          </w:tcPr>
          <w:p w14:paraId="7E7902EE" w14:textId="77777777" w:rsidR="007D2808" w:rsidRPr="00E969AB" w:rsidRDefault="007D2808" w:rsidP="00E969AB">
            <w:pPr>
              <w:rPr>
                <w:sz w:val="16"/>
                <w:szCs w:val="16"/>
              </w:rPr>
            </w:pPr>
          </w:p>
        </w:tc>
        <w:tc>
          <w:tcPr>
            <w:tcW w:w="1688" w:type="dxa"/>
          </w:tcPr>
          <w:p w14:paraId="03727155" w14:textId="77777777" w:rsidR="007D2808" w:rsidRPr="00E969AB" w:rsidRDefault="007D2808" w:rsidP="00E969AB">
            <w:pPr>
              <w:rPr>
                <w:sz w:val="16"/>
                <w:szCs w:val="16"/>
              </w:rPr>
            </w:pPr>
          </w:p>
        </w:tc>
        <w:tc>
          <w:tcPr>
            <w:tcW w:w="1816" w:type="dxa"/>
          </w:tcPr>
          <w:p w14:paraId="58726993" w14:textId="77777777" w:rsidR="007D2808" w:rsidRPr="00E969AB" w:rsidRDefault="007D2808" w:rsidP="00E969AB">
            <w:pPr>
              <w:rPr>
                <w:sz w:val="16"/>
                <w:szCs w:val="16"/>
              </w:rPr>
            </w:pPr>
          </w:p>
        </w:tc>
        <w:tc>
          <w:tcPr>
            <w:tcW w:w="1847" w:type="dxa"/>
          </w:tcPr>
          <w:p w14:paraId="3848FFE0" w14:textId="77777777" w:rsidR="007D2808" w:rsidRPr="00E969AB" w:rsidRDefault="007D2808" w:rsidP="00E969AB">
            <w:pPr>
              <w:rPr>
                <w:sz w:val="16"/>
                <w:szCs w:val="16"/>
              </w:rPr>
            </w:pPr>
          </w:p>
        </w:tc>
        <w:tc>
          <w:tcPr>
            <w:tcW w:w="1673" w:type="dxa"/>
          </w:tcPr>
          <w:p w14:paraId="638CF530" w14:textId="77777777" w:rsidR="007D2808" w:rsidRPr="00E969AB" w:rsidRDefault="007D2808" w:rsidP="00E969AB">
            <w:pPr>
              <w:rPr>
                <w:sz w:val="16"/>
                <w:szCs w:val="16"/>
              </w:rPr>
            </w:pPr>
          </w:p>
        </w:tc>
      </w:tr>
      <w:tr w:rsidR="007D2808" w14:paraId="6F384B8D" w14:textId="77777777" w:rsidTr="007F06EF">
        <w:tc>
          <w:tcPr>
            <w:tcW w:w="848" w:type="dxa"/>
          </w:tcPr>
          <w:p w14:paraId="713E2993" w14:textId="77777777" w:rsidR="007D2808" w:rsidRPr="00E969AB" w:rsidRDefault="007D2808" w:rsidP="00E969AB">
            <w:pPr>
              <w:rPr>
                <w:sz w:val="16"/>
                <w:szCs w:val="16"/>
              </w:rPr>
            </w:pPr>
            <w:r>
              <w:rPr>
                <w:sz w:val="16"/>
                <w:szCs w:val="16"/>
              </w:rPr>
              <w:t>24</w:t>
            </w:r>
          </w:p>
        </w:tc>
        <w:tc>
          <w:tcPr>
            <w:tcW w:w="1704" w:type="dxa"/>
          </w:tcPr>
          <w:p w14:paraId="78CDD6F2" w14:textId="77777777" w:rsidR="007D2808" w:rsidRPr="00E969AB" w:rsidRDefault="007D2808" w:rsidP="00E969AB">
            <w:pPr>
              <w:rPr>
                <w:sz w:val="16"/>
                <w:szCs w:val="16"/>
              </w:rPr>
            </w:pPr>
          </w:p>
        </w:tc>
        <w:tc>
          <w:tcPr>
            <w:tcW w:w="1688" w:type="dxa"/>
          </w:tcPr>
          <w:p w14:paraId="0BBC0D82" w14:textId="77777777" w:rsidR="007D2808" w:rsidRPr="00E969AB" w:rsidRDefault="007D2808" w:rsidP="00E969AB">
            <w:pPr>
              <w:rPr>
                <w:sz w:val="16"/>
                <w:szCs w:val="16"/>
              </w:rPr>
            </w:pPr>
          </w:p>
        </w:tc>
        <w:tc>
          <w:tcPr>
            <w:tcW w:w="1816" w:type="dxa"/>
          </w:tcPr>
          <w:p w14:paraId="485EF6FD" w14:textId="77777777" w:rsidR="007D2808" w:rsidRPr="00E969AB" w:rsidRDefault="007D2808" w:rsidP="00E969AB">
            <w:pPr>
              <w:rPr>
                <w:sz w:val="16"/>
                <w:szCs w:val="16"/>
              </w:rPr>
            </w:pPr>
          </w:p>
        </w:tc>
        <w:tc>
          <w:tcPr>
            <w:tcW w:w="1847" w:type="dxa"/>
          </w:tcPr>
          <w:p w14:paraId="7E361BAD" w14:textId="77777777" w:rsidR="007D2808" w:rsidRPr="00E969AB" w:rsidRDefault="007D2808" w:rsidP="00E969AB">
            <w:pPr>
              <w:rPr>
                <w:sz w:val="16"/>
                <w:szCs w:val="16"/>
              </w:rPr>
            </w:pPr>
          </w:p>
        </w:tc>
        <w:tc>
          <w:tcPr>
            <w:tcW w:w="1673" w:type="dxa"/>
          </w:tcPr>
          <w:p w14:paraId="7CD0BEE5" w14:textId="77777777" w:rsidR="007D2808" w:rsidRPr="00E969AB" w:rsidRDefault="007D2808" w:rsidP="00E969AB">
            <w:pPr>
              <w:rPr>
                <w:sz w:val="16"/>
                <w:szCs w:val="16"/>
              </w:rPr>
            </w:pPr>
          </w:p>
        </w:tc>
      </w:tr>
      <w:tr w:rsidR="007D2808" w14:paraId="2BD5CCE7" w14:textId="77777777" w:rsidTr="007F06EF">
        <w:tc>
          <w:tcPr>
            <w:tcW w:w="848" w:type="dxa"/>
          </w:tcPr>
          <w:p w14:paraId="5DB763DF" w14:textId="77777777" w:rsidR="007D2808" w:rsidRPr="00E969AB" w:rsidRDefault="007D2808" w:rsidP="00E969AB">
            <w:pPr>
              <w:rPr>
                <w:sz w:val="16"/>
                <w:szCs w:val="16"/>
              </w:rPr>
            </w:pPr>
            <w:r>
              <w:rPr>
                <w:sz w:val="16"/>
                <w:szCs w:val="16"/>
              </w:rPr>
              <w:t>25</w:t>
            </w:r>
          </w:p>
        </w:tc>
        <w:tc>
          <w:tcPr>
            <w:tcW w:w="1704" w:type="dxa"/>
          </w:tcPr>
          <w:p w14:paraId="5F7F4165" w14:textId="77777777" w:rsidR="007D2808" w:rsidRPr="00E969AB" w:rsidRDefault="007D2808" w:rsidP="00E969AB">
            <w:pPr>
              <w:rPr>
                <w:sz w:val="16"/>
                <w:szCs w:val="16"/>
              </w:rPr>
            </w:pPr>
          </w:p>
        </w:tc>
        <w:tc>
          <w:tcPr>
            <w:tcW w:w="1688" w:type="dxa"/>
          </w:tcPr>
          <w:p w14:paraId="2FFCA24C" w14:textId="77777777" w:rsidR="007D2808" w:rsidRPr="00E969AB" w:rsidRDefault="007D2808" w:rsidP="00E969AB">
            <w:pPr>
              <w:rPr>
                <w:sz w:val="16"/>
                <w:szCs w:val="16"/>
              </w:rPr>
            </w:pPr>
          </w:p>
        </w:tc>
        <w:tc>
          <w:tcPr>
            <w:tcW w:w="1816" w:type="dxa"/>
          </w:tcPr>
          <w:p w14:paraId="09EB18F3" w14:textId="77777777" w:rsidR="007D2808" w:rsidRPr="00E969AB" w:rsidRDefault="007D2808" w:rsidP="00E969AB">
            <w:pPr>
              <w:rPr>
                <w:sz w:val="16"/>
                <w:szCs w:val="16"/>
              </w:rPr>
            </w:pPr>
          </w:p>
        </w:tc>
        <w:tc>
          <w:tcPr>
            <w:tcW w:w="1847" w:type="dxa"/>
          </w:tcPr>
          <w:p w14:paraId="1B28E5DE" w14:textId="77777777" w:rsidR="007D2808" w:rsidRPr="00E969AB" w:rsidRDefault="007D2808" w:rsidP="00E969AB">
            <w:pPr>
              <w:rPr>
                <w:sz w:val="16"/>
                <w:szCs w:val="16"/>
              </w:rPr>
            </w:pPr>
          </w:p>
        </w:tc>
        <w:tc>
          <w:tcPr>
            <w:tcW w:w="1673" w:type="dxa"/>
          </w:tcPr>
          <w:p w14:paraId="0B0722FC" w14:textId="77777777" w:rsidR="007D2808" w:rsidRPr="00E969AB" w:rsidRDefault="007D2808" w:rsidP="00E969AB">
            <w:pPr>
              <w:rPr>
                <w:sz w:val="16"/>
                <w:szCs w:val="16"/>
              </w:rPr>
            </w:pPr>
          </w:p>
        </w:tc>
      </w:tr>
      <w:tr w:rsidR="007D2808" w14:paraId="49E95655" w14:textId="77777777" w:rsidTr="007F06EF">
        <w:tc>
          <w:tcPr>
            <w:tcW w:w="848" w:type="dxa"/>
          </w:tcPr>
          <w:p w14:paraId="44228BF7" w14:textId="77777777" w:rsidR="007D2808" w:rsidRPr="00E969AB" w:rsidRDefault="007D2808" w:rsidP="00E969AB">
            <w:pPr>
              <w:rPr>
                <w:sz w:val="16"/>
                <w:szCs w:val="16"/>
              </w:rPr>
            </w:pPr>
            <w:r>
              <w:rPr>
                <w:sz w:val="16"/>
                <w:szCs w:val="16"/>
              </w:rPr>
              <w:t>26</w:t>
            </w:r>
          </w:p>
        </w:tc>
        <w:tc>
          <w:tcPr>
            <w:tcW w:w="1704" w:type="dxa"/>
          </w:tcPr>
          <w:p w14:paraId="7C605898" w14:textId="77777777" w:rsidR="007D2808" w:rsidRPr="00E969AB" w:rsidRDefault="007D2808" w:rsidP="00E969AB">
            <w:pPr>
              <w:rPr>
                <w:sz w:val="16"/>
                <w:szCs w:val="16"/>
              </w:rPr>
            </w:pPr>
          </w:p>
        </w:tc>
        <w:tc>
          <w:tcPr>
            <w:tcW w:w="1688" w:type="dxa"/>
          </w:tcPr>
          <w:p w14:paraId="1733C591" w14:textId="77777777" w:rsidR="007D2808" w:rsidRPr="00E969AB" w:rsidRDefault="007D2808" w:rsidP="00E969AB">
            <w:pPr>
              <w:rPr>
                <w:sz w:val="16"/>
                <w:szCs w:val="16"/>
              </w:rPr>
            </w:pPr>
          </w:p>
        </w:tc>
        <w:tc>
          <w:tcPr>
            <w:tcW w:w="1816" w:type="dxa"/>
          </w:tcPr>
          <w:p w14:paraId="382F1961" w14:textId="77777777" w:rsidR="007D2808" w:rsidRPr="00E969AB" w:rsidRDefault="007D2808" w:rsidP="00E969AB">
            <w:pPr>
              <w:rPr>
                <w:sz w:val="16"/>
                <w:szCs w:val="16"/>
              </w:rPr>
            </w:pPr>
          </w:p>
        </w:tc>
        <w:tc>
          <w:tcPr>
            <w:tcW w:w="1847" w:type="dxa"/>
          </w:tcPr>
          <w:p w14:paraId="01ED5F94" w14:textId="77777777" w:rsidR="007D2808" w:rsidRPr="00E969AB" w:rsidRDefault="007D2808" w:rsidP="00E969AB">
            <w:pPr>
              <w:rPr>
                <w:sz w:val="16"/>
                <w:szCs w:val="16"/>
              </w:rPr>
            </w:pPr>
          </w:p>
        </w:tc>
        <w:tc>
          <w:tcPr>
            <w:tcW w:w="1673" w:type="dxa"/>
          </w:tcPr>
          <w:p w14:paraId="0A78733B" w14:textId="77777777" w:rsidR="007D2808" w:rsidRPr="00E969AB" w:rsidRDefault="007D2808" w:rsidP="00E969AB">
            <w:pPr>
              <w:rPr>
                <w:sz w:val="16"/>
                <w:szCs w:val="16"/>
              </w:rPr>
            </w:pPr>
          </w:p>
        </w:tc>
      </w:tr>
      <w:tr w:rsidR="007D2808" w14:paraId="3A178F2F" w14:textId="77777777" w:rsidTr="007F06EF">
        <w:tc>
          <w:tcPr>
            <w:tcW w:w="848" w:type="dxa"/>
          </w:tcPr>
          <w:p w14:paraId="17A1D8AF" w14:textId="77777777" w:rsidR="007D2808" w:rsidRPr="00E969AB" w:rsidRDefault="007D2808" w:rsidP="00E969AB">
            <w:pPr>
              <w:rPr>
                <w:sz w:val="16"/>
                <w:szCs w:val="16"/>
              </w:rPr>
            </w:pPr>
            <w:r>
              <w:rPr>
                <w:sz w:val="16"/>
                <w:szCs w:val="16"/>
              </w:rPr>
              <w:t>27</w:t>
            </w:r>
          </w:p>
        </w:tc>
        <w:tc>
          <w:tcPr>
            <w:tcW w:w="1704" w:type="dxa"/>
          </w:tcPr>
          <w:p w14:paraId="370265A6" w14:textId="77777777" w:rsidR="007D2808" w:rsidRPr="00E969AB" w:rsidRDefault="007D2808" w:rsidP="00E969AB">
            <w:pPr>
              <w:rPr>
                <w:sz w:val="16"/>
                <w:szCs w:val="16"/>
              </w:rPr>
            </w:pPr>
          </w:p>
        </w:tc>
        <w:tc>
          <w:tcPr>
            <w:tcW w:w="1688" w:type="dxa"/>
          </w:tcPr>
          <w:p w14:paraId="7202745B" w14:textId="77777777" w:rsidR="007D2808" w:rsidRPr="00E969AB" w:rsidRDefault="007D2808" w:rsidP="00E969AB">
            <w:pPr>
              <w:rPr>
                <w:sz w:val="16"/>
                <w:szCs w:val="16"/>
              </w:rPr>
            </w:pPr>
          </w:p>
        </w:tc>
        <w:tc>
          <w:tcPr>
            <w:tcW w:w="1816" w:type="dxa"/>
          </w:tcPr>
          <w:p w14:paraId="6336CC34" w14:textId="77777777" w:rsidR="007D2808" w:rsidRPr="00E969AB" w:rsidRDefault="007D2808" w:rsidP="00E969AB">
            <w:pPr>
              <w:rPr>
                <w:sz w:val="16"/>
                <w:szCs w:val="16"/>
              </w:rPr>
            </w:pPr>
          </w:p>
        </w:tc>
        <w:tc>
          <w:tcPr>
            <w:tcW w:w="1847" w:type="dxa"/>
          </w:tcPr>
          <w:p w14:paraId="4844DE8D" w14:textId="77777777" w:rsidR="007D2808" w:rsidRPr="00E969AB" w:rsidRDefault="007D2808" w:rsidP="00E969AB">
            <w:pPr>
              <w:rPr>
                <w:sz w:val="16"/>
                <w:szCs w:val="16"/>
              </w:rPr>
            </w:pPr>
          </w:p>
        </w:tc>
        <w:tc>
          <w:tcPr>
            <w:tcW w:w="1673" w:type="dxa"/>
          </w:tcPr>
          <w:p w14:paraId="151AA423" w14:textId="77777777" w:rsidR="007D2808" w:rsidRPr="00E969AB" w:rsidRDefault="007D2808" w:rsidP="00E969AB">
            <w:pPr>
              <w:rPr>
                <w:sz w:val="16"/>
                <w:szCs w:val="16"/>
              </w:rPr>
            </w:pPr>
          </w:p>
        </w:tc>
      </w:tr>
      <w:tr w:rsidR="007D2808" w14:paraId="01205D34" w14:textId="77777777" w:rsidTr="007F06EF">
        <w:tc>
          <w:tcPr>
            <w:tcW w:w="848" w:type="dxa"/>
          </w:tcPr>
          <w:p w14:paraId="34DCC7F4" w14:textId="77777777" w:rsidR="007D2808" w:rsidRPr="00E969AB" w:rsidRDefault="007D2808" w:rsidP="00E969AB">
            <w:pPr>
              <w:rPr>
                <w:sz w:val="16"/>
                <w:szCs w:val="16"/>
              </w:rPr>
            </w:pPr>
            <w:r>
              <w:rPr>
                <w:sz w:val="16"/>
                <w:szCs w:val="16"/>
              </w:rPr>
              <w:t>28</w:t>
            </w:r>
          </w:p>
        </w:tc>
        <w:tc>
          <w:tcPr>
            <w:tcW w:w="1704" w:type="dxa"/>
          </w:tcPr>
          <w:p w14:paraId="14EFB93B" w14:textId="77777777" w:rsidR="007D2808" w:rsidRPr="00E969AB" w:rsidRDefault="007D2808" w:rsidP="00E969AB">
            <w:pPr>
              <w:rPr>
                <w:sz w:val="16"/>
                <w:szCs w:val="16"/>
              </w:rPr>
            </w:pPr>
          </w:p>
        </w:tc>
        <w:tc>
          <w:tcPr>
            <w:tcW w:w="1688" w:type="dxa"/>
          </w:tcPr>
          <w:p w14:paraId="4BA1BAE4" w14:textId="77777777" w:rsidR="007D2808" w:rsidRPr="00E969AB" w:rsidRDefault="007D2808" w:rsidP="00E969AB">
            <w:pPr>
              <w:rPr>
                <w:sz w:val="16"/>
                <w:szCs w:val="16"/>
              </w:rPr>
            </w:pPr>
          </w:p>
        </w:tc>
        <w:tc>
          <w:tcPr>
            <w:tcW w:w="1816" w:type="dxa"/>
          </w:tcPr>
          <w:p w14:paraId="168B87FC" w14:textId="77777777" w:rsidR="007D2808" w:rsidRPr="00E969AB" w:rsidRDefault="007D2808" w:rsidP="00E969AB">
            <w:pPr>
              <w:rPr>
                <w:sz w:val="16"/>
                <w:szCs w:val="16"/>
              </w:rPr>
            </w:pPr>
          </w:p>
        </w:tc>
        <w:tc>
          <w:tcPr>
            <w:tcW w:w="1847" w:type="dxa"/>
          </w:tcPr>
          <w:p w14:paraId="01EC8925" w14:textId="77777777" w:rsidR="007D2808" w:rsidRPr="00E969AB" w:rsidRDefault="007D2808" w:rsidP="00E969AB">
            <w:pPr>
              <w:rPr>
                <w:sz w:val="16"/>
                <w:szCs w:val="16"/>
              </w:rPr>
            </w:pPr>
          </w:p>
        </w:tc>
        <w:tc>
          <w:tcPr>
            <w:tcW w:w="1673" w:type="dxa"/>
          </w:tcPr>
          <w:p w14:paraId="6A560590" w14:textId="77777777" w:rsidR="007D2808" w:rsidRPr="00E969AB" w:rsidRDefault="007D2808" w:rsidP="00E969AB">
            <w:pPr>
              <w:rPr>
                <w:sz w:val="16"/>
                <w:szCs w:val="16"/>
              </w:rPr>
            </w:pPr>
          </w:p>
        </w:tc>
      </w:tr>
      <w:tr w:rsidR="007D2808" w14:paraId="5B264983" w14:textId="77777777" w:rsidTr="007F06EF">
        <w:tc>
          <w:tcPr>
            <w:tcW w:w="848" w:type="dxa"/>
          </w:tcPr>
          <w:p w14:paraId="51A44FFB" w14:textId="77777777" w:rsidR="007D2808" w:rsidRPr="00E969AB" w:rsidRDefault="007D2808" w:rsidP="00E969AB">
            <w:pPr>
              <w:rPr>
                <w:sz w:val="16"/>
                <w:szCs w:val="16"/>
              </w:rPr>
            </w:pPr>
            <w:r>
              <w:rPr>
                <w:sz w:val="16"/>
                <w:szCs w:val="16"/>
              </w:rPr>
              <w:t>29</w:t>
            </w:r>
          </w:p>
        </w:tc>
        <w:tc>
          <w:tcPr>
            <w:tcW w:w="1704" w:type="dxa"/>
          </w:tcPr>
          <w:p w14:paraId="279D43F3" w14:textId="77777777" w:rsidR="007D2808" w:rsidRPr="00E969AB" w:rsidRDefault="007D2808" w:rsidP="00E969AB">
            <w:pPr>
              <w:rPr>
                <w:sz w:val="16"/>
                <w:szCs w:val="16"/>
              </w:rPr>
            </w:pPr>
          </w:p>
        </w:tc>
        <w:tc>
          <w:tcPr>
            <w:tcW w:w="1688" w:type="dxa"/>
          </w:tcPr>
          <w:p w14:paraId="57449891" w14:textId="77777777" w:rsidR="007D2808" w:rsidRPr="00E969AB" w:rsidRDefault="007D2808" w:rsidP="00E969AB">
            <w:pPr>
              <w:rPr>
                <w:sz w:val="16"/>
                <w:szCs w:val="16"/>
              </w:rPr>
            </w:pPr>
          </w:p>
        </w:tc>
        <w:tc>
          <w:tcPr>
            <w:tcW w:w="1816" w:type="dxa"/>
          </w:tcPr>
          <w:p w14:paraId="7D9DE3F7" w14:textId="77777777" w:rsidR="007D2808" w:rsidRPr="00E969AB" w:rsidRDefault="007D2808" w:rsidP="00E969AB">
            <w:pPr>
              <w:rPr>
                <w:sz w:val="16"/>
                <w:szCs w:val="16"/>
              </w:rPr>
            </w:pPr>
          </w:p>
        </w:tc>
        <w:tc>
          <w:tcPr>
            <w:tcW w:w="1847" w:type="dxa"/>
          </w:tcPr>
          <w:p w14:paraId="2D3F6D26" w14:textId="77777777" w:rsidR="007D2808" w:rsidRPr="00E969AB" w:rsidRDefault="007D2808" w:rsidP="00E969AB">
            <w:pPr>
              <w:rPr>
                <w:sz w:val="16"/>
                <w:szCs w:val="16"/>
              </w:rPr>
            </w:pPr>
          </w:p>
        </w:tc>
        <w:tc>
          <w:tcPr>
            <w:tcW w:w="1673" w:type="dxa"/>
          </w:tcPr>
          <w:p w14:paraId="754B0C5D" w14:textId="77777777" w:rsidR="007D2808" w:rsidRPr="00E969AB" w:rsidRDefault="007D2808" w:rsidP="00E969AB">
            <w:pPr>
              <w:rPr>
                <w:sz w:val="16"/>
                <w:szCs w:val="16"/>
              </w:rPr>
            </w:pPr>
          </w:p>
        </w:tc>
      </w:tr>
      <w:tr w:rsidR="007D2808" w14:paraId="722BB227" w14:textId="77777777" w:rsidTr="007F06EF">
        <w:tc>
          <w:tcPr>
            <w:tcW w:w="848" w:type="dxa"/>
          </w:tcPr>
          <w:p w14:paraId="66DF1EFF" w14:textId="77777777" w:rsidR="007D2808" w:rsidRPr="00E969AB" w:rsidRDefault="007D2808" w:rsidP="00E969AB">
            <w:pPr>
              <w:rPr>
                <w:sz w:val="16"/>
                <w:szCs w:val="16"/>
              </w:rPr>
            </w:pPr>
            <w:r>
              <w:rPr>
                <w:sz w:val="16"/>
                <w:szCs w:val="16"/>
              </w:rPr>
              <w:t>30</w:t>
            </w:r>
          </w:p>
        </w:tc>
        <w:tc>
          <w:tcPr>
            <w:tcW w:w="1704" w:type="dxa"/>
          </w:tcPr>
          <w:p w14:paraId="18B518DF" w14:textId="77777777" w:rsidR="007D2808" w:rsidRPr="00E969AB" w:rsidRDefault="007D2808" w:rsidP="00E969AB">
            <w:pPr>
              <w:rPr>
                <w:sz w:val="16"/>
                <w:szCs w:val="16"/>
              </w:rPr>
            </w:pPr>
          </w:p>
        </w:tc>
        <w:tc>
          <w:tcPr>
            <w:tcW w:w="1688" w:type="dxa"/>
          </w:tcPr>
          <w:p w14:paraId="7687DCA1" w14:textId="77777777" w:rsidR="007D2808" w:rsidRPr="00E969AB" w:rsidRDefault="007D2808" w:rsidP="00E969AB">
            <w:pPr>
              <w:rPr>
                <w:sz w:val="16"/>
                <w:szCs w:val="16"/>
              </w:rPr>
            </w:pPr>
          </w:p>
        </w:tc>
        <w:tc>
          <w:tcPr>
            <w:tcW w:w="1816" w:type="dxa"/>
          </w:tcPr>
          <w:p w14:paraId="5528007A" w14:textId="77777777" w:rsidR="007D2808" w:rsidRPr="00E969AB" w:rsidRDefault="007D2808" w:rsidP="00E969AB">
            <w:pPr>
              <w:rPr>
                <w:sz w:val="16"/>
                <w:szCs w:val="16"/>
              </w:rPr>
            </w:pPr>
          </w:p>
        </w:tc>
        <w:tc>
          <w:tcPr>
            <w:tcW w:w="1847" w:type="dxa"/>
          </w:tcPr>
          <w:p w14:paraId="7AA7290D" w14:textId="77777777" w:rsidR="007D2808" w:rsidRPr="00E969AB" w:rsidRDefault="007D2808" w:rsidP="00E969AB">
            <w:pPr>
              <w:rPr>
                <w:sz w:val="16"/>
                <w:szCs w:val="16"/>
              </w:rPr>
            </w:pPr>
          </w:p>
        </w:tc>
        <w:tc>
          <w:tcPr>
            <w:tcW w:w="1673" w:type="dxa"/>
          </w:tcPr>
          <w:p w14:paraId="79DEC4AA" w14:textId="77777777" w:rsidR="007D2808" w:rsidRPr="00E969AB" w:rsidRDefault="007D2808" w:rsidP="00E969AB">
            <w:pPr>
              <w:rPr>
                <w:sz w:val="16"/>
                <w:szCs w:val="16"/>
              </w:rPr>
            </w:pPr>
          </w:p>
        </w:tc>
      </w:tr>
      <w:tr w:rsidR="007D2808" w14:paraId="48B5D3BF" w14:textId="77777777" w:rsidTr="007F06EF">
        <w:tc>
          <w:tcPr>
            <w:tcW w:w="848" w:type="dxa"/>
          </w:tcPr>
          <w:p w14:paraId="115E80E0" w14:textId="77777777" w:rsidR="007D2808" w:rsidRPr="00E969AB" w:rsidRDefault="007D2808" w:rsidP="00E969AB">
            <w:pPr>
              <w:rPr>
                <w:sz w:val="16"/>
                <w:szCs w:val="16"/>
              </w:rPr>
            </w:pPr>
            <w:r>
              <w:rPr>
                <w:sz w:val="16"/>
                <w:szCs w:val="16"/>
              </w:rPr>
              <w:t>31</w:t>
            </w:r>
          </w:p>
        </w:tc>
        <w:tc>
          <w:tcPr>
            <w:tcW w:w="1704" w:type="dxa"/>
          </w:tcPr>
          <w:p w14:paraId="7182CAD8" w14:textId="77777777" w:rsidR="007D2808" w:rsidRPr="00E969AB" w:rsidRDefault="007D2808" w:rsidP="00E969AB">
            <w:pPr>
              <w:rPr>
                <w:sz w:val="16"/>
                <w:szCs w:val="16"/>
              </w:rPr>
            </w:pPr>
          </w:p>
        </w:tc>
        <w:tc>
          <w:tcPr>
            <w:tcW w:w="1688" w:type="dxa"/>
          </w:tcPr>
          <w:p w14:paraId="41ACA685" w14:textId="77777777" w:rsidR="007D2808" w:rsidRPr="00E969AB" w:rsidRDefault="007D2808" w:rsidP="00E969AB">
            <w:pPr>
              <w:rPr>
                <w:sz w:val="16"/>
                <w:szCs w:val="16"/>
              </w:rPr>
            </w:pPr>
          </w:p>
        </w:tc>
        <w:tc>
          <w:tcPr>
            <w:tcW w:w="1816" w:type="dxa"/>
          </w:tcPr>
          <w:p w14:paraId="177D2572" w14:textId="77777777" w:rsidR="007D2808" w:rsidRPr="00E969AB" w:rsidRDefault="007D2808" w:rsidP="00E969AB">
            <w:pPr>
              <w:rPr>
                <w:sz w:val="16"/>
                <w:szCs w:val="16"/>
              </w:rPr>
            </w:pPr>
          </w:p>
        </w:tc>
        <w:tc>
          <w:tcPr>
            <w:tcW w:w="1847" w:type="dxa"/>
          </w:tcPr>
          <w:p w14:paraId="371233D2" w14:textId="77777777" w:rsidR="007D2808" w:rsidRPr="00E969AB" w:rsidRDefault="007D2808" w:rsidP="00E969AB">
            <w:pPr>
              <w:rPr>
                <w:sz w:val="16"/>
                <w:szCs w:val="16"/>
              </w:rPr>
            </w:pPr>
          </w:p>
        </w:tc>
        <w:tc>
          <w:tcPr>
            <w:tcW w:w="1673" w:type="dxa"/>
          </w:tcPr>
          <w:p w14:paraId="505ADBFA" w14:textId="77777777" w:rsidR="007D2808" w:rsidRPr="00E969AB" w:rsidRDefault="007D2808" w:rsidP="00E969AB">
            <w:pPr>
              <w:rPr>
                <w:sz w:val="16"/>
                <w:szCs w:val="16"/>
              </w:rPr>
            </w:pPr>
          </w:p>
        </w:tc>
      </w:tr>
      <w:tr w:rsidR="007D2808" w14:paraId="2C2874BF" w14:textId="77777777" w:rsidTr="007F06EF">
        <w:tc>
          <w:tcPr>
            <w:tcW w:w="848" w:type="dxa"/>
          </w:tcPr>
          <w:p w14:paraId="02891CA2" w14:textId="77777777" w:rsidR="007D2808" w:rsidRPr="00E969AB" w:rsidRDefault="007D2808" w:rsidP="00E969AB">
            <w:pPr>
              <w:rPr>
                <w:sz w:val="16"/>
                <w:szCs w:val="16"/>
              </w:rPr>
            </w:pPr>
            <w:r>
              <w:rPr>
                <w:sz w:val="16"/>
                <w:szCs w:val="16"/>
              </w:rPr>
              <w:t>32</w:t>
            </w:r>
          </w:p>
        </w:tc>
        <w:tc>
          <w:tcPr>
            <w:tcW w:w="1704" w:type="dxa"/>
          </w:tcPr>
          <w:p w14:paraId="611C28F3" w14:textId="77777777" w:rsidR="007D2808" w:rsidRPr="00E969AB" w:rsidRDefault="007D2808" w:rsidP="00E969AB">
            <w:pPr>
              <w:rPr>
                <w:sz w:val="16"/>
                <w:szCs w:val="16"/>
              </w:rPr>
            </w:pPr>
          </w:p>
        </w:tc>
        <w:tc>
          <w:tcPr>
            <w:tcW w:w="1688" w:type="dxa"/>
          </w:tcPr>
          <w:p w14:paraId="105BD1AB" w14:textId="77777777" w:rsidR="007D2808" w:rsidRPr="00E969AB" w:rsidRDefault="007D2808" w:rsidP="00E969AB">
            <w:pPr>
              <w:rPr>
                <w:sz w:val="16"/>
                <w:szCs w:val="16"/>
              </w:rPr>
            </w:pPr>
          </w:p>
        </w:tc>
        <w:tc>
          <w:tcPr>
            <w:tcW w:w="1816" w:type="dxa"/>
          </w:tcPr>
          <w:p w14:paraId="2D873A01" w14:textId="77777777" w:rsidR="007D2808" w:rsidRPr="00E969AB" w:rsidRDefault="007D2808" w:rsidP="00E969AB">
            <w:pPr>
              <w:rPr>
                <w:sz w:val="16"/>
                <w:szCs w:val="16"/>
              </w:rPr>
            </w:pPr>
          </w:p>
        </w:tc>
        <w:tc>
          <w:tcPr>
            <w:tcW w:w="1847" w:type="dxa"/>
          </w:tcPr>
          <w:p w14:paraId="37C90AA3" w14:textId="77777777" w:rsidR="007D2808" w:rsidRPr="00E969AB" w:rsidRDefault="007D2808" w:rsidP="00E969AB">
            <w:pPr>
              <w:rPr>
                <w:sz w:val="16"/>
                <w:szCs w:val="16"/>
              </w:rPr>
            </w:pPr>
          </w:p>
        </w:tc>
        <w:tc>
          <w:tcPr>
            <w:tcW w:w="1673" w:type="dxa"/>
          </w:tcPr>
          <w:p w14:paraId="36A9D3A0" w14:textId="77777777" w:rsidR="007D2808" w:rsidRPr="00E969AB" w:rsidRDefault="007D2808" w:rsidP="00E969AB">
            <w:pPr>
              <w:rPr>
                <w:sz w:val="16"/>
                <w:szCs w:val="16"/>
              </w:rPr>
            </w:pPr>
          </w:p>
        </w:tc>
      </w:tr>
      <w:tr w:rsidR="007D2808" w14:paraId="2B9F6C0D" w14:textId="77777777" w:rsidTr="007F06EF">
        <w:tc>
          <w:tcPr>
            <w:tcW w:w="848" w:type="dxa"/>
          </w:tcPr>
          <w:p w14:paraId="27139223" w14:textId="77777777" w:rsidR="007D2808" w:rsidRPr="00E969AB" w:rsidRDefault="007D2808" w:rsidP="00E969AB">
            <w:pPr>
              <w:rPr>
                <w:sz w:val="16"/>
                <w:szCs w:val="16"/>
              </w:rPr>
            </w:pPr>
            <w:r>
              <w:rPr>
                <w:sz w:val="16"/>
                <w:szCs w:val="16"/>
              </w:rPr>
              <w:t>33</w:t>
            </w:r>
          </w:p>
        </w:tc>
        <w:tc>
          <w:tcPr>
            <w:tcW w:w="1704" w:type="dxa"/>
          </w:tcPr>
          <w:p w14:paraId="34DA1EE2" w14:textId="77777777" w:rsidR="007D2808" w:rsidRPr="00E969AB" w:rsidRDefault="007D2808" w:rsidP="00E969AB">
            <w:pPr>
              <w:rPr>
                <w:sz w:val="16"/>
                <w:szCs w:val="16"/>
              </w:rPr>
            </w:pPr>
          </w:p>
        </w:tc>
        <w:tc>
          <w:tcPr>
            <w:tcW w:w="1688" w:type="dxa"/>
          </w:tcPr>
          <w:p w14:paraId="2EDF9999" w14:textId="77777777" w:rsidR="007D2808" w:rsidRPr="00E969AB" w:rsidRDefault="007D2808" w:rsidP="00E969AB">
            <w:pPr>
              <w:rPr>
                <w:sz w:val="16"/>
                <w:szCs w:val="16"/>
              </w:rPr>
            </w:pPr>
          </w:p>
        </w:tc>
        <w:tc>
          <w:tcPr>
            <w:tcW w:w="1816" w:type="dxa"/>
          </w:tcPr>
          <w:p w14:paraId="53143FB9" w14:textId="77777777" w:rsidR="007D2808" w:rsidRPr="00E969AB" w:rsidRDefault="007D2808" w:rsidP="00E969AB">
            <w:pPr>
              <w:rPr>
                <w:sz w:val="16"/>
                <w:szCs w:val="16"/>
              </w:rPr>
            </w:pPr>
          </w:p>
        </w:tc>
        <w:tc>
          <w:tcPr>
            <w:tcW w:w="1847" w:type="dxa"/>
          </w:tcPr>
          <w:p w14:paraId="4ADD7E70" w14:textId="77777777" w:rsidR="007D2808" w:rsidRPr="00E969AB" w:rsidRDefault="007D2808" w:rsidP="00E969AB">
            <w:pPr>
              <w:rPr>
                <w:sz w:val="16"/>
                <w:szCs w:val="16"/>
              </w:rPr>
            </w:pPr>
          </w:p>
        </w:tc>
        <w:tc>
          <w:tcPr>
            <w:tcW w:w="1673" w:type="dxa"/>
          </w:tcPr>
          <w:p w14:paraId="2E486D8C" w14:textId="77777777" w:rsidR="007D2808" w:rsidRPr="00E969AB" w:rsidRDefault="007D2808" w:rsidP="00E969AB">
            <w:pPr>
              <w:rPr>
                <w:sz w:val="16"/>
                <w:szCs w:val="16"/>
              </w:rPr>
            </w:pPr>
          </w:p>
        </w:tc>
      </w:tr>
      <w:tr w:rsidR="007D2808" w14:paraId="32058DC8" w14:textId="77777777" w:rsidTr="007F06EF">
        <w:tc>
          <w:tcPr>
            <w:tcW w:w="848" w:type="dxa"/>
          </w:tcPr>
          <w:p w14:paraId="1E01008C" w14:textId="77777777" w:rsidR="007D2808" w:rsidRPr="00E969AB" w:rsidRDefault="007D2808" w:rsidP="00E969AB">
            <w:pPr>
              <w:rPr>
                <w:sz w:val="16"/>
                <w:szCs w:val="16"/>
              </w:rPr>
            </w:pPr>
            <w:r>
              <w:rPr>
                <w:sz w:val="16"/>
                <w:szCs w:val="16"/>
              </w:rPr>
              <w:t>34</w:t>
            </w:r>
          </w:p>
        </w:tc>
        <w:tc>
          <w:tcPr>
            <w:tcW w:w="1704" w:type="dxa"/>
          </w:tcPr>
          <w:p w14:paraId="277EBBD3" w14:textId="77777777" w:rsidR="007D2808" w:rsidRPr="00E969AB" w:rsidRDefault="007D2808" w:rsidP="00E969AB">
            <w:pPr>
              <w:rPr>
                <w:sz w:val="16"/>
                <w:szCs w:val="16"/>
              </w:rPr>
            </w:pPr>
          </w:p>
        </w:tc>
        <w:tc>
          <w:tcPr>
            <w:tcW w:w="1688" w:type="dxa"/>
          </w:tcPr>
          <w:p w14:paraId="43F853A3" w14:textId="77777777" w:rsidR="007D2808" w:rsidRPr="00E969AB" w:rsidRDefault="007D2808" w:rsidP="00E969AB">
            <w:pPr>
              <w:rPr>
                <w:sz w:val="16"/>
                <w:szCs w:val="16"/>
              </w:rPr>
            </w:pPr>
          </w:p>
        </w:tc>
        <w:tc>
          <w:tcPr>
            <w:tcW w:w="1816" w:type="dxa"/>
          </w:tcPr>
          <w:p w14:paraId="28AD60B8" w14:textId="77777777" w:rsidR="007D2808" w:rsidRPr="00E969AB" w:rsidRDefault="007D2808" w:rsidP="00E969AB">
            <w:pPr>
              <w:rPr>
                <w:sz w:val="16"/>
                <w:szCs w:val="16"/>
              </w:rPr>
            </w:pPr>
          </w:p>
        </w:tc>
        <w:tc>
          <w:tcPr>
            <w:tcW w:w="1847" w:type="dxa"/>
          </w:tcPr>
          <w:p w14:paraId="1E6437C8" w14:textId="77777777" w:rsidR="007D2808" w:rsidRPr="00E969AB" w:rsidRDefault="007D2808" w:rsidP="00E969AB">
            <w:pPr>
              <w:rPr>
                <w:sz w:val="16"/>
                <w:szCs w:val="16"/>
              </w:rPr>
            </w:pPr>
          </w:p>
        </w:tc>
        <w:tc>
          <w:tcPr>
            <w:tcW w:w="1673" w:type="dxa"/>
          </w:tcPr>
          <w:p w14:paraId="05BCAB55" w14:textId="77777777" w:rsidR="007D2808" w:rsidRPr="00E969AB" w:rsidRDefault="007D2808" w:rsidP="00E969AB">
            <w:pPr>
              <w:rPr>
                <w:sz w:val="16"/>
                <w:szCs w:val="16"/>
              </w:rPr>
            </w:pPr>
          </w:p>
        </w:tc>
      </w:tr>
      <w:tr w:rsidR="007D2808" w14:paraId="43D8D57C" w14:textId="77777777" w:rsidTr="007F06EF">
        <w:tc>
          <w:tcPr>
            <w:tcW w:w="848" w:type="dxa"/>
          </w:tcPr>
          <w:p w14:paraId="1A1D0A73" w14:textId="77777777" w:rsidR="007D2808" w:rsidRPr="00E969AB" w:rsidRDefault="007D2808" w:rsidP="00E969AB">
            <w:pPr>
              <w:rPr>
                <w:sz w:val="16"/>
                <w:szCs w:val="16"/>
              </w:rPr>
            </w:pPr>
            <w:r>
              <w:rPr>
                <w:sz w:val="16"/>
                <w:szCs w:val="16"/>
              </w:rPr>
              <w:t>35</w:t>
            </w:r>
          </w:p>
        </w:tc>
        <w:tc>
          <w:tcPr>
            <w:tcW w:w="1704" w:type="dxa"/>
          </w:tcPr>
          <w:p w14:paraId="67269A9E" w14:textId="77777777" w:rsidR="007D2808" w:rsidRPr="00E969AB" w:rsidRDefault="007D2808" w:rsidP="00E969AB">
            <w:pPr>
              <w:rPr>
                <w:sz w:val="16"/>
                <w:szCs w:val="16"/>
              </w:rPr>
            </w:pPr>
          </w:p>
        </w:tc>
        <w:tc>
          <w:tcPr>
            <w:tcW w:w="1688" w:type="dxa"/>
          </w:tcPr>
          <w:p w14:paraId="4F068C1E" w14:textId="77777777" w:rsidR="007D2808" w:rsidRPr="00E969AB" w:rsidRDefault="007D2808" w:rsidP="00E969AB">
            <w:pPr>
              <w:rPr>
                <w:sz w:val="16"/>
                <w:szCs w:val="16"/>
              </w:rPr>
            </w:pPr>
          </w:p>
        </w:tc>
        <w:tc>
          <w:tcPr>
            <w:tcW w:w="1816" w:type="dxa"/>
          </w:tcPr>
          <w:p w14:paraId="493A4A3E" w14:textId="77777777" w:rsidR="007D2808" w:rsidRPr="00E969AB" w:rsidRDefault="007D2808" w:rsidP="00E969AB">
            <w:pPr>
              <w:rPr>
                <w:sz w:val="16"/>
                <w:szCs w:val="16"/>
              </w:rPr>
            </w:pPr>
          </w:p>
        </w:tc>
        <w:tc>
          <w:tcPr>
            <w:tcW w:w="1847" w:type="dxa"/>
          </w:tcPr>
          <w:p w14:paraId="5C3F0337" w14:textId="77777777" w:rsidR="007D2808" w:rsidRPr="00E969AB" w:rsidRDefault="007D2808" w:rsidP="00E969AB">
            <w:pPr>
              <w:rPr>
                <w:sz w:val="16"/>
                <w:szCs w:val="16"/>
              </w:rPr>
            </w:pPr>
          </w:p>
        </w:tc>
        <w:tc>
          <w:tcPr>
            <w:tcW w:w="1673" w:type="dxa"/>
          </w:tcPr>
          <w:p w14:paraId="786B34E3" w14:textId="77777777" w:rsidR="007D2808" w:rsidRPr="00E969AB" w:rsidRDefault="007D2808" w:rsidP="00E969AB">
            <w:pPr>
              <w:rPr>
                <w:sz w:val="16"/>
                <w:szCs w:val="16"/>
              </w:rPr>
            </w:pPr>
          </w:p>
        </w:tc>
      </w:tr>
      <w:tr w:rsidR="007D2808" w14:paraId="0BB18B04" w14:textId="77777777" w:rsidTr="007F06EF">
        <w:tc>
          <w:tcPr>
            <w:tcW w:w="848" w:type="dxa"/>
          </w:tcPr>
          <w:p w14:paraId="7082DAF9" w14:textId="77777777" w:rsidR="007D2808" w:rsidRPr="00E969AB" w:rsidRDefault="007D2808" w:rsidP="00E969AB">
            <w:pPr>
              <w:rPr>
                <w:sz w:val="16"/>
                <w:szCs w:val="16"/>
              </w:rPr>
            </w:pPr>
            <w:r>
              <w:rPr>
                <w:sz w:val="16"/>
                <w:szCs w:val="16"/>
              </w:rPr>
              <w:t>36</w:t>
            </w:r>
          </w:p>
        </w:tc>
        <w:tc>
          <w:tcPr>
            <w:tcW w:w="1704" w:type="dxa"/>
          </w:tcPr>
          <w:p w14:paraId="671775FF" w14:textId="77777777" w:rsidR="007D2808" w:rsidRPr="00E969AB" w:rsidRDefault="007D2808" w:rsidP="00E969AB">
            <w:pPr>
              <w:rPr>
                <w:sz w:val="16"/>
                <w:szCs w:val="16"/>
              </w:rPr>
            </w:pPr>
          </w:p>
        </w:tc>
        <w:tc>
          <w:tcPr>
            <w:tcW w:w="1688" w:type="dxa"/>
          </w:tcPr>
          <w:p w14:paraId="0A169513" w14:textId="77777777" w:rsidR="007D2808" w:rsidRPr="00E969AB" w:rsidRDefault="007D2808" w:rsidP="00E969AB">
            <w:pPr>
              <w:rPr>
                <w:sz w:val="16"/>
                <w:szCs w:val="16"/>
              </w:rPr>
            </w:pPr>
          </w:p>
        </w:tc>
        <w:tc>
          <w:tcPr>
            <w:tcW w:w="1816" w:type="dxa"/>
          </w:tcPr>
          <w:p w14:paraId="1F61C0C9" w14:textId="77777777" w:rsidR="007D2808" w:rsidRPr="00E969AB" w:rsidRDefault="007D2808" w:rsidP="00E969AB">
            <w:pPr>
              <w:rPr>
                <w:sz w:val="16"/>
                <w:szCs w:val="16"/>
              </w:rPr>
            </w:pPr>
          </w:p>
        </w:tc>
        <w:tc>
          <w:tcPr>
            <w:tcW w:w="1847" w:type="dxa"/>
          </w:tcPr>
          <w:p w14:paraId="042DB26B" w14:textId="77777777" w:rsidR="007D2808" w:rsidRPr="00E969AB" w:rsidRDefault="007D2808" w:rsidP="00E969AB">
            <w:pPr>
              <w:rPr>
                <w:sz w:val="16"/>
                <w:szCs w:val="16"/>
              </w:rPr>
            </w:pPr>
          </w:p>
        </w:tc>
        <w:tc>
          <w:tcPr>
            <w:tcW w:w="1673" w:type="dxa"/>
          </w:tcPr>
          <w:p w14:paraId="68226CB7" w14:textId="77777777" w:rsidR="007D2808" w:rsidRPr="00E969AB" w:rsidRDefault="007D2808" w:rsidP="00E969AB">
            <w:pPr>
              <w:rPr>
                <w:sz w:val="16"/>
                <w:szCs w:val="16"/>
              </w:rPr>
            </w:pPr>
          </w:p>
        </w:tc>
      </w:tr>
      <w:tr w:rsidR="007D2808" w14:paraId="5317F11A" w14:textId="77777777" w:rsidTr="007F06EF">
        <w:tc>
          <w:tcPr>
            <w:tcW w:w="848" w:type="dxa"/>
          </w:tcPr>
          <w:p w14:paraId="352EC676" w14:textId="77777777" w:rsidR="007D2808" w:rsidRPr="00E969AB" w:rsidRDefault="007D2808" w:rsidP="00E969AB">
            <w:pPr>
              <w:rPr>
                <w:sz w:val="16"/>
                <w:szCs w:val="16"/>
              </w:rPr>
            </w:pPr>
            <w:r>
              <w:rPr>
                <w:sz w:val="16"/>
                <w:szCs w:val="16"/>
              </w:rPr>
              <w:t>37</w:t>
            </w:r>
          </w:p>
        </w:tc>
        <w:tc>
          <w:tcPr>
            <w:tcW w:w="1704" w:type="dxa"/>
          </w:tcPr>
          <w:p w14:paraId="5E806492" w14:textId="77777777" w:rsidR="007D2808" w:rsidRPr="00E969AB" w:rsidRDefault="007D2808" w:rsidP="00E969AB">
            <w:pPr>
              <w:rPr>
                <w:sz w:val="16"/>
                <w:szCs w:val="16"/>
              </w:rPr>
            </w:pPr>
          </w:p>
        </w:tc>
        <w:tc>
          <w:tcPr>
            <w:tcW w:w="1688" w:type="dxa"/>
          </w:tcPr>
          <w:p w14:paraId="7E9F2EB8" w14:textId="77777777" w:rsidR="007D2808" w:rsidRPr="00E969AB" w:rsidRDefault="007D2808" w:rsidP="00E969AB">
            <w:pPr>
              <w:rPr>
                <w:sz w:val="16"/>
                <w:szCs w:val="16"/>
              </w:rPr>
            </w:pPr>
          </w:p>
        </w:tc>
        <w:tc>
          <w:tcPr>
            <w:tcW w:w="1816" w:type="dxa"/>
          </w:tcPr>
          <w:p w14:paraId="3BD04872" w14:textId="77777777" w:rsidR="007D2808" w:rsidRPr="00E969AB" w:rsidRDefault="007D2808" w:rsidP="00E969AB">
            <w:pPr>
              <w:rPr>
                <w:sz w:val="16"/>
                <w:szCs w:val="16"/>
              </w:rPr>
            </w:pPr>
          </w:p>
        </w:tc>
        <w:tc>
          <w:tcPr>
            <w:tcW w:w="1847" w:type="dxa"/>
          </w:tcPr>
          <w:p w14:paraId="40782424" w14:textId="77777777" w:rsidR="007D2808" w:rsidRPr="00E969AB" w:rsidRDefault="007D2808" w:rsidP="00E969AB">
            <w:pPr>
              <w:rPr>
                <w:sz w:val="16"/>
                <w:szCs w:val="16"/>
              </w:rPr>
            </w:pPr>
          </w:p>
        </w:tc>
        <w:tc>
          <w:tcPr>
            <w:tcW w:w="1673" w:type="dxa"/>
          </w:tcPr>
          <w:p w14:paraId="5C0F540A" w14:textId="77777777" w:rsidR="007D2808" w:rsidRPr="00E969AB" w:rsidRDefault="007D2808" w:rsidP="00E969AB">
            <w:pPr>
              <w:rPr>
                <w:sz w:val="16"/>
                <w:szCs w:val="16"/>
              </w:rPr>
            </w:pPr>
          </w:p>
        </w:tc>
      </w:tr>
      <w:tr w:rsidR="007D2808" w14:paraId="77C8A92E" w14:textId="77777777" w:rsidTr="007F06EF">
        <w:tc>
          <w:tcPr>
            <w:tcW w:w="848" w:type="dxa"/>
          </w:tcPr>
          <w:p w14:paraId="58895ABF" w14:textId="77777777" w:rsidR="007D2808" w:rsidRPr="00E969AB" w:rsidRDefault="007D2808" w:rsidP="00E969AB">
            <w:pPr>
              <w:rPr>
                <w:sz w:val="16"/>
                <w:szCs w:val="16"/>
              </w:rPr>
            </w:pPr>
            <w:r>
              <w:rPr>
                <w:sz w:val="16"/>
                <w:szCs w:val="16"/>
              </w:rPr>
              <w:t>38</w:t>
            </w:r>
          </w:p>
        </w:tc>
        <w:tc>
          <w:tcPr>
            <w:tcW w:w="1704" w:type="dxa"/>
          </w:tcPr>
          <w:p w14:paraId="286B253C" w14:textId="77777777" w:rsidR="007D2808" w:rsidRPr="00E969AB" w:rsidRDefault="007D2808" w:rsidP="00E969AB">
            <w:pPr>
              <w:rPr>
                <w:sz w:val="16"/>
                <w:szCs w:val="16"/>
              </w:rPr>
            </w:pPr>
          </w:p>
        </w:tc>
        <w:tc>
          <w:tcPr>
            <w:tcW w:w="1688" w:type="dxa"/>
          </w:tcPr>
          <w:p w14:paraId="31802C17" w14:textId="77777777" w:rsidR="007D2808" w:rsidRPr="00E969AB" w:rsidRDefault="007D2808" w:rsidP="00E969AB">
            <w:pPr>
              <w:rPr>
                <w:sz w:val="16"/>
                <w:szCs w:val="16"/>
              </w:rPr>
            </w:pPr>
          </w:p>
        </w:tc>
        <w:tc>
          <w:tcPr>
            <w:tcW w:w="1816" w:type="dxa"/>
          </w:tcPr>
          <w:p w14:paraId="1D28382A" w14:textId="77777777" w:rsidR="007D2808" w:rsidRPr="00E969AB" w:rsidRDefault="007D2808" w:rsidP="00E969AB">
            <w:pPr>
              <w:rPr>
                <w:sz w:val="16"/>
                <w:szCs w:val="16"/>
              </w:rPr>
            </w:pPr>
          </w:p>
        </w:tc>
        <w:tc>
          <w:tcPr>
            <w:tcW w:w="1847" w:type="dxa"/>
          </w:tcPr>
          <w:p w14:paraId="2AFF5383" w14:textId="77777777" w:rsidR="007D2808" w:rsidRPr="00E969AB" w:rsidRDefault="007D2808" w:rsidP="00E969AB">
            <w:pPr>
              <w:rPr>
                <w:sz w:val="16"/>
                <w:szCs w:val="16"/>
              </w:rPr>
            </w:pPr>
          </w:p>
        </w:tc>
        <w:tc>
          <w:tcPr>
            <w:tcW w:w="1673" w:type="dxa"/>
          </w:tcPr>
          <w:p w14:paraId="2033A188" w14:textId="77777777" w:rsidR="007D2808" w:rsidRPr="00E969AB" w:rsidRDefault="007D2808" w:rsidP="00E969AB">
            <w:pPr>
              <w:rPr>
                <w:sz w:val="16"/>
                <w:szCs w:val="16"/>
              </w:rPr>
            </w:pPr>
          </w:p>
        </w:tc>
      </w:tr>
      <w:tr w:rsidR="007D2808" w14:paraId="2DDFF8AE" w14:textId="77777777" w:rsidTr="007F06EF">
        <w:tc>
          <w:tcPr>
            <w:tcW w:w="848" w:type="dxa"/>
          </w:tcPr>
          <w:p w14:paraId="680F548D" w14:textId="77777777" w:rsidR="007D2808" w:rsidRPr="00E969AB" w:rsidRDefault="007D2808" w:rsidP="00E969AB">
            <w:pPr>
              <w:rPr>
                <w:sz w:val="16"/>
                <w:szCs w:val="16"/>
              </w:rPr>
            </w:pPr>
            <w:r>
              <w:rPr>
                <w:sz w:val="16"/>
                <w:szCs w:val="16"/>
              </w:rPr>
              <w:t>39</w:t>
            </w:r>
          </w:p>
        </w:tc>
        <w:tc>
          <w:tcPr>
            <w:tcW w:w="1704" w:type="dxa"/>
          </w:tcPr>
          <w:p w14:paraId="2F2B9564" w14:textId="77777777" w:rsidR="007D2808" w:rsidRPr="00E969AB" w:rsidRDefault="007D2808" w:rsidP="00E969AB">
            <w:pPr>
              <w:rPr>
                <w:sz w:val="16"/>
                <w:szCs w:val="16"/>
              </w:rPr>
            </w:pPr>
          </w:p>
        </w:tc>
        <w:tc>
          <w:tcPr>
            <w:tcW w:w="1688" w:type="dxa"/>
          </w:tcPr>
          <w:p w14:paraId="360EF3F2" w14:textId="77777777" w:rsidR="007D2808" w:rsidRPr="00E969AB" w:rsidRDefault="007D2808" w:rsidP="00E969AB">
            <w:pPr>
              <w:rPr>
                <w:sz w:val="16"/>
                <w:szCs w:val="16"/>
              </w:rPr>
            </w:pPr>
          </w:p>
        </w:tc>
        <w:tc>
          <w:tcPr>
            <w:tcW w:w="1816" w:type="dxa"/>
          </w:tcPr>
          <w:p w14:paraId="76B163DA" w14:textId="77777777" w:rsidR="007D2808" w:rsidRPr="00E969AB" w:rsidRDefault="007D2808" w:rsidP="00E969AB">
            <w:pPr>
              <w:rPr>
                <w:sz w:val="16"/>
                <w:szCs w:val="16"/>
              </w:rPr>
            </w:pPr>
          </w:p>
        </w:tc>
        <w:tc>
          <w:tcPr>
            <w:tcW w:w="1847" w:type="dxa"/>
          </w:tcPr>
          <w:p w14:paraId="0E509357" w14:textId="77777777" w:rsidR="007D2808" w:rsidRPr="00E969AB" w:rsidRDefault="007D2808" w:rsidP="00E969AB">
            <w:pPr>
              <w:rPr>
                <w:sz w:val="16"/>
                <w:szCs w:val="16"/>
              </w:rPr>
            </w:pPr>
          </w:p>
        </w:tc>
        <w:tc>
          <w:tcPr>
            <w:tcW w:w="1673" w:type="dxa"/>
          </w:tcPr>
          <w:p w14:paraId="44312EDF" w14:textId="77777777" w:rsidR="007D2808" w:rsidRPr="00E969AB" w:rsidRDefault="007D2808" w:rsidP="00E969AB">
            <w:pPr>
              <w:rPr>
                <w:sz w:val="16"/>
                <w:szCs w:val="16"/>
              </w:rPr>
            </w:pPr>
          </w:p>
        </w:tc>
      </w:tr>
      <w:tr w:rsidR="007D2808" w14:paraId="11F27086" w14:textId="77777777" w:rsidTr="007F06EF">
        <w:tc>
          <w:tcPr>
            <w:tcW w:w="848" w:type="dxa"/>
          </w:tcPr>
          <w:p w14:paraId="0453F29F" w14:textId="77777777" w:rsidR="007D2808" w:rsidRPr="00E969AB" w:rsidRDefault="007D2808" w:rsidP="00E969AB">
            <w:pPr>
              <w:rPr>
                <w:sz w:val="16"/>
                <w:szCs w:val="16"/>
              </w:rPr>
            </w:pPr>
            <w:r>
              <w:rPr>
                <w:sz w:val="16"/>
                <w:szCs w:val="16"/>
              </w:rPr>
              <w:t>40</w:t>
            </w:r>
          </w:p>
        </w:tc>
        <w:tc>
          <w:tcPr>
            <w:tcW w:w="1704" w:type="dxa"/>
          </w:tcPr>
          <w:p w14:paraId="238F7536" w14:textId="77777777" w:rsidR="007D2808" w:rsidRPr="00E969AB" w:rsidRDefault="007D2808" w:rsidP="00E969AB">
            <w:pPr>
              <w:rPr>
                <w:sz w:val="16"/>
                <w:szCs w:val="16"/>
              </w:rPr>
            </w:pPr>
          </w:p>
        </w:tc>
        <w:tc>
          <w:tcPr>
            <w:tcW w:w="1688" w:type="dxa"/>
          </w:tcPr>
          <w:p w14:paraId="51905BFA" w14:textId="77777777" w:rsidR="007D2808" w:rsidRPr="00E969AB" w:rsidRDefault="007D2808" w:rsidP="00E969AB">
            <w:pPr>
              <w:rPr>
                <w:sz w:val="16"/>
                <w:szCs w:val="16"/>
              </w:rPr>
            </w:pPr>
          </w:p>
        </w:tc>
        <w:tc>
          <w:tcPr>
            <w:tcW w:w="1816" w:type="dxa"/>
          </w:tcPr>
          <w:p w14:paraId="2A256AFA" w14:textId="77777777" w:rsidR="007D2808" w:rsidRPr="00E969AB" w:rsidRDefault="007D2808" w:rsidP="00E969AB">
            <w:pPr>
              <w:rPr>
                <w:sz w:val="16"/>
                <w:szCs w:val="16"/>
              </w:rPr>
            </w:pPr>
          </w:p>
        </w:tc>
        <w:tc>
          <w:tcPr>
            <w:tcW w:w="1847" w:type="dxa"/>
          </w:tcPr>
          <w:p w14:paraId="7885B489" w14:textId="77777777" w:rsidR="007D2808" w:rsidRPr="00E969AB" w:rsidRDefault="007D2808" w:rsidP="00E969AB">
            <w:pPr>
              <w:rPr>
                <w:sz w:val="16"/>
                <w:szCs w:val="16"/>
              </w:rPr>
            </w:pPr>
          </w:p>
        </w:tc>
        <w:tc>
          <w:tcPr>
            <w:tcW w:w="1673" w:type="dxa"/>
          </w:tcPr>
          <w:p w14:paraId="3C6BE30E" w14:textId="77777777" w:rsidR="007D2808" w:rsidRPr="00E969AB" w:rsidRDefault="007D2808" w:rsidP="00E969AB">
            <w:pPr>
              <w:rPr>
                <w:sz w:val="16"/>
                <w:szCs w:val="16"/>
              </w:rPr>
            </w:pPr>
          </w:p>
        </w:tc>
      </w:tr>
      <w:tr w:rsidR="007D2808" w14:paraId="5A668915" w14:textId="77777777" w:rsidTr="007F06EF">
        <w:tc>
          <w:tcPr>
            <w:tcW w:w="848" w:type="dxa"/>
          </w:tcPr>
          <w:p w14:paraId="1CD36F64" w14:textId="77777777" w:rsidR="007D2808" w:rsidRPr="00E969AB" w:rsidRDefault="007D2808" w:rsidP="00E969AB">
            <w:pPr>
              <w:rPr>
                <w:sz w:val="16"/>
                <w:szCs w:val="16"/>
              </w:rPr>
            </w:pPr>
            <w:r>
              <w:rPr>
                <w:sz w:val="16"/>
                <w:szCs w:val="16"/>
              </w:rPr>
              <w:t>41</w:t>
            </w:r>
          </w:p>
        </w:tc>
        <w:tc>
          <w:tcPr>
            <w:tcW w:w="1704" w:type="dxa"/>
          </w:tcPr>
          <w:p w14:paraId="76651755" w14:textId="77777777" w:rsidR="007D2808" w:rsidRPr="00E969AB" w:rsidRDefault="007D2808" w:rsidP="00E969AB">
            <w:pPr>
              <w:rPr>
                <w:sz w:val="16"/>
                <w:szCs w:val="16"/>
              </w:rPr>
            </w:pPr>
          </w:p>
        </w:tc>
        <w:tc>
          <w:tcPr>
            <w:tcW w:w="1688" w:type="dxa"/>
          </w:tcPr>
          <w:p w14:paraId="1F3D0713" w14:textId="77777777" w:rsidR="007D2808" w:rsidRPr="00E969AB" w:rsidRDefault="007D2808" w:rsidP="00E969AB">
            <w:pPr>
              <w:rPr>
                <w:sz w:val="16"/>
                <w:szCs w:val="16"/>
              </w:rPr>
            </w:pPr>
          </w:p>
        </w:tc>
        <w:tc>
          <w:tcPr>
            <w:tcW w:w="1816" w:type="dxa"/>
          </w:tcPr>
          <w:p w14:paraId="03452CA9" w14:textId="77777777" w:rsidR="007D2808" w:rsidRPr="00E969AB" w:rsidRDefault="007D2808" w:rsidP="00E969AB">
            <w:pPr>
              <w:rPr>
                <w:sz w:val="16"/>
                <w:szCs w:val="16"/>
              </w:rPr>
            </w:pPr>
          </w:p>
        </w:tc>
        <w:tc>
          <w:tcPr>
            <w:tcW w:w="1847" w:type="dxa"/>
          </w:tcPr>
          <w:p w14:paraId="0FCF112F" w14:textId="77777777" w:rsidR="007D2808" w:rsidRPr="00E969AB" w:rsidRDefault="007D2808" w:rsidP="00E969AB">
            <w:pPr>
              <w:rPr>
                <w:sz w:val="16"/>
                <w:szCs w:val="16"/>
              </w:rPr>
            </w:pPr>
          </w:p>
        </w:tc>
        <w:tc>
          <w:tcPr>
            <w:tcW w:w="1673" w:type="dxa"/>
          </w:tcPr>
          <w:p w14:paraId="15D2FDFD" w14:textId="77777777" w:rsidR="007D2808" w:rsidRPr="00E969AB" w:rsidRDefault="007D2808" w:rsidP="00E969AB">
            <w:pPr>
              <w:rPr>
                <w:sz w:val="16"/>
                <w:szCs w:val="16"/>
              </w:rPr>
            </w:pPr>
          </w:p>
        </w:tc>
      </w:tr>
      <w:tr w:rsidR="007D2808" w14:paraId="028611C4" w14:textId="77777777" w:rsidTr="007F06EF">
        <w:tc>
          <w:tcPr>
            <w:tcW w:w="848" w:type="dxa"/>
          </w:tcPr>
          <w:p w14:paraId="2AA5D0FC" w14:textId="77777777" w:rsidR="007D2808" w:rsidRPr="00E969AB" w:rsidRDefault="007D2808" w:rsidP="00E969AB">
            <w:pPr>
              <w:rPr>
                <w:sz w:val="16"/>
                <w:szCs w:val="16"/>
              </w:rPr>
            </w:pPr>
            <w:r>
              <w:rPr>
                <w:sz w:val="16"/>
                <w:szCs w:val="16"/>
              </w:rPr>
              <w:t>42</w:t>
            </w:r>
          </w:p>
        </w:tc>
        <w:tc>
          <w:tcPr>
            <w:tcW w:w="1704" w:type="dxa"/>
          </w:tcPr>
          <w:p w14:paraId="364F0BAB" w14:textId="77777777" w:rsidR="007D2808" w:rsidRPr="00E969AB" w:rsidRDefault="007D2808" w:rsidP="00E969AB">
            <w:pPr>
              <w:rPr>
                <w:sz w:val="16"/>
                <w:szCs w:val="16"/>
              </w:rPr>
            </w:pPr>
          </w:p>
        </w:tc>
        <w:tc>
          <w:tcPr>
            <w:tcW w:w="1688" w:type="dxa"/>
          </w:tcPr>
          <w:p w14:paraId="117F7AD6" w14:textId="77777777" w:rsidR="007D2808" w:rsidRPr="00E969AB" w:rsidRDefault="007D2808" w:rsidP="00E969AB">
            <w:pPr>
              <w:rPr>
                <w:sz w:val="16"/>
                <w:szCs w:val="16"/>
              </w:rPr>
            </w:pPr>
          </w:p>
        </w:tc>
        <w:tc>
          <w:tcPr>
            <w:tcW w:w="1816" w:type="dxa"/>
          </w:tcPr>
          <w:p w14:paraId="629823CE" w14:textId="77777777" w:rsidR="007D2808" w:rsidRPr="00E969AB" w:rsidRDefault="007D2808" w:rsidP="00E969AB">
            <w:pPr>
              <w:rPr>
                <w:sz w:val="16"/>
                <w:szCs w:val="16"/>
              </w:rPr>
            </w:pPr>
          </w:p>
        </w:tc>
        <w:tc>
          <w:tcPr>
            <w:tcW w:w="1847" w:type="dxa"/>
          </w:tcPr>
          <w:p w14:paraId="01A27B4B" w14:textId="77777777" w:rsidR="007D2808" w:rsidRPr="00E969AB" w:rsidRDefault="007D2808" w:rsidP="00E969AB">
            <w:pPr>
              <w:rPr>
                <w:sz w:val="16"/>
                <w:szCs w:val="16"/>
              </w:rPr>
            </w:pPr>
          </w:p>
        </w:tc>
        <w:tc>
          <w:tcPr>
            <w:tcW w:w="1673" w:type="dxa"/>
          </w:tcPr>
          <w:p w14:paraId="51609D79" w14:textId="77777777" w:rsidR="007D2808" w:rsidRPr="00E969AB" w:rsidRDefault="007D2808" w:rsidP="00E969AB">
            <w:pPr>
              <w:rPr>
                <w:sz w:val="16"/>
                <w:szCs w:val="16"/>
              </w:rPr>
            </w:pPr>
          </w:p>
        </w:tc>
      </w:tr>
      <w:tr w:rsidR="007D2808" w14:paraId="384A7FC0" w14:textId="77777777" w:rsidTr="007F06EF">
        <w:tc>
          <w:tcPr>
            <w:tcW w:w="848" w:type="dxa"/>
          </w:tcPr>
          <w:p w14:paraId="6C642CDF" w14:textId="77777777" w:rsidR="007D2808" w:rsidRPr="00E969AB" w:rsidRDefault="007D2808" w:rsidP="00E969AB">
            <w:pPr>
              <w:rPr>
                <w:sz w:val="16"/>
                <w:szCs w:val="16"/>
              </w:rPr>
            </w:pPr>
            <w:r>
              <w:rPr>
                <w:sz w:val="16"/>
                <w:szCs w:val="16"/>
              </w:rPr>
              <w:t>43</w:t>
            </w:r>
          </w:p>
        </w:tc>
        <w:tc>
          <w:tcPr>
            <w:tcW w:w="1704" w:type="dxa"/>
          </w:tcPr>
          <w:p w14:paraId="5A1A4858" w14:textId="77777777" w:rsidR="007D2808" w:rsidRPr="00E969AB" w:rsidRDefault="007D2808" w:rsidP="00E969AB">
            <w:pPr>
              <w:rPr>
                <w:sz w:val="16"/>
                <w:szCs w:val="16"/>
              </w:rPr>
            </w:pPr>
          </w:p>
        </w:tc>
        <w:tc>
          <w:tcPr>
            <w:tcW w:w="1688" w:type="dxa"/>
          </w:tcPr>
          <w:p w14:paraId="3D5646F0" w14:textId="77777777" w:rsidR="007D2808" w:rsidRPr="00E969AB" w:rsidRDefault="007D2808" w:rsidP="00E969AB">
            <w:pPr>
              <w:rPr>
                <w:sz w:val="16"/>
                <w:szCs w:val="16"/>
              </w:rPr>
            </w:pPr>
          </w:p>
        </w:tc>
        <w:tc>
          <w:tcPr>
            <w:tcW w:w="1816" w:type="dxa"/>
          </w:tcPr>
          <w:p w14:paraId="31EC3F67" w14:textId="77777777" w:rsidR="007D2808" w:rsidRPr="00E969AB" w:rsidRDefault="007D2808" w:rsidP="00E969AB">
            <w:pPr>
              <w:rPr>
                <w:sz w:val="16"/>
                <w:szCs w:val="16"/>
              </w:rPr>
            </w:pPr>
          </w:p>
        </w:tc>
        <w:tc>
          <w:tcPr>
            <w:tcW w:w="1847" w:type="dxa"/>
          </w:tcPr>
          <w:p w14:paraId="4F492091" w14:textId="77777777" w:rsidR="007D2808" w:rsidRPr="00E969AB" w:rsidRDefault="007D2808" w:rsidP="00E969AB">
            <w:pPr>
              <w:rPr>
                <w:sz w:val="16"/>
                <w:szCs w:val="16"/>
              </w:rPr>
            </w:pPr>
          </w:p>
        </w:tc>
        <w:tc>
          <w:tcPr>
            <w:tcW w:w="1673" w:type="dxa"/>
          </w:tcPr>
          <w:p w14:paraId="437345D3" w14:textId="77777777" w:rsidR="007D2808" w:rsidRPr="00E969AB" w:rsidRDefault="007D2808" w:rsidP="00E969AB">
            <w:pPr>
              <w:rPr>
                <w:sz w:val="16"/>
                <w:szCs w:val="16"/>
              </w:rPr>
            </w:pPr>
          </w:p>
        </w:tc>
      </w:tr>
      <w:tr w:rsidR="007D2808" w14:paraId="478586BD" w14:textId="77777777" w:rsidTr="007F06EF">
        <w:tc>
          <w:tcPr>
            <w:tcW w:w="848" w:type="dxa"/>
          </w:tcPr>
          <w:p w14:paraId="1D13C943" w14:textId="77777777" w:rsidR="007D2808" w:rsidRPr="00E969AB" w:rsidRDefault="007D2808" w:rsidP="00E969AB">
            <w:pPr>
              <w:rPr>
                <w:sz w:val="16"/>
                <w:szCs w:val="16"/>
              </w:rPr>
            </w:pPr>
            <w:r>
              <w:rPr>
                <w:sz w:val="16"/>
                <w:szCs w:val="16"/>
              </w:rPr>
              <w:t>44</w:t>
            </w:r>
          </w:p>
        </w:tc>
        <w:tc>
          <w:tcPr>
            <w:tcW w:w="1704" w:type="dxa"/>
          </w:tcPr>
          <w:p w14:paraId="1B1CC105" w14:textId="77777777" w:rsidR="007D2808" w:rsidRPr="00E969AB" w:rsidRDefault="007D2808" w:rsidP="00E969AB">
            <w:pPr>
              <w:rPr>
                <w:sz w:val="16"/>
                <w:szCs w:val="16"/>
              </w:rPr>
            </w:pPr>
          </w:p>
        </w:tc>
        <w:tc>
          <w:tcPr>
            <w:tcW w:w="1688" w:type="dxa"/>
          </w:tcPr>
          <w:p w14:paraId="3925A0B4" w14:textId="77777777" w:rsidR="007D2808" w:rsidRPr="00E969AB" w:rsidRDefault="007D2808" w:rsidP="00E969AB">
            <w:pPr>
              <w:rPr>
                <w:sz w:val="16"/>
                <w:szCs w:val="16"/>
              </w:rPr>
            </w:pPr>
          </w:p>
        </w:tc>
        <w:tc>
          <w:tcPr>
            <w:tcW w:w="1816" w:type="dxa"/>
          </w:tcPr>
          <w:p w14:paraId="7392E298" w14:textId="77777777" w:rsidR="007D2808" w:rsidRPr="00E969AB" w:rsidRDefault="007D2808" w:rsidP="00E969AB">
            <w:pPr>
              <w:rPr>
                <w:sz w:val="16"/>
                <w:szCs w:val="16"/>
              </w:rPr>
            </w:pPr>
          </w:p>
        </w:tc>
        <w:tc>
          <w:tcPr>
            <w:tcW w:w="1847" w:type="dxa"/>
          </w:tcPr>
          <w:p w14:paraId="650BCCD0" w14:textId="77777777" w:rsidR="007D2808" w:rsidRPr="00E969AB" w:rsidRDefault="007D2808" w:rsidP="00E969AB">
            <w:pPr>
              <w:rPr>
                <w:sz w:val="16"/>
                <w:szCs w:val="16"/>
              </w:rPr>
            </w:pPr>
          </w:p>
        </w:tc>
        <w:tc>
          <w:tcPr>
            <w:tcW w:w="1673" w:type="dxa"/>
          </w:tcPr>
          <w:p w14:paraId="10BD4179" w14:textId="77777777" w:rsidR="007D2808" w:rsidRPr="00E969AB" w:rsidRDefault="007D2808" w:rsidP="00E969AB">
            <w:pPr>
              <w:rPr>
                <w:sz w:val="16"/>
                <w:szCs w:val="16"/>
              </w:rPr>
            </w:pPr>
          </w:p>
        </w:tc>
      </w:tr>
      <w:tr w:rsidR="007D2808" w14:paraId="5C041BD2" w14:textId="77777777" w:rsidTr="007F06EF">
        <w:tc>
          <w:tcPr>
            <w:tcW w:w="848" w:type="dxa"/>
          </w:tcPr>
          <w:p w14:paraId="688EDAF2" w14:textId="77777777" w:rsidR="007D2808" w:rsidRPr="00E969AB" w:rsidRDefault="007D2808" w:rsidP="00E969AB">
            <w:pPr>
              <w:rPr>
                <w:sz w:val="16"/>
                <w:szCs w:val="16"/>
              </w:rPr>
            </w:pPr>
            <w:r>
              <w:rPr>
                <w:sz w:val="16"/>
                <w:szCs w:val="16"/>
              </w:rPr>
              <w:t>45</w:t>
            </w:r>
          </w:p>
        </w:tc>
        <w:tc>
          <w:tcPr>
            <w:tcW w:w="1704" w:type="dxa"/>
          </w:tcPr>
          <w:p w14:paraId="4B727165" w14:textId="77777777" w:rsidR="007D2808" w:rsidRPr="00E969AB" w:rsidRDefault="007D2808" w:rsidP="00E969AB">
            <w:pPr>
              <w:rPr>
                <w:sz w:val="16"/>
                <w:szCs w:val="16"/>
              </w:rPr>
            </w:pPr>
          </w:p>
        </w:tc>
        <w:tc>
          <w:tcPr>
            <w:tcW w:w="1688" w:type="dxa"/>
          </w:tcPr>
          <w:p w14:paraId="007516B9" w14:textId="77777777" w:rsidR="007D2808" w:rsidRPr="00E969AB" w:rsidRDefault="007D2808" w:rsidP="00E969AB">
            <w:pPr>
              <w:rPr>
                <w:sz w:val="16"/>
                <w:szCs w:val="16"/>
              </w:rPr>
            </w:pPr>
          </w:p>
        </w:tc>
        <w:tc>
          <w:tcPr>
            <w:tcW w:w="1816" w:type="dxa"/>
          </w:tcPr>
          <w:p w14:paraId="26F56152" w14:textId="77777777" w:rsidR="007D2808" w:rsidRPr="00E969AB" w:rsidRDefault="007D2808" w:rsidP="00E969AB">
            <w:pPr>
              <w:rPr>
                <w:sz w:val="16"/>
                <w:szCs w:val="16"/>
              </w:rPr>
            </w:pPr>
          </w:p>
        </w:tc>
        <w:tc>
          <w:tcPr>
            <w:tcW w:w="1847" w:type="dxa"/>
          </w:tcPr>
          <w:p w14:paraId="2EA33D6A" w14:textId="77777777" w:rsidR="007D2808" w:rsidRPr="00E969AB" w:rsidRDefault="007D2808" w:rsidP="00E969AB">
            <w:pPr>
              <w:rPr>
                <w:sz w:val="16"/>
                <w:szCs w:val="16"/>
              </w:rPr>
            </w:pPr>
          </w:p>
        </w:tc>
        <w:tc>
          <w:tcPr>
            <w:tcW w:w="1673" w:type="dxa"/>
          </w:tcPr>
          <w:p w14:paraId="4777DA72" w14:textId="77777777" w:rsidR="007D2808" w:rsidRPr="00E969AB" w:rsidRDefault="007D2808" w:rsidP="00E969AB">
            <w:pPr>
              <w:rPr>
                <w:sz w:val="16"/>
                <w:szCs w:val="16"/>
              </w:rPr>
            </w:pPr>
          </w:p>
        </w:tc>
      </w:tr>
      <w:tr w:rsidR="007D2808" w14:paraId="783C7E4B" w14:textId="77777777" w:rsidTr="007F06EF">
        <w:tc>
          <w:tcPr>
            <w:tcW w:w="848" w:type="dxa"/>
          </w:tcPr>
          <w:p w14:paraId="24AC25B3" w14:textId="77777777" w:rsidR="007D2808" w:rsidRPr="00E969AB" w:rsidRDefault="007D2808" w:rsidP="00E969AB">
            <w:pPr>
              <w:rPr>
                <w:sz w:val="16"/>
                <w:szCs w:val="16"/>
              </w:rPr>
            </w:pPr>
            <w:r>
              <w:rPr>
                <w:sz w:val="16"/>
                <w:szCs w:val="16"/>
              </w:rPr>
              <w:t>46</w:t>
            </w:r>
          </w:p>
        </w:tc>
        <w:tc>
          <w:tcPr>
            <w:tcW w:w="1704" w:type="dxa"/>
          </w:tcPr>
          <w:p w14:paraId="7B2F18C5" w14:textId="77777777" w:rsidR="007D2808" w:rsidRPr="00E969AB" w:rsidRDefault="007D2808" w:rsidP="00E969AB">
            <w:pPr>
              <w:rPr>
                <w:sz w:val="16"/>
                <w:szCs w:val="16"/>
              </w:rPr>
            </w:pPr>
          </w:p>
        </w:tc>
        <w:tc>
          <w:tcPr>
            <w:tcW w:w="1688" w:type="dxa"/>
          </w:tcPr>
          <w:p w14:paraId="58D6281D" w14:textId="77777777" w:rsidR="007D2808" w:rsidRPr="00E969AB" w:rsidRDefault="007D2808" w:rsidP="00E969AB">
            <w:pPr>
              <w:rPr>
                <w:sz w:val="16"/>
                <w:szCs w:val="16"/>
              </w:rPr>
            </w:pPr>
          </w:p>
        </w:tc>
        <w:tc>
          <w:tcPr>
            <w:tcW w:w="1816" w:type="dxa"/>
          </w:tcPr>
          <w:p w14:paraId="2ACDC5C4" w14:textId="77777777" w:rsidR="007D2808" w:rsidRPr="00E969AB" w:rsidRDefault="007D2808" w:rsidP="00E969AB">
            <w:pPr>
              <w:rPr>
                <w:sz w:val="16"/>
                <w:szCs w:val="16"/>
              </w:rPr>
            </w:pPr>
          </w:p>
        </w:tc>
        <w:tc>
          <w:tcPr>
            <w:tcW w:w="1847" w:type="dxa"/>
          </w:tcPr>
          <w:p w14:paraId="3328B2E4" w14:textId="77777777" w:rsidR="007D2808" w:rsidRPr="00E969AB" w:rsidRDefault="007D2808" w:rsidP="00E969AB">
            <w:pPr>
              <w:rPr>
                <w:sz w:val="16"/>
                <w:szCs w:val="16"/>
              </w:rPr>
            </w:pPr>
          </w:p>
        </w:tc>
        <w:tc>
          <w:tcPr>
            <w:tcW w:w="1673" w:type="dxa"/>
          </w:tcPr>
          <w:p w14:paraId="3B63A1A1" w14:textId="77777777" w:rsidR="007D2808" w:rsidRPr="00E969AB" w:rsidRDefault="007D2808" w:rsidP="00E969AB">
            <w:pPr>
              <w:rPr>
                <w:sz w:val="16"/>
                <w:szCs w:val="16"/>
              </w:rPr>
            </w:pPr>
          </w:p>
        </w:tc>
      </w:tr>
      <w:tr w:rsidR="007D2808" w14:paraId="0AD0F80E" w14:textId="77777777" w:rsidTr="007F06EF">
        <w:tc>
          <w:tcPr>
            <w:tcW w:w="848" w:type="dxa"/>
          </w:tcPr>
          <w:p w14:paraId="43C5F729" w14:textId="77777777" w:rsidR="007D2808" w:rsidRPr="00E969AB" w:rsidRDefault="007D2808" w:rsidP="00E969AB">
            <w:pPr>
              <w:rPr>
                <w:sz w:val="16"/>
                <w:szCs w:val="16"/>
              </w:rPr>
            </w:pPr>
            <w:r>
              <w:rPr>
                <w:sz w:val="16"/>
                <w:szCs w:val="16"/>
              </w:rPr>
              <w:t>47</w:t>
            </w:r>
          </w:p>
        </w:tc>
        <w:tc>
          <w:tcPr>
            <w:tcW w:w="1704" w:type="dxa"/>
          </w:tcPr>
          <w:p w14:paraId="1CA7B9BC" w14:textId="77777777" w:rsidR="007D2808" w:rsidRPr="00E969AB" w:rsidRDefault="007D2808" w:rsidP="00E969AB">
            <w:pPr>
              <w:rPr>
                <w:sz w:val="16"/>
                <w:szCs w:val="16"/>
              </w:rPr>
            </w:pPr>
          </w:p>
        </w:tc>
        <w:tc>
          <w:tcPr>
            <w:tcW w:w="1688" w:type="dxa"/>
          </w:tcPr>
          <w:p w14:paraId="698D32F7" w14:textId="77777777" w:rsidR="007D2808" w:rsidRPr="00E969AB" w:rsidRDefault="007D2808" w:rsidP="00E969AB">
            <w:pPr>
              <w:rPr>
                <w:sz w:val="16"/>
                <w:szCs w:val="16"/>
              </w:rPr>
            </w:pPr>
          </w:p>
        </w:tc>
        <w:tc>
          <w:tcPr>
            <w:tcW w:w="1816" w:type="dxa"/>
          </w:tcPr>
          <w:p w14:paraId="68E92D7B" w14:textId="77777777" w:rsidR="007D2808" w:rsidRPr="00E969AB" w:rsidRDefault="007D2808" w:rsidP="00E969AB">
            <w:pPr>
              <w:rPr>
                <w:sz w:val="16"/>
                <w:szCs w:val="16"/>
              </w:rPr>
            </w:pPr>
          </w:p>
        </w:tc>
        <w:tc>
          <w:tcPr>
            <w:tcW w:w="1847" w:type="dxa"/>
          </w:tcPr>
          <w:p w14:paraId="5482BC45" w14:textId="77777777" w:rsidR="007D2808" w:rsidRPr="00E969AB" w:rsidRDefault="007D2808" w:rsidP="00E969AB">
            <w:pPr>
              <w:rPr>
                <w:sz w:val="16"/>
                <w:szCs w:val="16"/>
              </w:rPr>
            </w:pPr>
          </w:p>
        </w:tc>
        <w:tc>
          <w:tcPr>
            <w:tcW w:w="1673" w:type="dxa"/>
          </w:tcPr>
          <w:p w14:paraId="367D952F" w14:textId="77777777" w:rsidR="007D2808" w:rsidRPr="00E969AB" w:rsidRDefault="007D2808" w:rsidP="00E969AB">
            <w:pPr>
              <w:rPr>
                <w:sz w:val="16"/>
                <w:szCs w:val="16"/>
              </w:rPr>
            </w:pPr>
          </w:p>
        </w:tc>
      </w:tr>
      <w:tr w:rsidR="007D2808" w14:paraId="71E1391A" w14:textId="77777777" w:rsidTr="007F06EF">
        <w:tc>
          <w:tcPr>
            <w:tcW w:w="848" w:type="dxa"/>
          </w:tcPr>
          <w:p w14:paraId="0DC8EB9C" w14:textId="77777777" w:rsidR="007D2808" w:rsidRPr="00E969AB" w:rsidRDefault="007D2808" w:rsidP="00E969AB">
            <w:pPr>
              <w:rPr>
                <w:sz w:val="16"/>
                <w:szCs w:val="16"/>
              </w:rPr>
            </w:pPr>
            <w:r>
              <w:rPr>
                <w:sz w:val="16"/>
                <w:szCs w:val="16"/>
              </w:rPr>
              <w:t>48</w:t>
            </w:r>
          </w:p>
        </w:tc>
        <w:tc>
          <w:tcPr>
            <w:tcW w:w="1704" w:type="dxa"/>
          </w:tcPr>
          <w:p w14:paraId="70036DD3" w14:textId="77777777" w:rsidR="007D2808" w:rsidRPr="00E969AB" w:rsidRDefault="007D2808" w:rsidP="00E969AB">
            <w:pPr>
              <w:rPr>
                <w:sz w:val="16"/>
                <w:szCs w:val="16"/>
              </w:rPr>
            </w:pPr>
          </w:p>
        </w:tc>
        <w:tc>
          <w:tcPr>
            <w:tcW w:w="1688" w:type="dxa"/>
          </w:tcPr>
          <w:p w14:paraId="4E9933A8" w14:textId="77777777" w:rsidR="007D2808" w:rsidRPr="00E969AB" w:rsidRDefault="007D2808" w:rsidP="00E969AB">
            <w:pPr>
              <w:rPr>
                <w:sz w:val="16"/>
                <w:szCs w:val="16"/>
              </w:rPr>
            </w:pPr>
          </w:p>
        </w:tc>
        <w:tc>
          <w:tcPr>
            <w:tcW w:w="1816" w:type="dxa"/>
          </w:tcPr>
          <w:p w14:paraId="665FA58C" w14:textId="77777777" w:rsidR="007D2808" w:rsidRPr="00E969AB" w:rsidRDefault="007D2808" w:rsidP="00E969AB">
            <w:pPr>
              <w:rPr>
                <w:sz w:val="16"/>
                <w:szCs w:val="16"/>
              </w:rPr>
            </w:pPr>
          </w:p>
        </w:tc>
        <w:tc>
          <w:tcPr>
            <w:tcW w:w="1847" w:type="dxa"/>
          </w:tcPr>
          <w:p w14:paraId="7E5ECCD0" w14:textId="77777777" w:rsidR="007D2808" w:rsidRPr="00E969AB" w:rsidRDefault="007D2808" w:rsidP="00E969AB">
            <w:pPr>
              <w:rPr>
                <w:sz w:val="16"/>
                <w:szCs w:val="16"/>
              </w:rPr>
            </w:pPr>
          </w:p>
        </w:tc>
        <w:tc>
          <w:tcPr>
            <w:tcW w:w="1673" w:type="dxa"/>
          </w:tcPr>
          <w:p w14:paraId="15E4496B" w14:textId="77777777" w:rsidR="007D2808" w:rsidRPr="00E969AB" w:rsidRDefault="007D2808" w:rsidP="00E969AB">
            <w:pPr>
              <w:rPr>
                <w:sz w:val="16"/>
                <w:szCs w:val="16"/>
              </w:rPr>
            </w:pPr>
          </w:p>
        </w:tc>
      </w:tr>
      <w:tr w:rsidR="007D2808" w14:paraId="6158B32A" w14:textId="77777777" w:rsidTr="007F06EF">
        <w:tc>
          <w:tcPr>
            <w:tcW w:w="848" w:type="dxa"/>
          </w:tcPr>
          <w:p w14:paraId="6858933A" w14:textId="77777777" w:rsidR="007D2808" w:rsidRPr="00E969AB" w:rsidRDefault="007D2808" w:rsidP="00E969AB">
            <w:pPr>
              <w:rPr>
                <w:sz w:val="16"/>
                <w:szCs w:val="16"/>
              </w:rPr>
            </w:pPr>
            <w:r>
              <w:rPr>
                <w:sz w:val="16"/>
                <w:szCs w:val="16"/>
              </w:rPr>
              <w:t>49</w:t>
            </w:r>
          </w:p>
        </w:tc>
        <w:tc>
          <w:tcPr>
            <w:tcW w:w="1704" w:type="dxa"/>
          </w:tcPr>
          <w:p w14:paraId="291510C8" w14:textId="77777777" w:rsidR="007D2808" w:rsidRPr="00E969AB" w:rsidRDefault="007D2808" w:rsidP="00E969AB">
            <w:pPr>
              <w:rPr>
                <w:sz w:val="16"/>
                <w:szCs w:val="16"/>
              </w:rPr>
            </w:pPr>
          </w:p>
        </w:tc>
        <w:tc>
          <w:tcPr>
            <w:tcW w:w="1688" w:type="dxa"/>
          </w:tcPr>
          <w:p w14:paraId="28319409" w14:textId="77777777" w:rsidR="007D2808" w:rsidRPr="00E969AB" w:rsidRDefault="007D2808" w:rsidP="00E969AB">
            <w:pPr>
              <w:rPr>
                <w:sz w:val="16"/>
                <w:szCs w:val="16"/>
              </w:rPr>
            </w:pPr>
          </w:p>
        </w:tc>
        <w:tc>
          <w:tcPr>
            <w:tcW w:w="1816" w:type="dxa"/>
          </w:tcPr>
          <w:p w14:paraId="1108ECC6" w14:textId="77777777" w:rsidR="007D2808" w:rsidRPr="00E969AB" w:rsidRDefault="007D2808" w:rsidP="00E969AB">
            <w:pPr>
              <w:rPr>
                <w:sz w:val="16"/>
                <w:szCs w:val="16"/>
              </w:rPr>
            </w:pPr>
          </w:p>
        </w:tc>
        <w:tc>
          <w:tcPr>
            <w:tcW w:w="1847" w:type="dxa"/>
          </w:tcPr>
          <w:p w14:paraId="1E7010B1" w14:textId="77777777" w:rsidR="007D2808" w:rsidRPr="00E969AB" w:rsidRDefault="007D2808" w:rsidP="00E969AB">
            <w:pPr>
              <w:rPr>
                <w:sz w:val="16"/>
                <w:szCs w:val="16"/>
              </w:rPr>
            </w:pPr>
          </w:p>
        </w:tc>
        <w:tc>
          <w:tcPr>
            <w:tcW w:w="1673" w:type="dxa"/>
          </w:tcPr>
          <w:p w14:paraId="4C3D28F2" w14:textId="77777777" w:rsidR="007D2808" w:rsidRPr="00E969AB" w:rsidRDefault="007D2808" w:rsidP="00E969AB">
            <w:pPr>
              <w:rPr>
                <w:sz w:val="16"/>
                <w:szCs w:val="16"/>
              </w:rPr>
            </w:pPr>
          </w:p>
        </w:tc>
      </w:tr>
      <w:tr w:rsidR="007D2808" w14:paraId="535F1241" w14:textId="77777777" w:rsidTr="007F06EF">
        <w:tc>
          <w:tcPr>
            <w:tcW w:w="848" w:type="dxa"/>
          </w:tcPr>
          <w:p w14:paraId="22DE37A3" w14:textId="77777777" w:rsidR="007D2808" w:rsidRPr="00E969AB" w:rsidRDefault="007D2808" w:rsidP="00E969AB">
            <w:pPr>
              <w:rPr>
                <w:sz w:val="16"/>
                <w:szCs w:val="16"/>
              </w:rPr>
            </w:pPr>
            <w:r>
              <w:rPr>
                <w:sz w:val="16"/>
                <w:szCs w:val="16"/>
              </w:rPr>
              <w:t>50</w:t>
            </w:r>
          </w:p>
        </w:tc>
        <w:tc>
          <w:tcPr>
            <w:tcW w:w="1704" w:type="dxa"/>
          </w:tcPr>
          <w:p w14:paraId="420938D6" w14:textId="77777777" w:rsidR="007D2808" w:rsidRPr="00E969AB" w:rsidRDefault="007D2808" w:rsidP="00E969AB">
            <w:pPr>
              <w:rPr>
                <w:sz w:val="16"/>
                <w:szCs w:val="16"/>
              </w:rPr>
            </w:pPr>
          </w:p>
        </w:tc>
        <w:tc>
          <w:tcPr>
            <w:tcW w:w="1688" w:type="dxa"/>
          </w:tcPr>
          <w:p w14:paraId="76D654A9" w14:textId="77777777" w:rsidR="007D2808" w:rsidRPr="00E969AB" w:rsidRDefault="007D2808" w:rsidP="00E969AB">
            <w:pPr>
              <w:rPr>
                <w:sz w:val="16"/>
                <w:szCs w:val="16"/>
              </w:rPr>
            </w:pPr>
          </w:p>
        </w:tc>
        <w:tc>
          <w:tcPr>
            <w:tcW w:w="1816" w:type="dxa"/>
          </w:tcPr>
          <w:p w14:paraId="177ADF51" w14:textId="77777777" w:rsidR="007D2808" w:rsidRPr="00E969AB" w:rsidRDefault="007D2808" w:rsidP="00E969AB">
            <w:pPr>
              <w:rPr>
                <w:sz w:val="16"/>
                <w:szCs w:val="16"/>
              </w:rPr>
            </w:pPr>
          </w:p>
        </w:tc>
        <w:tc>
          <w:tcPr>
            <w:tcW w:w="1847" w:type="dxa"/>
          </w:tcPr>
          <w:p w14:paraId="5FD5ED15" w14:textId="77777777" w:rsidR="007D2808" w:rsidRPr="00E969AB" w:rsidRDefault="007D2808" w:rsidP="00E969AB">
            <w:pPr>
              <w:rPr>
                <w:sz w:val="16"/>
                <w:szCs w:val="16"/>
              </w:rPr>
            </w:pPr>
          </w:p>
        </w:tc>
        <w:tc>
          <w:tcPr>
            <w:tcW w:w="1673" w:type="dxa"/>
          </w:tcPr>
          <w:p w14:paraId="2CF5237C" w14:textId="77777777" w:rsidR="007D2808" w:rsidRPr="00E969AB" w:rsidRDefault="007D2808" w:rsidP="00E969AB">
            <w:pPr>
              <w:rPr>
                <w:sz w:val="16"/>
                <w:szCs w:val="16"/>
              </w:rPr>
            </w:pPr>
          </w:p>
        </w:tc>
      </w:tr>
      <w:tr w:rsidR="007D2808" w14:paraId="00804B34" w14:textId="77777777" w:rsidTr="007F06EF">
        <w:tc>
          <w:tcPr>
            <w:tcW w:w="848" w:type="dxa"/>
          </w:tcPr>
          <w:p w14:paraId="014C2906" w14:textId="77777777" w:rsidR="007D2808" w:rsidRPr="00E969AB" w:rsidRDefault="007D2808" w:rsidP="00E969AB">
            <w:pPr>
              <w:rPr>
                <w:sz w:val="16"/>
                <w:szCs w:val="16"/>
              </w:rPr>
            </w:pPr>
            <w:r>
              <w:rPr>
                <w:sz w:val="16"/>
                <w:szCs w:val="16"/>
              </w:rPr>
              <w:t>51</w:t>
            </w:r>
          </w:p>
        </w:tc>
        <w:tc>
          <w:tcPr>
            <w:tcW w:w="1704" w:type="dxa"/>
          </w:tcPr>
          <w:p w14:paraId="61CE83C0" w14:textId="77777777" w:rsidR="007D2808" w:rsidRPr="00E969AB" w:rsidRDefault="007D2808" w:rsidP="00E969AB">
            <w:pPr>
              <w:rPr>
                <w:sz w:val="16"/>
                <w:szCs w:val="16"/>
              </w:rPr>
            </w:pPr>
          </w:p>
        </w:tc>
        <w:tc>
          <w:tcPr>
            <w:tcW w:w="1688" w:type="dxa"/>
          </w:tcPr>
          <w:p w14:paraId="4AA13BE9" w14:textId="77777777" w:rsidR="007D2808" w:rsidRPr="00E969AB" w:rsidRDefault="007D2808" w:rsidP="00E969AB">
            <w:pPr>
              <w:rPr>
                <w:sz w:val="16"/>
                <w:szCs w:val="16"/>
              </w:rPr>
            </w:pPr>
          </w:p>
        </w:tc>
        <w:tc>
          <w:tcPr>
            <w:tcW w:w="1816" w:type="dxa"/>
          </w:tcPr>
          <w:p w14:paraId="268432D0" w14:textId="77777777" w:rsidR="007D2808" w:rsidRPr="00E969AB" w:rsidRDefault="007D2808" w:rsidP="00E969AB">
            <w:pPr>
              <w:rPr>
                <w:sz w:val="16"/>
                <w:szCs w:val="16"/>
              </w:rPr>
            </w:pPr>
          </w:p>
        </w:tc>
        <w:tc>
          <w:tcPr>
            <w:tcW w:w="1847" w:type="dxa"/>
          </w:tcPr>
          <w:p w14:paraId="389E0EE2" w14:textId="77777777" w:rsidR="007D2808" w:rsidRPr="00E969AB" w:rsidRDefault="007D2808" w:rsidP="00E969AB">
            <w:pPr>
              <w:rPr>
                <w:sz w:val="16"/>
                <w:szCs w:val="16"/>
              </w:rPr>
            </w:pPr>
          </w:p>
        </w:tc>
        <w:tc>
          <w:tcPr>
            <w:tcW w:w="1673" w:type="dxa"/>
          </w:tcPr>
          <w:p w14:paraId="22ADCC38" w14:textId="77777777" w:rsidR="007D2808" w:rsidRPr="00E969AB" w:rsidRDefault="007D2808" w:rsidP="00E969AB">
            <w:pPr>
              <w:rPr>
                <w:sz w:val="16"/>
                <w:szCs w:val="16"/>
              </w:rPr>
            </w:pPr>
          </w:p>
        </w:tc>
      </w:tr>
      <w:tr w:rsidR="007D2808" w14:paraId="70ADB318" w14:textId="77777777" w:rsidTr="007F06EF">
        <w:tc>
          <w:tcPr>
            <w:tcW w:w="848" w:type="dxa"/>
          </w:tcPr>
          <w:p w14:paraId="54D1A89C" w14:textId="77777777" w:rsidR="007D2808" w:rsidRPr="00E969AB" w:rsidRDefault="007D2808" w:rsidP="00E969AB">
            <w:pPr>
              <w:rPr>
                <w:sz w:val="16"/>
                <w:szCs w:val="16"/>
              </w:rPr>
            </w:pPr>
            <w:r>
              <w:rPr>
                <w:sz w:val="16"/>
                <w:szCs w:val="16"/>
              </w:rPr>
              <w:t>52</w:t>
            </w:r>
          </w:p>
        </w:tc>
        <w:tc>
          <w:tcPr>
            <w:tcW w:w="1704" w:type="dxa"/>
          </w:tcPr>
          <w:p w14:paraId="0A3E54A6" w14:textId="77777777" w:rsidR="007D2808" w:rsidRPr="00E969AB" w:rsidRDefault="007D2808" w:rsidP="00E969AB">
            <w:pPr>
              <w:rPr>
                <w:sz w:val="16"/>
                <w:szCs w:val="16"/>
              </w:rPr>
            </w:pPr>
          </w:p>
        </w:tc>
        <w:tc>
          <w:tcPr>
            <w:tcW w:w="1688" w:type="dxa"/>
          </w:tcPr>
          <w:p w14:paraId="1442196F" w14:textId="77777777" w:rsidR="007D2808" w:rsidRPr="00E969AB" w:rsidRDefault="007D2808" w:rsidP="00E969AB">
            <w:pPr>
              <w:rPr>
                <w:sz w:val="16"/>
                <w:szCs w:val="16"/>
              </w:rPr>
            </w:pPr>
          </w:p>
        </w:tc>
        <w:tc>
          <w:tcPr>
            <w:tcW w:w="1816" w:type="dxa"/>
          </w:tcPr>
          <w:p w14:paraId="46D6627C" w14:textId="77777777" w:rsidR="007D2808" w:rsidRPr="00E969AB" w:rsidRDefault="007D2808" w:rsidP="00E969AB">
            <w:pPr>
              <w:rPr>
                <w:sz w:val="16"/>
                <w:szCs w:val="16"/>
              </w:rPr>
            </w:pPr>
          </w:p>
        </w:tc>
        <w:tc>
          <w:tcPr>
            <w:tcW w:w="1847" w:type="dxa"/>
          </w:tcPr>
          <w:p w14:paraId="298CFA80" w14:textId="77777777" w:rsidR="007D2808" w:rsidRPr="00E969AB" w:rsidRDefault="007D2808" w:rsidP="00E969AB">
            <w:pPr>
              <w:rPr>
                <w:sz w:val="16"/>
                <w:szCs w:val="16"/>
              </w:rPr>
            </w:pPr>
          </w:p>
        </w:tc>
        <w:tc>
          <w:tcPr>
            <w:tcW w:w="1673" w:type="dxa"/>
          </w:tcPr>
          <w:p w14:paraId="2072D6F8" w14:textId="77777777" w:rsidR="007D2808" w:rsidRPr="00E969AB" w:rsidRDefault="007D2808" w:rsidP="00E969AB">
            <w:pPr>
              <w:rPr>
                <w:sz w:val="16"/>
                <w:szCs w:val="16"/>
              </w:rPr>
            </w:pPr>
          </w:p>
        </w:tc>
      </w:tr>
      <w:tr w:rsidR="007D2808" w14:paraId="676A183C" w14:textId="77777777" w:rsidTr="007F06EF">
        <w:tc>
          <w:tcPr>
            <w:tcW w:w="848" w:type="dxa"/>
          </w:tcPr>
          <w:p w14:paraId="52BC991A" w14:textId="77777777" w:rsidR="007D2808" w:rsidRPr="00E969AB" w:rsidRDefault="007D2808" w:rsidP="00E969AB">
            <w:pPr>
              <w:rPr>
                <w:sz w:val="16"/>
                <w:szCs w:val="16"/>
              </w:rPr>
            </w:pPr>
            <w:r>
              <w:rPr>
                <w:sz w:val="16"/>
                <w:szCs w:val="16"/>
              </w:rPr>
              <w:t>53</w:t>
            </w:r>
          </w:p>
        </w:tc>
        <w:tc>
          <w:tcPr>
            <w:tcW w:w="1704" w:type="dxa"/>
          </w:tcPr>
          <w:p w14:paraId="284A5E2D" w14:textId="77777777" w:rsidR="007D2808" w:rsidRPr="00E969AB" w:rsidRDefault="007D2808" w:rsidP="00E969AB">
            <w:pPr>
              <w:rPr>
                <w:sz w:val="16"/>
                <w:szCs w:val="16"/>
              </w:rPr>
            </w:pPr>
          </w:p>
        </w:tc>
        <w:tc>
          <w:tcPr>
            <w:tcW w:w="1688" w:type="dxa"/>
          </w:tcPr>
          <w:p w14:paraId="480BB51F" w14:textId="77777777" w:rsidR="007D2808" w:rsidRPr="00E969AB" w:rsidRDefault="007D2808" w:rsidP="00E969AB">
            <w:pPr>
              <w:rPr>
                <w:sz w:val="16"/>
                <w:szCs w:val="16"/>
              </w:rPr>
            </w:pPr>
          </w:p>
        </w:tc>
        <w:tc>
          <w:tcPr>
            <w:tcW w:w="1816" w:type="dxa"/>
          </w:tcPr>
          <w:p w14:paraId="043038C3" w14:textId="77777777" w:rsidR="007D2808" w:rsidRPr="00E969AB" w:rsidRDefault="007D2808" w:rsidP="00E969AB">
            <w:pPr>
              <w:rPr>
                <w:sz w:val="16"/>
                <w:szCs w:val="16"/>
              </w:rPr>
            </w:pPr>
          </w:p>
        </w:tc>
        <w:tc>
          <w:tcPr>
            <w:tcW w:w="1847" w:type="dxa"/>
          </w:tcPr>
          <w:p w14:paraId="48FE43CA" w14:textId="77777777" w:rsidR="007D2808" w:rsidRPr="00E969AB" w:rsidRDefault="007D2808" w:rsidP="00E969AB">
            <w:pPr>
              <w:rPr>
                <w:sz w:val="16"/>
                <w:szCs w:val="16"/>
              </w:rPr>
            </w:pPr>
          </w:p>
        </w:tc>
        <w:tc>
          <w:tcPr>
            <w:tcW w:w="1673" w:type="dxa"/>
          </w:tcPr>
          <w:p w14:paraId="5D7B8A00" w14:textId="77777777" w:rsidR="007D2808" w:rsidRPr="00E969AB" w:rsidRDefault="007D2808" w:rsidP="00E969AB">
            <w:pPr>
              <w:rPr>
                <w:sz w:val="16"/>
                <w:szCs w:val="16"/>
              </w:rPr>
            </w:pPr>
          </w:p>
        </w:tc>
      </w:tr>
      <w:tr w:rsidR="007D2808" w14:paraId="050E30E7" w14:textId="77777777" w:rsidTr="007F06EF">
        <w:tc>
          <w:tcPr>
            <w:tcW w:w="848" w:type="dxa"/>
          </w:tcPr>
          <w:p w14:paraId="6C30A7C3" w14:textId="77777777" w:rsidR="007D2808" w:rsidRPr="00E969AB" w:rsidRDefault="007D2808" w:rsidP="00E969AB">
            <w:pPr>
              <w:rPr>
                <w:sz w:val="16"/>
                <w:szCs w:val="16"/>
              </w:rPr>
            </w:pPr>
            <w:r>
              <w:rPr>
                <w:sz w:val="16"/>
                <w:szCs w:val="16"/>
              </w:rPr>
              <w:t>54</w:t>
            </w:r>
          </w:p>
        </w:tc>
        <w:tc>
          <w:tcPr>
            <w:tcW w:w="1704" w:type="dxa"/>
          </w:tcPr>
          <w:p w14:paraId="21A0C83F" w14:textId="77777777" w:rsidR="007D2808" w:rsidRPr="00E969AB" w:rsidRDefault="007D2808" w:rsidP="00E969AB">
            <w:pPr>
              <w:rPr>
                <w:sz w:val="16"/>
                <w:szCs w:val="16"/>
              </w:rPr>
            </w:pPr>
          </w:p>
        </w:tc>
        <w:tc>
          <w:tcPr>
            <w:tcW w:w="1688" w:type="dxa"/>
          </w:tcPr>
          <w:p w14:paraId="302EDBA6" w14:textId="77777777" w:rsidR="007D2808" w:rsidRPr="00E969AB" w:rsidRDefault="007D2808" w:rsidP="00E969AB">
            <w:pPr>
              <w:rPr>
                <w:sz w:val="16"/>
                <w:szCs w:val="16"/>
              </w:rPr>
            </w:pPr>
          </w:p>
        </w:tc>
        <w:tc>
          <w:tcPr>
            <w:tcW w:w="1816" w:type="dxa"/>
          </w:tcPr>
          <w:p w14:paraId="10AD4314" w14:textId="77777777" w:rsidR="007D2808" w:rsidRPr="00E969AB" w:rsidRDefault="007D2808" w:rsidP="00E969AB">
            <w:pPr>
              <w:rPr>
                <w:sz w:val="16"/>
                <w:szCs w:val="16"/>
              </w:rPr>
            </w:pPr>
          </w:p>
        </w:tc>
        <w:tc>
          <w:tcPr>
            <w:tcW w:w="1847" w:type="dxa"/>
          </w:tcPr>
          <w:p w14:paraId="61F30C96" w14:textId="77777777" w:rsidR="007D2808" w:rsidRPr="00E969AB" w:rsidRDefault="007D2808" w:rsidP="00E969AB">
            <w:pPr>
              <w:rPr>
                <w:sz w:val="16"/>
                <w:szCs w:val="16"/>
              </w:rPr>
            </w:pPr>
          </w:p>
        </w:tc>
        <w:tc>
          <w:tcPr>
            <w:tcW w:w="1673" w:type="dxa"/>
          </w:tcPr>
          <w:p w14:paraId="4436CAC8" w14:textId="77777777" w:rsidR="007D2808" w:rsidRPr="00E969AB" w:rsidRDefault="007D2808" w:rsidP="00E969AB">
            <w:pPr>
              <w:rPr>
                <w:sz w:val="16"/>
                <w:szCs w:val="16"/>
              </w:rPr>
            </w:pPr>
          </w:p>
        </w:tc>
      </w:tr>
      <w:tr w:rsidR="007D2808" w14:paraId="29E30042" w14:textId="77777777" w:rsidTr="007F06EF">
        <w:tc>
          <w:tcPr>
            <w:tcW w:w="848" w:type="dxa"/>
          </w:tcPr>
          <w:p w14:paraId="0C76C405" w14:textId="77777777" w:rsidR="007D2808" w:rsidRPr="00E969AB" w:rsidRDefault="007D2808" w:rsidP="00E969AB">
            <w:pPr>
              <w:rPr>
                <w:sz w:val="16"/>
                <w:szCs w:val="16"/>
              </w:rPr>
            </w:pPr>
            <w:r>
              <w:rPr>
                <w:sz w:val="16"/>
                <w:szCs w:val="16"/>
              </w:rPr>
              <w:t>55</w:t>
            </w:r>
          </w:p>
        </w:tc>
        <w:tc>
          <w:tcPr>
            <w:tcW w:w="1704" w:type="dxa"/>
          </w:tcPr>
          <w:p w14:paraId="434AACD6" w14:textId="77777777" w:rsidR="007D2808" w:rsidRPr="00E969AB" w:rsidRDefault="007D2808" w:rsidP="00E969AB">
            <w:pPr>
              <w:rPr>
                <w:sz w:val="16"/>
                <w:szCs w:val="16"/>
              </w:rPr>
            </w:pPr>
          </w:p>
        </w:tc>
        <w:tc>
          <w:tcPr>
            <w:tcW w:w="1688" w:type="dxa"/>
          </w:tcPr>
          <w:p w14:paraId="22D5705A" w14:textId="77777777" w:rsidR="007D2808" w:rsidRPr="00E969AB" w:rsidRDefault="007D2808" w:rsidP="00E969AB">
            <w:pPr>
              <w:rPr>
                <w:sz w:val="16"/>
                <w:szCs w:val="16"/>
              </w:rPr>
            </w:pPr>
          </w:p>
        </w:tc>
        <w:tc>
          <w:tcPr>
            <w:tcW w:w="1816" w:type="dxa"/>
          </w:tcPr>
          <w:p w14:paraId="7143E1AB" w14:textId="77777777" w:rsidR="007D2808" w:rsidRPr="00E969AB" w:rsidRDefault="007D2808" w:rsidP="00E969AB">
            <w:pPr>
              <w:rPr>
                <w:sz w:val="16"/>
                <w:szCs w:val="16"/>
              </w:rPr>
            </w:pPr>
          </w:p>
        </w:tc>
        <w:tc>
          <w:tcPr>
            <w:tcW w:w="1847" w:type="dxa"/>
          </w:tcPr>
          <w:p w14:paraId="54354712" w14:textId="77777777" w:rsidR="007D2808" w:rsidRPr="00E969AB" w:rsidRDefault="007D2808" w:rsidP="00E969AB">
            <w:pPr>
              <w:rPr>
                <w:sz w:val="16"/>
                <w:szCs w:val="16"/>
              </w:rPr>
            </w:pPr>
          </w:p>
        </w:tc>
        <w:tc>
          <w:tcPr>
            <w:tcW w:w="1673" w:type="dxa"/>
          </w:tcPr>
          <w:p w14:paraId="1AF45163" w14:textId="77777777" w:rsidR="007D2808" w:rsidRPr="00E969AB" w:rsidRDefault="007D2808" w:rsidP="00E969AB">
            <w:pPr>
              <w:rPr>
                <w:sz w:val="16"/>
                <w:szCs w:val="16"/>
              </w:rPr>
            </w:pPr>
          </w:p>
        </w:tc>
      </w:tr>
      <w:tr w:rsidR="007D2808" w14:paraId="0E20C09B" w14:textId="77777777" w:rsidTr="007F06EF">
        <w:tc>
          <w:tcPr>
            <w:tcW w:w="848" w:type="dxa"/>
          </w:tcPr>
          <w:p w14:paraId="048DADC9" w14:textId="77777777" w:rsidR="007D2808" w:rsidRPr="00E969AB" w:rsidRDefault="007D2808" w:rsidP="00E969AB">
            <w:pPr>
              <w:rPr>
                <w:sz w:val="16"/>
                <w:szCs w:val="16"/>
              </w:rPr>
            </w:pPr>
            <w:r>
              <w:rPr>
                <w:sz w:val="16"/>
                <w:szCs w:val="16"/>
              </w:rPr>
              <w:t>56</w:t>
            </w:r>
          </w:p>
        </w:tc>
        <w:tc>
          <w:tcPr>
            <w:tcW w:w="1704" w:type="dxa"/>
          </w:tcPr>
          <w:p w14:paraId="4A50A846" w14:textId="77777777" w:rsidR="007D2808" w:rsidRPr="00E969AB" w:rsidRDefault="007D2808" w:rsidP="00E969AB">
            <w:pPr>
              <w:rPr>
                <w:sz w:val="16"/>
                <w:szCs w:val="16"/>
              </w:rPr>
            </w:pPr>
          </w:p>
        </w:tc>
        <w:tc>
          <w:tcPr>
            <w:tcW w:w="1688" w:type="dxa"/>
          </w:tcPr>
          <w:p w14:paraId="13545E5F" w14:textId="77777777" w:rsidR="007D2808" w:rsidRPr="00E969AB" w:rsidRDefault="007D2808" w:rsidP="00E969AB">
            <w:pPr>
              <w:rPr>
                <w:sz w:val="16"/>
                <w:szCs w:val="16"/>
              </w:rPr>
            </w:pPr>
          </w:p>
        </w:tc>
        <w:tc>
          <w:tcPr>
            <w:tcW w:w="1816" w:type="dxa"/>
          </w:tcPr>
          <w:p w14:paraId="26B52D4B" w14:textId="77777777" w:rsidR="007D2808" w:rsidRPr="00E969AB" w:rsidRDefault="007D2808" w:rsidP="00E969AB">
            <w:pPr>
              <w:rPr>
                <w:sz w:val="16"/>
                <w:szCs w:val="16"/>
              </w:rPr>
            </w:pPr>
          </w:p>
        </w:tc>
        <w:tc>
          <w:tcPr>
            <w:tcW w:w="1847" w:type="dxa"/>
          </w:tcPr>
          <w:p w14:paraId="0F97545D" w14:textId="77777777" w:rsidR="007D2808" w:rsidRPr="00E969AB" w:rsidRDefault="007D2808" w:rsidP="00E969AB">
            <w:pPr>
              <w:rPr>
                <w:sz w:val="16"/>
                <w:szCs w:val="16"/>
              </w:rPr>
            </w:pPr>
          </w:p>
        </w:tc>
        <w:tc>
          <w:tcPr>
            <w:tcW w:w="1673" w:type="dxa"/>
          </w:tcPr>
          <w:p w14:paraId="3B8C3D84" w14:textId="77777777" w:rsidR="007D2808" w:rsidRPr="00E969AB" w:rsidRDefault="007D2808" w:rsidP="00E969AB">
            <w:pPr>
              <w:rPr>
                <w:sz w:val="16"/>
                <w:szCs w:val="16"/>
              </w:rPr>
            </w:pPr>
          </w:p>
        </w:tc>
      </w:tr>
      <w:tr w:rsidR="007D2808" w14:paraId="29619798" w14:textId="77777777" w:rsidTr="007F06EF">
        <w:tc>
          <w:tcPr>
            <w:tcW w:w="848" w:type="dxa"/>
          </w:tcPr>
          <w:p w14:paraId="1989B102" w14:textId="77777777" w:rsidR="007D2808" w:rsidRPr="00E969AB" w:rsidRDefault="007D2808" w:rsidP="00E969AB">
            <w:pPr>
              <w:rPr>
                <w:sz w:val="16"/>
                <w:szCs w:val="16"/>
              </w:rPr>
            </w:pPr>
            <w:r>
              <w:rPr>
                <w:sz w:val="16"/>
                <w:szCs w:val="16"/>
              </w:rPr>
              <w:t>57</w:t>
            </w:r>
          </w:p>
        </w:tc>
        <w:tc>
          <w:tcPr>
            <w:tcW w:w="1704" w:type="dxa"/>
          </w:tcPr>
          <w:p w14:paraId="52586421" w14:textId="77777777" w:rsidR="007D2808" w:rsidRPr="00E969AB" w:rsidRDefault="007D2808" w:rsidP="00E969AB">
            <w:pPr>
              <w:rPr>
                <w:sz w:val="16"/>
                <w:szCs w:val="16"/>
              </w:rPr>
            </w:pPr>
          </w:p>
        </w:tc>
        <w:tc>
          <w:tcPr>
            <w:tcW w:w="1688" w:type="dxa"/>
          </w:tcPr>
          <w:p w14:paraId="24062DFE" w14:textId="77777777" w:rsidR="007D2808" w:rsidRPr="00E969AB" w:rsidRDefault="007D2808" w:rsidP="00E969AB">
            <w:pPr>
              <w:rPr>
                <w:sz w:val="16"/>
                <w:szCs w:val="16"/>
              </w:rPr>
            </w:pPr>
          </w:p>
        </w:tc>
        <w:tc>
          <w:tcPr>
            <w:tcW w:w="1816" w:type="dxa"/>
          </w:tcPr>
          <w:p w14:paraId="1C1F213F" w14:textId="77777777" w:rsidR="007D2808" w:rsidRPr="00E969AB" w:rsidRDefault="007D2808" w:rsidP="00E969AB">
            <w:pPr>
              <w:rPr>
                <w:sz w:val="16"/>
                <w:szCs w:val="16"/>
              </w:rPr>
            </w:pPr>
          </w:p>
        </w:tc>
        <w:tc>
          <w:tcPr>
            <w:tcW w:w="1847" w:type="dxa"/>
          </w:tcPr>
          <w:p w14:paraId="714B3BA9" w14:textId="77777777" w:rsidR="007D2808" w:rsidRPr="00E969AB" w:rsidRDefault="007D2808" w:rsidP="00E969AB">
            <w:pPr>
              <w:rPr>
                <w:sz w:val="16"/>
                <w:szCs w:val="16"/>
              </w:rPr>
            </w:pPr>
          </w:p>
        </w:tc>
        <w:tc>
          <w:tcPr>
            <w:tcW w:w="1673" w:type="dxa"/>
          </w:tcPr>
          <w:p w14:paraId="6E3CB110" w14:textId="77777777" w:rsidR="007D2808" w:rsidRPr="00E969AB" w:rsidRDefault="007D2808" w:rsidP="00E969AB">
            <w:pPr>
              <w:rPr>
                <w:sz w:val="16"/>
                <w:szCs w:val="16"/>
              </w:rPr>
            </w:pPr>
          </w:p>
        </w:tc>
      </w:tr>
      <w:tr w:rsidR="007D2808" w14:paraId="27705921" w14:textId="77777777" w:rsidTr="007F06EF">
        <w:tc>
          <w:tcPr>
            <w:tcW w:w="848" w:type="dxa"/>
          </w:tcPr>
          <w:p w14:paraId="20016189" w14:textId="77777777" w:rsidR="007D2808" w:rsidRPr="00E969AB" w:rsidRDefault="007D2808" w:rsidP="00E969AB">
            <w:pPr>
              <w:rPr>
                <w:sz w:val="16"/>
                <w:szCs w:val="16"/>
              </w:rPr>
            </w:pPr>
            <w:r>
              <w:rPr>
                <w:sz w:val="16"/>
                <w:szCs w:val="16"/>
              </w:rPr>
              <w:t>58</w:t>
            </w:r>
          </w:p>
        </w:tc>
        <w:tc>
          <w:tcPr>
            <w:tcW w:w="1704" w:type="dxa"/>
          </w:tcPr>
          <w:p w14:paraId="70078AE6" w14:textId="77777777" w:rsidR="007D2808" w:rsidRPr="00E969AB" w:rsidRDefault="007D2808" w:rsidP="00E969AB">
            <w:pPr>
              <w:rPr>
                <w:sz w:val="16"/>
                <w:szCs w:val="16"/>
              </w:rPr>
            </w:pPr>
          </w:p>
        </w:tc>
        <w:tc>
          <w:tcPr>
            <w:tcW w:w="1688" w:type="dxa"/>
          </w:tcPr>
          <w:p w14:paraId="6C689A5B" w14:textId="77777777" w:rsidR="007D2808" w:rsidRPr="00E969AB" w:rsidRDefault="007D2808" w:rsidP="00E969AB">
            <w:pPr>
              <w:rPr>
                <w:sz w:val="16"/>
                <w:szCs w:val="16"/>
              </w:rPr>
            </w:pPr>
          </w:p>
        </w:tc>
        <w:tc>
          <w:tcPr>
            <w:tcW w:w="1816" w:type="dxa"/>
          </w:tcPr>
          <w:p w14:paraId="03F67831" w14:textId="77777777" w:rsidR="007D2808" w:rsidRPr="00E969AB" w:rsidRDefault="007D2808" w:rsidP="00E969AB">
            <w:pPr>
              <w:rPr>
                <w:sz w:val="16"/>
                <w:szCs w:val="16"/>
              </w:rPr>
            </w:pPr>
          </w:p>
        </w:tc>
        <w:tc>
          <w:tcPr>
            <w:tcW w:w="1847" w:type="dxa"/>
          </w:tcPr>
          <w:p w14:paraId="216DAF44" w14:textId="77777777" w:rsidR="007D2808" w:rsidRPr="00E969AB" w:rsidRDefault="007D2808" w:rsidP="00E969AB">
            <w:pPr>
              <w:rPr>
                <w:sz w:val="16"/>
                <w:szCs w:val="16"/>
              </w:rPr>
            </w:pPr>
          </w:p>
        </w:tc>
        <w:tc>
          <w:tcPr>
            <w:tcW w:w="1673" w:type="dxa"/>
          </w:tcPr>
          <w:p w14:paraId="07E997C7" w14:textId="77777777" w:rsidR="007D2808" w:rsidRPr="00E969AB" w:rsidRDefault="007D2808" w:rsidP="00E969AB">
            <w:pPr>
              <w:rPr>
                <w:sz w:val="16"/>
                <w:szCs w:val="16"/>
              </w:rPr>
            </w:pPr>
          </w:p>
        </w:tc>
      </w:tr>
      <w:tr w:rsidR="007D2808" w14:paraId="4B460269" w14:textId="77777777" w:rsidTr="007F06EF">
        <w:tc>
          <w:tcPr>
            <w:tcW w:w="848" w:type="dxa"/>
          </w:tcPr>
          <w:p w14:paraId="1C18046F" w14:textId="77777777" w:rsidR="007D2808" w:rsidRPr="00E969AB" w:rsidRDefault="007D2808" w:rsidP="00E969AB">
            <w:pPr>
              <w:rPr>
                <w:sz w:val="16"/>
                <w:szCs w:val="16"/>
              </w:rPr>
            </w:pPr>
            <w:r>
              <w:rPr>
                <w:sz w:val="16"/>
                <w:szCs w:val="16"/>
              </w:rPr>
              <w:t>59</w:t>
            </w:r>
          </w:p>
        </w:tc>
        <w:tc>
          <w:tcPr>
            <w:tcW w:w="1704" w:type="dxa"/>
          </w:tcPr>
          <w:p w14:paraId="606EC7B3" w14:textId="77777777" w:rsidR="007D2808" w:rsidRPr="00E969AB" w:rsidRDefault="007D2808" w:rsidP="00E969AB">
            <w:pPr>
              <w:rPr>
                <w:sz w:val="16"/>
                <w:szCs w:val="16"/>
              </w:rPr>
            </w:pPr>
          </w:p>
        </w:tc>
        <w:tc>
          <w:tcPr>
            <w:tcW w:w="1688" w:type="dxa"/>
          </w:tcPr>
          <w:p w14:paraId="14F012C5" w14:textId="77777777" w:rsidR="007D2808" w:rsidRPr="00E969AB" w:rsidRDefault="007D2808" w:rsidP="00E969AB">
            <w:pPr>
              <w:rPr>
                <w:sz w:val="16"/>
                <w:szCs w:val="16"/>
              </w:rPr>
            </w:pPr>
          </w:p>
        </w:tc>
        <w:tc>
          <w:tcPr>
            <w:tcW w:w="1816" w:type="dxa"/>
          </w:tcPr>
          <w:p w14:paraId="590CC2E4" w14:textId="77777777" w:rsidR="007D2808" w:rsidRPr="00E969AB" w:rsidRDefault="007D2808" w:rsidP="00E969AB">
            <w:pPr>
              <w:rPr>
                <w:sz w:val="16"/>
                <w:szCs w:val="16"/>
              </w:rPr>
            </w:pPr>
          </w:p>
        </w:tc>
        <w:tc>
          <w:tcPr>
            <w:tcW w:w="1847" w:type="dxa"/>
          </w:tcPr>
          <w:p w14:paraId="599D8EED" w14:textId="77777777" w:rsidR="007D2808" w:rsidRPr="00E969AB" w:rsidRDefault="007D2808" w:rsidP="00E969AB">
            <w:pPr>
              <w:rPr>
                <w:sz w:val="16"/>
                <w:szCs w:val="16"/>
              </w:rPr>
            </w:pPr>
          </w:p>
        </w:tc>
        <w:tc>
          <w:tcPr>
            <w:tcW w:w="1673" w:type="dxa"/>
          </w:tcPr>
          <w:p w14:paraId="0C80FBBC" w14:textId="77777777" w:rsidR="007D2808" w:rsidRPr="00E969AB" w:rsidRDefault="007D2808" w:rsidP="00E969AB">
            <w:pPr>
              <w:rPr>
                <w:sz w:val="16"/>
                <w:szCs w:val="16"/>
              </w:rPr>
            </w:pPr>
          </w:p>
        </w:tc>
      </w:tr>
      <w:tr w:rsidR="007D2808" w14:paraId="60705989" w14:textId="77777777" w:rsidTr="007F06EF">
        <w:tc>
          <w:tcPr>
            <w:tcW w:w="848" w:type="dxa"/>
          </w:tcPr>
          <w:p w14:paraId="57D748F0" w14:textId="77777777" w:rsidR="007D2808" w:rsidRPr="00E969AB" w:rsidRDefault="007D2808" w:rsidP="00E969AB">
            <w:pPr>
              <w:rPr>
                <w:sz w:val="16"/>
                <w:szCs w:val="16"/>
              </w:rPr>
            </w:pPr>
            <w:r>
              <w:rPr>
                <w:sz w:val="16"/>
                <w:szCs w:val="16"/>
              </w:rPr>
              <w:t>60</w:t>
            </w:r>
          </w:p>
        </w:tc>
        <w:tc>
          <w:tcPr>
            <w:tcW w:w="1704" w:type="dxa"/>
          </w:tcPr>
          <w:p w14:paraId="7916145F" w14:textId="77777777" w:rsidR="007D2808" w:rsidRPr="00E969AB" w:rsidRDefault="007D2808" w:rsidP="00E969AB">
            <w:pPr>
              <w:rPr>
                <w:sz w:val="16"/>
                <w:szCs w:val="16"/>
              </w:rPr>
            </w:pPr>
          </w:p>
        </w:tc>
        <w:tc>
          <w:tcPr>
            <w:tcW w:w="1688" w:type="dxa"/>
          </w:tcPr>
          <w:p w14:paraId="5F188402" w14:textId="77777777" w:rsidR="007D2808" w:rsidRPr="00E969AB" w:rsidRDefault="007D2808" w:rsidP="00E969AB">
            <w:pPr>
              <w:rPr>
                <w:sz w:val="16"/>
                <w:szCs w:val="16"/>
              </w:rPr>
            </w:pPr>
          </w:p>
        </w:tc>
        <w:tc>
          <w:tcPr>
            <w:tcW w:w="1816" w:type="dxa"/>
          </w:tcPr>
          <w:p w14:paraId="4A8D3889" w14:textId="77777777" w:rsidR="007D2808" w:rsidRPr="00E969AB" w:rsidRDefault="007D2808" w:rsidP="00E969AB">
            <w:pPr>
              <w:rPr>
                <w:sz w:val="16"/>
                <w:szCs w:val="16"/>
              </w:rPr>
            </w:pPr>
          </w:p>
        </w:tc>
        <w:tc>
          <w:tcPr>
            <w:tcW w:w="1847" w:type="dxa"/>
          </w:tcPr>
          <w:p w14:paraId="26BECA9F" w14:textId="77777777" w:rsidR="007D2808" w:rsidRPr="00E969AB" w:rsidRDefault="007D2808" w:rsidP="00E969AB">
            <w:pPr>
              <w:rPr>
                <w:sz w:val="16"/>
                <w:szCs w:val="16"/>
              </w:rPr>
            </w:pPr>
          </w:p>
        </w:tc>
        <w:tc>
          <w:tcPr>
            <w:tcW w:w="1673" w:type="dxa"/>
          </w:tcPr>
          <w:p w14:paraId="006FE9FE" w14:textId="77777777" w:rsidR="007D2808" w:rsidRPr="00E969AB" w:rsidRDefault="007D2808" w:rsidP="00E969AB">
            <w:pPr>
              <w:rPr>
                <w:sz w:val="16"/>
                <w:szCs w:val="16"/>
              </w:rPr>
            </w:pPr>
          </w:p>
        </w:tc>
      </w:tr>
    </w:tbl>
    <w:p w14:paraId="5127D9AD" w14:textId="77777777" w:rsidR="00E969AB" w:rsidRPr="007F06EF" w:rsidRDefault="00E969AB" w:rsidP="00400F2F">
      <w:pPr>
        <w:rPr>
          <w:b/>
        </w:rPr>
      </w:pPr>
    </w:p>
    <w:sectPr w:rsidR="00E969AB" w:rsidRPr="007F06EF" w:rsidSect="003C2C5B">
      <w:headerReference w:type="default" r:id="rId8"/>
      <w:footerReference w:type="default" r:id="rId9"/>
      <w:pgSz w:w="12240" w:h="15840" w:code="1"/>
      <w:pgMar w:top="1440" w:right="1440" w:bottom="1440" w:left="1440" w:header="432"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67588" w14:textId="77777777" w:rsidR="00FA79B2" w:rsidRDefault="00FA79B2">
      <w:r>
        <w:separator/>
      </w:r>
    </w:p>
  </w:endnote>
  <w:endnote w:type="continuationSeparator" w:id="0">
    <w:p w14:paraId="10A2AC91" w14:textId="77777777" w:rsidR="00FA79B2" w:rsidRDefault="00FA79B2">
      <w:r>
        <w:continuationSeparator/>
      </w:r>
    </w:p>
  </w:endnote>
  <w:endnote w:type="continuationNotice" w:id="1">
    <w:p w14:paraId="0F1971CB" w14:textId="77777777" w:rsidR="00FA79B2" w:rsidRDefault="00FA79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793B1" w14:textId="77777777" w:rsidR="00BD2CA1" w:rsidRDefault="00BD2CA1">
    <w:pPr>
      <w:pStyle w:val="Footer"/>
      <w:jc w:val="center"/>
    </w:pPr>
    <w:r>
      <w:fldChar w:fldCharType="begin"/>
    </w:r>
    <w:r>
      <w:instrText xml:space="preserve"> PAGE   \* MERGEFORMAT </w:instrText>
    </w:r>
    <w:r>
      <w:fldChar w:fldCharType="separate"/>
    </w:r>
    <w:r w:rsidR="007A5684">
      <w:rPr>
        <w:noProof/>
      </w:rPr>
      <w:t>3</w:t>
    </w:r>
    <w:r>
      <w:rPr>
        <w:noProof/>
      </w:rPr>
      <w:fldChar w:fldCharType="end"/>
    </w:r>
  </w:p>
  <w:p w14:paraId="7FF82D10" w14:textId="10B947E2" w:rsidR="006C2F6D" w:rsidRPr="00796791" w:rsidRDefault="00B95A22" w:rsidP="00796791">
    <w:pPr>
      <w:pStyle w:val="Footer"/>
      <w:tabs>
        <w:tab w:val="clear" w:pos="8640"/>
      </w:tabs>
      <w:jc w:val="right"/>
      <w:rPr>
        <w:sz w:val="12"/>
        <w:szCs w:val="12"/>
      </w:rPr>
    </w:pPr>
    <w:r>
      <w:rPr>
        <w:sz w:val="12"/>
        <w:szCs w:val="12"/>
      </w:rPr>
      <w:t xml:space="preserve">Last </w:t>
    </w:r>
    <w:r w:rsidR="006C2F6D" w:rsidRPr="00796791">
      <w:rPr>
        <w:sz w:val="12"/>
        <w:szCs w:val="12"/>
      </w:rPr>
      <w:t xml:space="preserve">Revised </w:t>
    </w:r>
    <w:r w:rsidR="007B22E1">
      <w:rPr>
        <w:sz w:val="12"/>
        <w:szCs w:val="12"/>
      </w:rPr>
      <w:t xml:space="preserve">August </w:t>
    </w:r>
    <w:r w:rsidR="00C41A01">
      <w:rPr>
        <w:sz w:val="12"/>
        <w:szCs w:val="12"/>
      </w:rPr>
      <w:t>8</w:t>
    </w:r>
    <w:r w:rsidR="00AF2AD4">
      <w:rPr>
        <w:sz w:val="12"/>
        <w:szCs w:val="12"/>
      </w:rPr>
      <w: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ADC06" w14:textId="77777777" w:rsidR="00FA79B2" w:rsidRDefault="00FA79B2">
      <w:r>
        <w:separator/>
      </w:r>
    </w:p>
  </w:footnote>
  <w:footnote w:type="continuationSeparator" w:id="0">
    <w:p w14:paraId="19C6785B" w14:textId="77777777" w:rsidR="00FA79B2" w:rsidRDefault="00FA79B2">
      <w:r>
        <w:continuationSeparator/>
      </w:r>
    </w:p>
  </w:footnote>
  <w:footnote w:type="continuationNotice" w:id="1">
    <w:p w14:paraId="2B104AD8" w14:textId="77777777" w:rsidR="00FA79B2" w:rsidRDefault="00FA79B2"/>
  </w:footnote>
  <w:footnote w:id="2">
    <w:p w14:paraId="68EF1202" w14:textId="374954E4" w:rsidR="00481909" w:rsidRPr="00481909" w:rsidRDefault="00481909">
      <w:pPr>
        <w:pStyle w:val="FootnoteText"/>
      </w:pPr>
      <w:r>
        <w:rPr>
          <w:rStyle w:val="FootnoteReference"/>
        </w:rPr>
        <w:footnoteRef/>
      </w:r>
      <w:r>
        <w:t xml:space="preserve"> </w:t>
      </w:r>
      <w:r w:rsidR="00710AD5" w:rsidRPr="00253640">
        <w:rPr>
          <w:i/>
          <w:iCs/>
          <w:sz w:val="18"/>
          <w:szCs w:val="18"/>
        </w:rPr>
        <w:t xml:space="preserve">See </w:t>
      </w:r>
      <w:hyperlink r:id="rId1" w:history="1">
        <w:r w:rsidR="00710AD5" w:rsidRPr="00253640">
          <w:rPr>
            <w:rStyle w:val="Hyperlink"/>
            <w:sz w:val="18"/>
            <w:szCs w:val="18"/>
          </w:rPr>
          <w:t>https://www.txs.uscourts.gov/sites/txs/files/</w:t>
        </w:r>
        <w:r w:rsidR="00710AD5" w:rsidRPr="007E3092">
          <w:rPr>
            <w:rStyle w:val="Hyperlink"/>
            <w:sz w:val="18"/>
            <w:szCs w:val="18"/>
          </w:rPr>
          <w:t>A</w:t>
        </w:r>
        <w:r w:rsidR="00710AD5" w:rsidRPr="00253640">
          <w:rPr>
            <w:rStyle w:val="Hyperlink"/>
            <w:sz w:val="18"/>
            <w:szCs w:val="18"/>
          </w:rPr>
          <w:t>dministrative_ Procedures</w:t>
        </w:r>
        <w:r w:rsidR="00710AD5" w:rsidRPr="007E3092">
          <w:rPr>
            <w:rStyle w:val="Hyperlink"/>
            <w:sz w:val="18"/>
            <w:szCs w:val="18"/>
          </w:rPr>
          <w:t>_for_Claims_Secured_by_Real_Estate</w:t>
        </w:r>
        <w:r w:rsidR="00710AD5" w:rsidRPr="00253640">
          <w:rPr>
            <w:rStyle w:val="Hyperlink"/>
            <w:sz w:val="18"/>
            <w:szCs w:val="18"/>
          </w:rPr>
          <w:t>.pdf</w:t>
        </w:r>
      </w:hyperlink>
      <w:r w:rsidRPr="00E70D34">
        <w:t>.</w:t>
      </w:r>
    </w:p>
  </w:footnote>
  <w:footnote w:id="3">
    <w:p w14:paraId="2681C9D5" w14:textId="77777777" w:rsidR="00BD2CA1" w:rsidRDefault="00BD2CA1" w:rsidP="009304B2">
      <w:pPr>
        <w:pStyle w:val="FootnoteText"/>
      </w:pPr>
      <w:r>
        <w:rPr>
          <w:rStyle w:val="FootnoteReference"/>
        </w:rPr>
        <w:footnoteRef/>
      </w:r>
      <w:r>
        <w:t xml:space="preserve">  This is the month in which the first payment is due for this amount.  The Debtor(s) must commence payments not later than 30 days after the petition date. </w:t>
      </w:r>
    </w:p>
    <w:p w14:paraId="5C28A820" w14:textId="77777777" w:rsidR="00BD2CA1" w:rsidRDefault="00BD2CA1" w:rsidP="009304B2">
      <w:pPr>
        <w:pStyle w:val="FootnoteText"/>
        <w:jc w:val="both"/>
      </w:pPr>
    </w:p>
  </w:footnote>
  <w:footnote w:id="4">
    <w:p w14:paraId="1EC6B2DC" w14:textId="77777777" w:rsidR="00BD2CA1" w:rsidRDefault="00BD2CA1">
      <w:pPr>
        <w:pStyle w:val="FootnoteText"/>
      </w:pPr>
      <w:r>
        <w:rPr>
          <w:rStyle w:val="FootnoteReference"/>
        </w:rPr>
        <w:footnoteRef/>
      </w:r>
      <w:r>
        <w:t xml:space="preserve"> The total amount of monthly payment includes savings and reserves.</w:t>
      </w:r>
    </w:p>
    <w:p w14:paraId="47C87697" w14:textId="77777777" w:rsidR="00BD2CA1" w:rsidRDefault="00BD2CA1">
      <w:pPr>
        <w:pStyle w:val="FootnoteText"/>
      </w:pPr>
    </w:p>
  </w:footnote>
  <w:footnote w:id="5">
    <w:p w14:paraId="707A626F" w14:textId="785A8973" w:rsidR="00BD2CA1" w:rsidRDefault="00BD2CA1">
      <w:pPr>
        <w:pStyle w:val="FootnoteText"/>
      </w:pPr>
      <w:r>
        <w:rPr>
          <w:rStyle w:val="FootnoteReference"/>
        </w:rPr>
        <w:footnoteRef/>
      </w:r>
      <w:r>
        <w:t xml:space="preserve"> Reserve funds are funds established under Paragraph 2</w:t>
      </w:r>
      <w:r w:rsidR="00B83747">
        <w:t>1</w:t>
      </w:r>
      <w:r>
        <w:t xml:space="preserve"> of this Plan. </w:t>
      </w:r>
    </w:p>
    <w:p w14:paraId="221F2587" w14:textId="77777777" w:rsidR="00BD2CA1" w:rsidRDefault="00BD2CA1">
      <w:pPr>
        <w:pStyle w:val="FootnoteText"/>
      </w:pPr>
    </w:p>
  </w:footnote>
  <w:footnote w:id="6">
    <w:p w14:paraId="1FEF606C" w14:textId="77777777" w:rsidR="00BD2CA1" w:rsidRDefault="00BD2CA1">
      <w:pPr>
        <w:pStyle w:val="FootnoteText"/>
      </w:pPr>
      <w:r>
        <w:rPr>
          <w:rStyle w:val="FootnoteReference"/>
        </w:rPr>
        <w:footnoteRef/>
      </w:r>
      <w:r>
        <w:t xml:space="preserve"> </w:t>
      </w:r>
      <w:r>
        <w:rPr>
          <w:rFonts w:cs="Arial"/>
          <w:color w:val="000000"/>
        </w:rPr>
        <w:t>The Posted Chapter 13 Trustee Fee does not alter the amount of the actual trustee fee established under 28 U.S.C. §</w:t>
      </w:r>
      <w:r>
        <w:t> </w:t>
      </w:r>
      <w:r>
        <w:rPr>
          <w:rFonts w:cs="Arial"/>
          <w:color w:val="000000"/>
        </w:rPr>
        <w:t>586(e)(1).</w:t>
      </w:r>
    </w:p>
  </w:footnote>
  <w:footnote w:id="7">
    <w:p w14:paraId="700778C9" w14:textId="281E67D3" w:rsidR="009A251E" w:rsidRDefault="009A251E">
      <w:pPr>
        <w:pStyle w:val="FootnoteText"/>
      </w:pPr>
      <w:r>
        <w:rPr>
          <w:rStyle w:val="FootnoteReference"/>
        </w:rPr>
        <w:footnoteRef/>
      </w:r>
      <w:r>
        <w:t xml:space="preserve"> Including principal, </w:t>
      </w:r>
      <w:proofErr w:type="gramStart"/>
      <w:r>
        <w:t>interest</w:t>
      </w:r>
      <w:proofErr w:type="gramEnd"/>
      <w:r>
        <w:t xml:space="preserve"> and escrow.</w:t>
      </w:r>
    </w:p>
  </w:footnote>
  <w:footnote w:id="8">
    <w:p w14:paraId="6F1A6AC8" w14:textId="1A2A19E0" w:rsidR="00BF1396" w:rsidRDefault="00BF1396" w:rsidP="00214374">
      <w:pPr>
        <w:pStyle w:val="FootnoteText"/>
        <w:jc w:val="both"/>
      </w:pPr>
      <w:r>
        <w:rPr>
          <w:rStyle w:val="FootnoteReference"/>
        </w:rPr>
        <w:footnoteRef/>
      </w:r>
      <w:r>
        <w:t xml:space="preserve"> </w:t>
      </w:r>
      <w:bookmarkStart w:id="3" w:name="_Hlk131608932"/>
      <w:r>
        <w:t xml:space="preserve">See paragraph </w:t>
      </w:r>
      <w:r w:rsidR="00340662">
        <w:t xml:space="preserve">7 for real property that will be surrendered and paragraph </w:t>
      </w:r>
      <w:r>
        <w:t>1</w:t>
      </w:r>
      <w:r w:rsidR="00AB5038">
        <w:t>2</w:t>
      </w:r>
      <w:r>
        <w:t xml:space="preserve"> for real property that will be transferred in satisfaction of claims.</w:t>
      </w:r>
    </w:p>
    <w:bookmarkEnd w:id="3"/>
    <w:p w14:paraId="0255100F" w14:textId="77777777" w:rsidR="000A2A48" w:rsidRDefault="000A2A48">
      <w:pPr>
        <w:pStyle w:val="FootnoteText"/>
      </w:pPr>
    </w:p>
  </w:footnote>
  <w:footnote w:id="9">
    <w:p w14:paraId="3BFFC3F7" w14:textId="5CB92F10" w:rsidR="00AD4AE2" w:rsidRDefault="00AD4AE2" w:rsidP="00AD4AE2">
      <w:pPr>
        <w:pStyle w:val="FootnoteText"/>
        <w:jc w:val="both"/>
      </w:pPr>
      <w:r>
        <w:rPr>
          <w:rStyle w:val="FootnoteReference"/>
        </w:rPr>
        <w:footnoteRef/>
      </w:r>
      <w:r>
        <w:t xml:space="preserve"> Throughout this Plan, any required private mortgage insurance premiums are treated as a component of principal and interest.</w:t>
      </w:r>
    </w:p>
    <w:p w14:paraId="745DCF62" w14:textId="5E0DB1F2" w:rsidR="00AD4AE2" w:rsidRDefault="00AD4AE2">
      <w:pPr>
        <w:pStyle w:val="FootnoteText"/>
      </w:pPr>
    </w:p>
  </w:footnote>
  <w:footnote w:id="10">
    <w:p w14:paraId="386BAA61" w14:textId="6B003F06" w:rsidR="004660A1" w:rsidRDefault="004660A1" w:rsidP="004660A1">
      <w:pPr>
        <w:pStyle w:val="FootnoteText"/>
        <w:jc w:val="both"/>
      </w:pPr>
      <w:r>
        <w:rPr>
          <w:rStyle w:val="FootnoteReference"/>
        </w:rPr>
        <w:footnoteRef/>
      </w:r>
      <w:r>
        <w:t xml:space="preserve"> </w:t>
      </w:r>
      <w:r w:rsidR="009A251E">
        <w:t xml:space="preserve">Throughout this Plan, a “Cure Claim” is the amount required to cure any pre-petition default.  A Post-petition Claim is any amount required to pay amounts that were required to have been paid after the petition date, but that were not paid.  As to each claim secured by a security interest, the Debtor(s) must propose payment of any Cure Claims, Post-petition Claims, Rule 3002.1(c) </w:t>
      </w:r>
      <w:proofErr w:type="gramStart"/>
      <w:r w:rsidR="009A251E">
        <w:t>Claims</w:t>
      </w:r>
      <w:proofErr w:type="gramEnd"/>
      <w:r w:rsidR="009A251E">
        <w:t xml:space="preserve"> and post-petition Monthly Mortgage Payments.</w:t>
      </w:r>
      <w:r w:rsidR="00321A9F">
        <w:t xml:space="preserve">   </w:t>
      </w:r>
    </w:p>
    <w:p w14:paraId="15741592" w14:textId="77777777" w:rsidR="004660A1" w:rsidRDefault="004660A1" w:rsidP="004660A1">
      <w:pPr>
        <w:pStyle w:val="FootnoteText"/>
        <w:jc w:val="both"/>
      </w:pPr>
    </w:p>
  </w:footnote>
  <w:footnote w:id="11">
    <w:p w14:paraId="56389B28" w14:textId="11DCFEFF" w:rsidR="006C29E4" w:rsidRDefault="006C29E4" w:rsidP="001F2318">
      <w:pPr>
        <w:pStyle w:val="FootnoteText"/>
        <w:jc w:val="both"/>
      </w:pPr>
      <w:r>
        <w:rPr>
          <w:rStyle w:val="FootnoteReference"/>
        </w:rPr>
        <w:footnoteRef/>
      </w:r>
      <w:r>
        <w:t xml:space="preserve"> Only applicable if an escrow for ad valorem taxes or property insurance has been required or agreed by the holder of the security interest.  </w:t>
      </w:r>
    </w:p>
    <w:p w14:paraId="548A402B" w14:textId="54A520ED" w:rsidR="006C29E4" w:rsidRDefault="006C29E4">
      <w:pPr>
        <w:pStyle w:val="FootnoteText"/>
      </w:pPr>
    </w:p>
  </w:footnote>
  <w:footnote w:id="12">
    <w:p w14:paraId="331A11FF" w14:textId="6B1B354A" w:rsidR="006C29E4" w:rsidRDefault="006C29E4" w:rsidP="001F2318">
      <w:pPr>
        <w:pStyle w:val="FootnoteText"/>
        <w:jc w:val="both"/>
      </w:pPr>
      <w:r>
        <w:rPr>
          <w:rStyle w:val="FootnoteReference"/>
        </w:rPr>
        <w:footnoteRef/>
      </w:r>
      <w:r>
        <w:t xml:space="preserve"> A “Total Debt Claim” is a claim that will be paid in full during the Plan term.  If a Total Debt Claim is elected, no amounts should be shown for the Cure Claim or the </w:t>
      </w:r>
      <w:r w:rsidR="009A251E">
        <w:t>Monthly Mortgage Payment</w:t>
      </w:r>
      <w:r>
        <w:t>.</w:t>
      </w:r>
    </w:p>
    <w:p w14:paraId="41A82F67" w14:textId="0A314040" w:rsidR="006C29E4" w:rsidRDefault="006C29E4">
      <w:pPr>
        <w:pStyle w:val="FootnoteText"/>
      </w:pPr>
    </w:p>
  </w:footnote>
  <w:footnote w:id="13">
    <w:p w14:paraId="3443C55C" w14:textId="6DFECE0B" w:rsidR="00C553C7" w:rsidRDefault="00C553C7" w:rsidP="00C553C7">
      <w:pPr>
        <w:pStyle w:val="FootnoteText"/>
      </w:pPr>
      <w:r>
        <w:rPr>
          <w:rStyle w:val="FootnoteReference"/>
        </w:rPr>
        <w:footnoteRef/>
      </w:r>
      <w:r>
        <w:t xml:space="preserve"> See </w:t>
      </w:r>
      <w:r w:rsidR="00897765">
        <w:t>P</w:t>
      </w:r>
      <w:r>
        <w:t xml:space="preserve">aragraph </w:t>
      </w:r>
      <w:r w:rsidR="00F812E1">
        <w:t>7</w:t>
      </w:r>
      <w:r>
        <w:t xml:space="preserve"> for </w:t>
      </w:r>
      <w:r w:rsidR="008E6A41">
        <w:t>personal</w:t>
      </w:r>
      <w:r>
        <w:t xml:space="preserve"> property that will be </w:t>
      </w:r>
      <w:r w:rsidR="00F812E1">
        <w:t>surrendered</w:t>
      </w:r>
      <w:r>
        <w:t>.</w:t>
      </w:r>
    </w:p>
    <w:p w14:paraId="26F7220E" w14:textId="77777777" w:rsidR="00C553C7" w:rsidRDefault="00C553C7" w:rsidP="00C553C7">
      <w:pPr>
        <w:pStyle w:val="FootnoteText"/>
      </w:pPr>
    </w:p>
  </w:footnote>
  <w:footnote w:id="14">
    <w:p w14:paraId="4D52A86C" w14:textId="43E9398F" w:rsidR="00BD2CA1" w:rsidRDefault="00BD2CA1" w:rsidP="00752A57">
      <w:pPr>
        <w:pStyle w:val="FootnoteText"/>
      </w:pPr>
      <w:r>
        <w:rPr>
          <w:rStyle w:val="FootnoteReference"/>
        </w:rPr>
        <w:footnoteRef/>
      </w:r>
      <w:r>
        <w:t xml:space="preserve"> The property may not be transferred to the holder of an over</w:t>
      </w:r>
      <w:r w:rsidR="00214374">
        <w:t>-</w:t>
      </w:r>
      <w:r>
        <w:t>secured senior lien if there is a junior lien.</w:t>
      </w:r>
    </w:p>
  </w:footnote>
  <w:footnote w:id="15">
    <w:p w14:paraId="771426CD" w14:textId="5BF8A97D" w:rsidR="00BD2CA1" w:rsidRDefault="00BD2CA1">
      <w:pPr>
        <w:pStyle w:val="FootnoteText"/>
      </w:pPr>
      <w:r>
        <w:rPr>
          <w:rStyle w:val="FootnoteReference"/>
        </w:rPr>
        <w:footnoteRef/>
      </w:r>
      <w:r>
        <w:t xml:space="preserve"> A Schedule 2</w:t>
      </w:r>
      <w:r w:rsidR="00E34A0A">
        <w:t>1</w:t>
      </w:r>
      <w:r>
        <w:t xml:space="preserve"> must be attached unless no Reserves are established.</w:t>
      </w:r>
    </w:p>
    <w:p w14:paraId="5B217211" w14:textId="77777777" w:rsidR="00BD2CA1" w:rsidRDefault="00BD2CA1">
      <w:pPr>
        <w:pStyle w:val="FootnoteText"/>
      </w:pPr>
    </w:p>
  </w:footnote>
  <w:footnote w:id="16">
    <w:p w14:paraId="2D21F016" w14:textId="77777777" w:rsidR="00BD2CA1" w:rsidRDefault="00BD2CA1">
      <w:pPr>
        <w:pStyle w:val="FootnoteText"/>
      </w:pPr>
      <w:r>
        <w:rPr>
          <w:rStyle w:val="FootnoteReference"/>
        </w:rPr>
        <w:footnoteRef/>
      </w:r>
      <w:r>
        <w:t xml:space="preserve"> Reserves may not be established under this Paragraph for the payment of insurance premiums.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CBFB9" w14:textId="63A09EC5" w:rsidR="003C2C5B" w:rsidRPr="003C2C5B" w:rsidRDefault="003C2C5B" w:rsidP="003C2C5B">
    <w:pPr>
      <w:pStyle w:val="Header"/>
      <w:jc w:val="center"/>
      <w:rPr>
        <w:b/>
        <w:bCs/>
      </w:rPr>
    </w:pPr>
    <w:r w:rsidRPr="003C2C5B">
      <w:rPr>
        <w:b/>
        <w:bCs/>
      </w:rPr>
      <w:t>Form No. 13-1</w:t>
    </w:r>
    <w:r w:rsidRPr="003C2C5B">
      <w:rPr>
        <w:b/>
        <w:bCs/>
      </w:rPr>
      <w:br/>
      <w:t>Effective October 1,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6214"/>
    <w:multiLevelType w:val="hybridMultilevel"/>
    <w:tmpl w:val="AA8645F0"/>
    <w:lvl w:ilvl="0" w:tplc="2FB8FB94">
      <w:start w:val="1"/>
      <w:numFmt w:val="low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F74E1"/>
    <w:multiLevelType w:val="hybridMultilevel"/>
    <w:tmpl w:val="466E584E"/>
    <w:lvl w:ilvl="0" w:tplc="9C305A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11686"/>
    <w:multiLevelType w:val="hybridMultilevel"/>
    <w:tmpl w:val="F8C65550"/>
    <w:lvl w:ilvl="0" w:tplc="3398AB44">
      <w:start w:val="1"/>
      <w:numFmt w:val="upperLetter"/>
      <w:lvlText w:val="%1."/>
      <w:lvlJc w:val="left"/>
      <w:pPr>
        <w:ind w:left="1080" w:hanging="360"/>
      </w:pPr>
      <w:rPr>
        <w:rFonts w:ascii="Calibri" w:eastAsia="Calibri" w:hAnsi="Calibri" w:cs="Times New Roman" w:hint="default"/>
        <w:sz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CB70A51"/>
    <w:multiLevelType w:val="hybridMultilevel"/>
    <w:tmpl w:val="E4EA917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7A79D9"/>
    <w:multiLevelType w:val="hybridMultilevel"/>
    <w:tmpl w:val="43D6C462"/>
    <w:lvl w:ilvl="0" w:tplc="BCCA4B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00F12"/>
    <w:multiLevelType w:val="hybridMultilevel"/>
    <w:tmpl w:val="F8ACA916"/>
    <w:lvl w:ilvl="0" w:tplc="5C083354">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23133FB4"/>
    <w:multiLevelType w:val="hybridMultilevel"/>
    <w:tmpl w:val="F7CE3AF8"/>
    <w:lvl w:ilvl="0" w:tplc="8C26F544">
      <w:start w:val="2"/>
      <w:numFmt w:val="upperLetter"/>
      <w:lvlText w:val="%1."/>
      <w:lvlJc w:val="left"/>
      <w:pPr>
        <w:ind w:left="990" w:hanging="360"/>
      </w:pPr>
      <w:rPr>
        <w:rFonts w:hint="default"/>
        <w:b w:val="0"/>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258755DF"/>
    <w:multiLevelType w:val="hybridMultilevel"/>
    <w:tmpl w:val="1CE037F2"/>
    <w:lvl w:ilvl="0" w:tplc="E082774E">
      <w:start w:val="3"/>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AE561C"/>
    <w:multiLevelType w:val="hybridMultilevel"/>
    <w:tmpl w:val="5AD8ADB4"/>
    <w:lvl w:ilvl="0" w:tplc="6172EF1C">
      <w:start w:val="1"/>
      <w:numFmt w:val="upperLetter"/>
      <w:lvlText w:val="%1."/>
      <w:lvlJc w:val="left"/>
      <w:pPr>
        <w:ind w:left="135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E51613"/>
    <w:multiLevelType w:val="hybridMultilevel"/>
    <w:tmpl w:val="151ADB78"/>
    <w:lvl w:ilvl="0" w:tplc="3702A038">
      <w:start w:val="1"/>
      <w:numFmt w:val="lowerRoman"/>
      <w:lvlText w:val="%1."/>
      <w:lvlJc w:val="right"/>
      <w:pPr>
        <w:ind w:left="3240" w:hanging="360"/>
      </w:pPr>
      <w:rPr>
        <w:rFonts w:hint="default"/>
        <w:b w:val="0"/>
        <w:bCs w:val="0"/>
        <w:i w:val="0"/>
        <w:iCs w:val="0"/>
        <w:spacing w:val="0"/>
        <w:w w:val="100"/>
        <w:sz w:val="24"/>
        <w:szCs w:val="24"/>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2F6C1063"/>
    <w:multiLevelType w:val="hybridMultilevel"/>
    <w:tmpl w:val="60C031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A63D76"/>
    <w:multiLevelType w:val="hybridMultilevel"/>
    <w:tmpl w:val="D9344478"/>
    <w:lvl w:ilvl="0" w:tplc="89EEF31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33705C5"/>
    <w:multiLevelType w:val="hybridMultilevel"/>
    <w:tmpl w:val="8A462414"/>
    <w:lvl w:ilvl="0" w:tplc="52A625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671D37"/>
    <w:multiLevelType w:val="hybridMultilevel"/>
    <w:tmpl w:val="7828267E"/>
    <w:lvl w:ilvl="0" w:tplc="FFFFFFFF">
      <w:start w:val="1"/>
      <w:numFmt w:val="upperLetter"/>
      <w:lvlText w:val="%1."/>
      <w:lvlJc w:val="left"/>
      <w:pPr>
        <w:ind w:left="720" w:hanging="360"/>
      </w:pPr>
      <w:rPr>
        <w:rFonts w:ascii="Times New Roman" w:eastAsia="Times New Roman" w:hAnsi="Times New Roman" w:cs="Times New Roman" w:hint="default"/>
        <w:b w:val="0"/>
        <w:bCs w:val="0"/>
        <w:i w:val="0"/>
        <w:iCs w:val="0"/>
        <w:spacing w:val="-1"/>
        <w:w w:val="107"/>
        <w:sz w:val="23"/>
        <w:szCs w:val="23"/>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5E70C81"/>
    <w:multiLevelType w:val="hybridMultilevel"/>
    <w:tmpl w:val="9FAABB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8A20C5"/>
    <w:multiLevelType w:val="hybridMultilevel"/>
    <w:tmpl w:val="A9FE099A"/>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399E1D4C"/>
    <w:multiLevelType w:val="hybridMultilevel"/>
    <w:tmpl w:val="3104C438"/>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695D73"/>
    <w:multiLevelType w:val="hybridMultilevel"/>
    <w:tmpl w:val="EE70FA88"/>
    <w:lvl w:ilvl="0" w:tplc="CEBEDD22">
      <w:start w:val="1"/>
      <w:numFmt w:val="upperLetter"/>
      <w:lvlText w:val="%1."/>
      <w:lvlJc w:val="left"/>
      <w:pPr>
        <w:ind w:left="720" w:hanging="360"/>
      </w:pPr>
      <w:rPr>
        <w:rFonts w:ascii="Times New Roman" w:eastAsia="Times New Roman" w:hAnsi="Times New Roman" w:cs="Times New Roman" w:hint="default"/>
        <w:b/>
        <w:bCs/>
        <w:i w:val="0"/>
        <w:iCs w:val="0"/>
        <w:spacing w:val="-1"/>
        <w:w w:val="107"/>
        <w:sz w:val="23"/>
        <w:szCs w:val="23"/>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5677C5"/>
    <w:multiLevelType w:val="hybridMultilevel"/>
    <w:tmpl w:val="164CDF94"/>
    <w:lvl w:ilvl="0" w:tplc="D6A4F9E4">
      <w:start w:val="11"/>
      <w:numFmt w:val="decimal"/>
      <w:lvlText w:val="%1."/>
      <w:lvlJc w:val="left"/>
      <w:pPr>
        <w:ind w:left="252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3D122666"/>
    <w:multiLevelType w:val="hybridMultilevel"/>
    <w:tmpl w:val="F28A5376"/>
    <w:lvl w:ilvl="0" w:tplc="42FADC7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E4E7FB6"/>
    <w:multiLevelType w:val="hybridMultilevel"/>
    <w:tmpl w:val="FE803B32"/>
    <w:lvl w:ilvl="0" w:tplc="2B3E36CE">
      <w:start w:val="1"/>
      <w:numFmt w:val="upperLetter"/>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6053C4"/>
    <w:multiLevelType w:val="hybridMultilevel"/>
    <w:tmpl w:val="503A3930"/>
    <w:lvl w:ilvl="0" w:tplc="AAEE1CDA">
      <w:start w:val="1"/>
      <w:numFmt w:val="lowerRoman"/>
      <w:lvlText w:val="(%1)"/>
      <w:lvlJc w:val="left"/>
      <w:pPr>
        <w:ind w:left="1500" w:hanging="720"/>
      </w:pPr>
      <w:rPr>
        <w:rFonts w:hint="default"/>
      </w:rPr>
    </w:lvl>
    <w:lvl w:ilvl="1" w:tplc="23388A36" w:tentative="1">
      <w:start w:val="1"/>
      <w:numFmt w:val="lowerLetter"/>
      <w:lvlText w:val="%2."/>
      <w:lvlJc w:val="left"/>
      <w:pPr>
        <w:ind w:left="1440" w:hanging="360"/>
      </w:pPr>
    </w:lvl>
    <w:lvl w:ilvl="2" w:tplc="B80E8946" w:tentative="1">
      <w:start w:val="1"/>
      <w:numFmt w:val="lowerRoman"/>
      <w:lvlText w:val="%3."/>
      <w:lvlJc w:val="right"/>
      <w:pPr>
        <w:ind w:left="2160" w:hanging="180"/>
      </w:pPr>
    </w:lvl>
    <w:lvl w:ilvl="3" w:tplc="BEC64AB8" w:tentative="1">
      <w:start w:val="1"/>
      <w:numFmt w:val="decimal"/>
      <w:lvlText w:val="%4."/>
      <w:lvlJc w:val="left"/>
      <w:pPr>
        <w:ind w:left="2880" w:hanging="360"/>
      </w:pPr>
    </w:lvl>
    <w:lvl w:ilvl="4" w:tplc="0874AF26" w:tentative="1">
      <w:start w:val="1"/>
      <w:numFmt w:val="lowerLetter"/>
      <w:lvlText w:val="%5."/>
      <w:lvlJc w:val="left"/>
      <w:pPr>
        <w:ind w:left="3600" w:hanging="360"/>
      </w:pPr>
    </w:lvl>
    <w:lvl w:ilvl="5" w:tplc="D0CCC5E4" w:tentative="1">
      <w:start w:val="1"/>
      <w:numFmt w:val="lowerRoman"/>
      <w:lvlText w:val="%6."/>
      <w:lvlJc w:val="right"/>
      <w:pPr>
        <w:ind w:left="4320" w:hanging="180"/>
      </w:pPr>
    </w:lvl>
    <w:lvl w:ilvl="6" w:tplc="55E46796" w:tentative="1">
      <w:start w:val="1"/>
      <w:numFmt w:val="decimal"/>
      <w:lvlText w:val="%7."/>
      <w:lvlJc w:val="left"/>
      <w:pPr>
        <w:ind w:left="5040" w:hanging="360"/>
      </w:pPr>
    </w:lvl>
    <w:lvl w:ilvl="7" w:tplc="743E1392" w:tentative="1">
      <w:start w:val="1"/>
      <w:numFmt w:val="lowerLetter"/>
      <w:lvlText w:val="%8."/>
      <w:lvlJc w:val="left"/>
      <w:pPr>
        <w:ind w:left="5760" w:hanging="360"/>
      </w:pPr>
    </w:lvl>
    <w:lvl w:ilvl="8" w:tplc="245C4E7C" w:tentative="1">
      <w:start w:val="1"/>
      <w:numFmt w:val="lowerRoman"/>
      <w:lvlText w:val="%9."/>
      <w:lvlJc w:val="right"/>
      <w:pPr>
        <w:ind w:left="6480" w:hanging="180"/>
      </w:pPr>
    </w:lvl>
  </w:abstractNum>
  <w:abstractNum w:abstractNumId="22" w15:restartNumberingAfterBreak="0">
    <w:nsid w:val="43607E25"/>
    <w:multiLevelType w:val="hybridMultilevel"/>
    <w:tmpl w:val="22EABBF6"/>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5242A29"/>
    <w:multiLevelType w:val="hybridMultilevel"/>
    <w:tmpl w:val="69F8BA54"/>
    <w:lvl w:ilvl="0" w:tplc="A89E5B0A">
      <w:start w:val="1"/>
      <w:numFmt w:val="lowerRoman"/>
      <w:lvlText w:val="(%1)"/>
      <w:lvlJc w:val="left"/>
      <w:pPr>
        <w:ind w:left="1080" w:hanging="72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4F6A49"/>
    <w:multiLevelType w:val="hybridMultilevel"/>
    <w:tmpl w:val="937EC6A2"/>
    <w:lvl w:ilvl="0" w:tplc="4266B0AE">
      <w:start w:val="1"/>
      <w:numFmt w:val="upperLetter"/>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F07A87"/>
    <w:multiLevelType w:val="hybridMultilevel"/>
    <w:tmpl w:val="25D2480C"/>
    <w:lvl w:ilvl="0" w:tplc="96A25A00">
      <w:start w:val="1"/>
      <w:numFmt w:val="upperLetter"/>
      <w:lvlText w:val="%1."/>
      <w:lvlJc w:val="left"/>
      <w:pPr>
        <w:ind w:left="720" w:hanging="360"/>
      </w:pPr>
      <w:rPr>
        <w:rFonts w:hint="default"/>
      </w:rPr>
    </w:lvl>
    <w:lvl w:ilvl="1" w:tplc="3F22839C" w:tentative="1">
      <w:start w:val="1"/>
      <w:numFmt w:val="lowerLetter"/>
      <w:lvlText w:val="%2."/>
      <w:lvlJc w:val="left"/>
      <w:pPr>
        <w:ind w:left="1440" w:hanging="360"/>
      </w:pPr>
    </w:lvl>
    <w:lvl w:ilvl="2" w:tplc="880EE84A" w:tentative="1">
      <w:start w:val="1"/>
      <w:numFmt w:val="lowerRoman"/>
      <w:lvlText w:val="%3."/>
      <w:lvlJc w:val="right"/>
      <w:pPr>
        <w:ind w:left="2160" w:hanging="180"/>
      </w:pPr>
    </w:lvl>
    <w:lvl w:ilvl="3" w:tplc="140EA644" w:tentative="1">
      <w:start w:val="1"/>
      <w:numFmt w:val="decimal"/>
      <w:lvlText w:val="%4."/>
      <w:lvlJc w:val="left"/>
      <w:pPr>
        <w:ind w:left="2880" w:hanging="360"/>
      </w:pPr>
    </w:lvl>
    <w:lvl w:ilvl="4" w:tplc="1DEAEC52" w:tentative="1">
      <w:start w:val="1"/>
      <w:numFmt w:val="lowerLetter"/>
      <w:lvlText w:val="%5."/>
      <w:lvlJc w:val="left"/>
      <w:pPr>
        <w:ind w:left="3600" w:hanging="360"/>
      </w:pPr>
    </w:lvl>
    <w:lvl w:ilvl="5" w:tplc="8D601BAE" w:tentative="1">
      <w:start w:val="1"/>
      <w:numFmt w:val="lowerRoman"/>
      <w:lvlText w:val="%6."/>
      <w:lvlJc w:val="right"/>
      <w:pPr>
        <w:ind w:left="4320" w:hanging="180"/>
      </w:pPr>
    </w:lvl>
    <w:lvl w:ilvl="6" w:tplc="278EE0B2" w:tentative="1">
      <w:start w:val="1"/>
      <w:numFmt w:val="decimal"/>
      <w:lvlText w:val="%7."/>
      <w:lvlJc w:val="left"/>
      <w:pPr>
        <w:ind w:left="5040" w:hanging="360"/>
      </w:pPr>
    </w:lvl>
    <w:lvl w:ilvl="7" w:tplc="942861D8" w:tentative="1">
      <w:start w:val="1"/>
      <w:numFmt w:val="lowerLetter"/>
      <w:lvlText w:val="%8."/>
      <w:lvlJc w:val="left"/>
      <w:pPr>
        <w:ind w:left="5760" w:hanging="360"/>
      </w:pPr>
    </w:lvl>
    <w:lvl w:ilvl="8" w:tplc="076AC408" w:tentative="1">
      <w:start w:val="1"/>
      <w:numFmt w:val="lowerRoman"/>
      <w:lvlText w:val="%9."/>
      <w:lvlJc w:val="right"/>
      <w:pPr>
        <w:ind w:left="6480" w:hanging="180"/>
      </w:pPr>
    </w:lvl>
  </w:abstractNum>
  <w:abstractNum w:abstractNumId="26" w15:restartNumberingAfterBreak="0">
    <w:nsid w:val="4C954275"/>
    <w:multiLevelType w:val="hybridMultilevel"/>
    <w:tmpl w:val="64C6829A"/>
    <w:lvl w:ilvl="0" w:tplc="EC9CC82E">
      <w:start w:val="8"/>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09F26AE"/>
    <w:multiLevelType w:val="hybridMultilevel"/>
    <w:tmpl w:val="831C427E"/>
    <w:lvl w:ilvl="0" w:tplc="FFFFFFFF">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2F82F422">
      <w:start w:val="2"/>
      <w:numFmt w:val="lowerRoman"/>
      <w:lvlText w:val="%3."/>
      <w:lvlJc w:val="right"/>
      <w:pPr>
        <w:ind w:left="2520" w:hanging="180"/>
      </w:pPr>
      <w:rPr>
        <w:rFont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27E66F7"/>
    <w:multiLevelType w:val="hybridMultilevel"/>
    <w:tmpl w:val="AB9E6FAA"/>
    <w:lvl w:ilvl="0" w:tplc="2F18FBA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AF41782"/>
    <w:multiLevelType w:val="hybridMultilevel"/>
    <w:tmpl w:val="13D89AFE"/>
    <w:lvl w:ilvl="0" w:tplc="9E2EC5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53202B"/>
    <w:multiLevelType w:val="hybridMultilevel"/>
    <w:tmpl w:val="9B1040F4"/>
    <w:lvl w:ilvl="0" w:tplc="8E76C778">
      <w:start w:val="1"/>
      <w:numFmt w:val="lowerRoman"/>
      <w:lvlText w:val="(%1)"/>
      <w:lvlJc w:val="left"/>
      <w:pPr>
        <w:ind w:left="1080" w:hanging="720"/>
      </w:pPr>
    </w:lvl>
    <w:lvl w:ilvl="1" w:tplc="04090019">
      <w:start w:val="1"/>
      <w:numFmt w:val="lowerLetter"/>
      <w:lvlText w:val="%2."/>
      <w:lvlJc w:val="left"/>
      <w:pPr>
        <w:ind w:left="252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C6D1AF1"/>
    <w:multiLevelType w:val="hybridMultilevel"/>
    <w:tmpl w:val="D4A693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754E11"/>
    <w:multiLevelType w:val="hybridMultilevel"/>
    <w:tmpl w:val="03541F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8F0853"/>
    <w:multiLevelType w:val="hybridMultilevel"/>
    <w:tmpl w:val="B5ECAF8E"/>
    <w:lvl w:ilvl="0" w:tplc="11428BC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36A3544"/>
    <w:multiLevelType w:val="hybridMultilevel"/>
    <w:tmpl w:val="386E2496"/>
    <w:lvl w:ilvl="0" w:tplc="FFFFFFFF">
      <w:start w:val="1"/>
      <w:numFmt w:val="upperLetter"/>
      <w:lvlText w:val="%1."/>
      <w:lvlJc w:val="left"/>
      <w:pPr>
        <w:ind w:left="135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64067A26"/>
    <w:multiLevelType w:val="hybridMultilevel"/>
    <w:tmpl w:val="DB88A278"/>
    <w:lvl w:ilvl="0" w:tplc="59A80E52">
      <w:start w:val="1"/>
      <w:numFmt w:val="lowerLetter"/>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7A02782"/>
    <w:multiLevelType w:val="hybridMultilevel"/>
    <w:tmpl w:val="F6748A48"/>
    <w:lvl w:ilvl="0" w:tplc="6206E98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6E5244"/>
    <w:multiLevelType w:val="hybridMultilevel"/>
    <w:tmpl w:val="5BCC08E2"/>
    <w:lvl w:ilvl="0" w:tplc="5C083354">
      <w:start w:val="1"/>
      <w:numFmt w:val="low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09B4448"/>
    <w:multiLevelType w:val="hybridMultilevel"/>
    <w:tmpl w:val="632019EC"/>
    <w:lvl w:ilvl="0" w:tplc="892E1752">
      <w:start w:val="1"/>
      <w:numFmt w:val="decimal"/>
      <w:lvlText w:val="%1."/>
      <w:lvlJc w:val="left"/>
      <w:pPr>
        <w:ind w:left="11880" w:hanging="360"/>
      </w:pPr>
      <w:rPr>
        <w:rFonts w:hint="default"/>
        <w:b/>
      </w:rPr>
    </w:lvl>
    <w:lvl w:ilvl="1" w:tplc="F0C8B8CA">
      <w:start w:val="1"/>
      <w:numFmt w:val="lowerLetter"/>
      <w:lvlText w:val="%2."/>
      <w:lvlJc w:val="left"/>
      <w:pPr>
        <w:ind w:left="12240" w:hanging="360"/>
      </w:pPr>
    </w:lvl>
    <w:lvl w:ilvl="2" w:tplc="B15A5698">
      <w:start w:val="1"/>
      <w:numFmt w:val="lowerRoman"/>
      <w:lvlText w:val="%3."/>
      <w:lvlJc w:val="right"/>
      <w:pPr>
        <w:ind w:left="12960" w:hanging="180"/>
      </w:pPr>
    </w:lvl>
    <w:lvl w:ilvl="3" w:tplc="A116303C" w:tentative="1">
      <w:start w:val="1"/>
      <w:numFmt w:val="decimal"/>
      <w:lvlText w:val="%4."/>
      <w:lvlJc w:val="left"/>
      <w:pPr>
        <w:ind w:left="13680" w:hanging="360"/>
      </w:pPr>
    </w:lvl>
    <w:lvl w:ilvl="4" w:tplc="EC308B30" w:tentative="1">
      <w:start w:val="1"/>
      <w:numFmt w:val="lowerLetter"/>
      <w:lvlText w:val="%5."/>
      <w:lvlJc w:val="left"/>
      <w:pPr>
        <w:ind w:left="14400" w:hanging="360"/>
      </w:pPr>
    </w:lvl>
    <w:lvl w:ilvl="5" w:tplc="18246D6E" w:tentative="1">
      <w:start w:val="1"/>
      <w:numFmt w:val="lowerRoman"/>
      <w:lvlText w:val="%6."/>
      <w:lvlJc w:val="right"/>
      <w:pPr>
        <w:ind w:left="15120" w:hanging="180"/>
      </w:pPr>
    </w:lvl>
    <w:lvl w:ilvl="6" w:tplc="6BE6D212" w:tentative="1">
      <w:start w:val="1"/>
      <w:numFmt w:val="decimal"/>
      <w:lvlText w:val="%7."/>
      <w:lvlJc w:val="left"/>
      <w:pPr>
        <w:ind w:left="15840" w:hanging="360"/>
      </w:pPr>
    </w:lvl>
    <w:lvl w:ilvl="7" w:tplc="8E282784" w:tentative="1">
      <w:start w:val="1"/>
      <w:numFmt w:val="lowerLetter"/>
      <w:lvlText w:val="%8."/>
      <w:lvlJc w:val="left"/>
      <w:pPr>
        <w:ind w:left="16560" w:hanging="360"/>
      </w:pPr>
    </w:lvl>
    <w:lvl w:ilvl="8" w:tplc="4CACB1C4" w:tentative="1">
      <w:start w:val="1"/>
      <w:numFmt w:val="lowerRoman"/>
      <w:lvlText w:val="%9."/>
      <w:lvlJc w:val="right"/>
      <w:pPr>
        <w:ind w:left="17280" w:hanging="180"/>
      </w:pPr>
    </w:lvl>
  </w:abstractNum>
  <w:abstractNum w:abstractNumId="39" w15:restartNumberingAfterBreak="0">
    <w:nsid w:val="74E54945"/>
    <w:multiLevelType w:val="hybridMultilevel"/>
    <w:tmpl w:val="BD9449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CB254F"/>
    <w:multiLevelType w:val="hybridMultilevel"/>
    <w:tmpl w:val="23A26858"/>
    <w:lvl w:ilvl="0" w:tplc="CA14F1C0">
      <w:start w:val="2"/>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716456"/>
    <w:multiLevelType w:val="hybridMultilevel"/>
    <w:tmpl w:val="95EE78F8"/>
    <w:lvl w:ilvl="0" w:tplc="1312FBE8">
      <w:start w:val="9"/>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2" w15:restartNumberingAfterBreak="0">
    <w:nsid w:val="7DA44BD8"/>
    <w:multiLevelType w:val="hybridMultilevel"/>
    <w:tmpl w:val="DF9ABFD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8982019">
    <w:abstractNumId w:val="38"/>
  </w:num>
  <w:num w:numId="2" w16cid:durableId="1230312673">
    <w:abstractNumId w:val="21"/>
  </w:num>
  <w:num w:numId="3" w16cid:durableId="1678846922">
    <w:abstractNumId w:val="25"/>
  </w:num>
  <w:num w:numId="4" w16cid:durableId="827096869">
    <w:abstractNumId w:val="11"/>
  </w:num>
  <w:num w:numId="5" w16cid:durableId="738287762">
    <w:abstractNumId w:val="19"/>
  </w:num>
  <w:num w:numId="6" w16cid:durableId="1139880256">
    <w:abstractNumId w:val="10"/>
  </w:num>
  <w:num w:numId="7" w16cid:durableId="1992321877">
    <w:abstractNumId w:val="17"/>
  </w:num>
  <w:num w:numId="8" w16cid:durableId="1290555397">
    <w:abstractNumId w:val="6"/>
  </w:num>
  <w:num w:numId="9" w16cid:durableId="1933465203">
    <w:abstractNumId w:val="31"/>
  </w:num>
  <w:num w:numId="10" w16cid:durableId="21561513">
    <w:abstractNumId w:val="26"/>
  </w:num>
  <w:num w:numId="11" w16cid:durableId="271979922">
    <w:abstractNumId w:val="22"/>
  </w:num>
  <w:num w:numId="12" w16cid:durableId="63649344">
    <w:abstractNumId w:val="16"/>
  </w:num>
  <w:num w:numId="13" w16cid:durableId="1733430189">
    <w:abstractNumId w:val="14"/>
  </w:num>
  <w:num w:numId="14" w16cid:durableId="1914965755">
    <w:abstractNumId w:val="20"/>
  </w:num>
  <w:num w:numId="15" w16cid:durableId="2086493380">
    <w:abstractNumId w:val="28"/>
  </w:num>
  <w:num w:numId="16" w16cid:durableId="886991558">
    <w:abstractNumId w:val="32"/>
  </w:num>
  <w:num w:numId="17" w16cid:durableId="44329644">
    <w:abstractNumId w:val="24"/>
  </w:num>
  <w:num w:numId="18" w16cid:durableId="1206453158">
    <w:abstractNumId w:val="36"/>
  </w:num>
  <w:num w:numId="19" w16cid:durableId="2092848786">
    <w:abstractNumId w:val="40"/>
  </w:num>
  <w:num w:numId="20" w16cid:durableId="41565847">
    <w:abstractNumId w:val="33"/>
  </w:num>
  <w:num w:numId="21" w16cid:durableId="1952587118">
    <w:abstractNumId w:val="2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58179950">
    <w:abstractNumId w:val="37"/>
  </w:num>
  <w:num w:numId="23" w16cid:durableId="14854676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217023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455964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04819284">
    <w:abstractNumId w:val="5"/>
  </w:num>
  <w:num w:numId="27" w16cid:durableId="131938740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8689777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04383945">
    <w:abstractNumId w:val="7"/>
  </w:num>
  <w:num w:numId="30" w16cid:durableId="700546541">
    <w:abstractNumId w:val="18"/>
  </w:num>
  <w:num w:numId="31" w16cid:durableId="4046901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39689399">
    <w:abstractNumId w:val="3"/>
  </w:num>
  <w:num w:numId="33" w16cid:durableId="1465854613">
    <w:abstractNumId w:val="29"/>
  </w:num>
  <w:num w:numId="34" w16cid:durableId="1789003225">
    <w:abstractNumId w:val="15"/>
  </w:num>
  <w:num w:numId="35" w16cid:durableId="51581574">
    <w:abstractNumId w:val="1"/>
  </w:num>
  <w:num w:numId="36" w16cid:durableId="1246842040">
    <w:abstractNumId w:val="27"/>
  </w:num>
  <w:num w:numId="37" w16cid:durableId="1694110906">
    <w:abstractNumId w:val="8"/>
  </w:num>
  <w:num w:numId="38" w16cid:durableId="1273826435">
    <w:abstractNumId w:val="12"/>
  </w:num>
  <w:num w:numId="39" w16cid:durableId="961811957">
    <w:abstractNumId w:val="42"/>
  </w:num>
  <w:num w:numId="40" w16cid:durableId="1975479007">
    <w:abstractNumId w:val="9"/>
  </w:num>
  <w:num w:numId="41" w16cid:durableId="374745237">
    <w:abstractNumId w:val="41"/>
  </w:num>
  <w:num w:numId="42" w16cid:durableId="2082093242">
    <w:abstractNumId w:val="0"/>
  </w:num>
  <w:num w:numId="43" w16cid:durableId="776951451">
    <w:abstractNumId w:val="23"/>
  </w:num>
  <w:num w:numId="44" w16cid:durableId="820345084">
    <w:abstractNumId w:val="34"/>
  </w:num>
  <w:num w:numId="45" w16cid:durableId="1985816873">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rawingGridHorizontalSpacing w:val="187"/>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7D1"/>
    <w:rsid w:val="00010EDF"/>
    <w:rsid w:val="00025923"/>
    <w:rsid w:val="00030363"/>
    <w:rsid w:val="00031C8F"/>
    <w:rsid w:val="000323F2"/>
    <w:rsid w:val="000338F7"/>
    <w:rsid w:val="000352C6"/>
    <w:rsid w:val="000378A1"/>
    <w:rsid w:val="00037C0E"/>
    <w:rsid w:val="0005185A"/>
    <w:rsid w:val="00053958"/>
    <w:rsid w:val="00061759"/>
    <w:rsid w:val="00074267"/>
    <w:rsid w:val="00075CA2"/>
    <w:rsid w:val="00077742"/>
    <w:rsid w:val="00087296"/>
    <w:rsid w:val="00090A3B"/>
    <w:rsid w:val="00095C2C"/>
    <w:rsid w:val="000A2A48"/>
    <w:rsid w:val="000A4B6C"/>
    <w:rsid w:val="000A6FD4"/>
    <w:rsid w:val="000A7A13"/>
    <w:rsid w:val="000B0371"/>
    <w:rsid w:val="000B7CD2"/>
    <w:rsid w:val="000D4083"/>
    <w:rsid w:val="000D6EBA"/>
    <w:rsid w:val="000F1EF2"/>
    <w:rsid w:val="001019C5"/>
    <w:rsid w:val="001024C7"/>
    <w:rsid w:val="00102717"/>
    <w:rsid w:val="00104DFD"/>
    <w:rsid w:val="001107EA"/>
    <w:rsid w:val="00114901"/>
    <w:rsid w:val="00117C41"/>
    <w:rsid w:val="00130564"/>
    <w:rsid w:val="00142E40"/>
    <w:rsid w:val="001624D6"/>
    <w:rsid w:val="0016263F"/>
    <w:rsid w:val="001B02CA"/>
    <w:rsid w:val="001B2335"/>
    <w:rsid w:val="001B55EB"/>
    <w:rsid w:val="001C3605"/>
    <w:rsid w:val="001C4AEC"/>
    <w:rsid w:val="001D00D2"/>
    <w:rsid w:val="001D103E"/>
    <w:rsid w:val="001F2318"/>
    <w:rsid w:val="001F493B"/>
    <w:rsid w:val="001F519A"/>
    <w:rsid w:val="001F5B26"/>
    <w:rsid w:val="00202974"/>
    <w:rsid w:val="002132DC"/>
    <w:rsid w:val="00214374"/>
    <w:rsid w:val="002158B3"/>
    <w:rsid w:val="002234F9"/>
    <w:rsid w:val="00224E54"/>
    <w:rsid w:val="00230055"/>
    <w:rsid w:val="00232E7F"/>
    <w:rsid w:val="002455BF"/>
    <w:rsid w:val="0024736F"/>
    <w:rsid w:val="00247379"/>
    <w:rsid w:val="002533D7"/>
    <w:rsid w:val="00260240"/>
    <w:rsid w:val="00263C9C"/>
    <w:rsid w:val="00280D88"/>
    <w:rsid w:val="00283CBC"/>
    <w:rsid w:val="00295002"/>
    <w:rsid w:val="0029549C"/>
    <w:rsid w:val="0029738B"/>
    <w:rsid w:val="002A0950"/>
    <w:rsid w:val="002A4328"/>
    <w:rsid w:val="002A4F23"/>
    <w:rsid w:val="002A5628"/>
    <w:rsid w:val="002B606A"/>
    <w:rsid w:val="002B664B"/>
    <w:rsid w:val="002B755E"/>
    <w:rsid w:val="002D21D2"/>
    <w:rsid w:val="002E3E5F"/>
    <w:rsid w:val="00307F5C"/>
    <w:rsid w:val="00311A34"/>
    <w:rsid w:val="00321A9F"/>
    <w:rsid w:val="003226F3"/>
    <w:rsid w:val="0032590C"/>
    <w:rsid w:val="00326703"/>
    <w:rsid w:val="0032768C"/>
    <w:rsid w:val="00340662"/>
    <w:rsid w:val="0035072D"/>
    <w:rsid w:val="00354354"/>
    <w:rsid w:val="00367ACD"/>
    <w:rsid w:val="00372FF8"/>
    <w:rsid w:val="003757F1"/>
    <w:rsid w:val="00376A76"/>
    <w:rsid w:val="0038356E"/>
    <w:rsid w:val="0038724D"/>
    <w:rsid w:val="00394A43"/>
    <w:rsid w:val="0039559C"/>
    <w:rsid w:val="00396E8C"/>
    <w:rsid w:val="003B7AE6"/>
    <w:rsid w:val="003C2C5B"/>
    <w:rsid w:val="003C4B4C"/>
    <w:rsid w:val="003C61E8"/>
    <w:rsid w:val="00400F2F"/>
    <w:rsid w:val="004047BF"/>
    <w:rsid w:val="00424234"/>
    <w:rsid w:val="00427CB6"/>
    <w:rsid w:val="0044000D"/>
    <w:rsid w:val="00440C50"/>
    <w:rsid w:val="00444B55"/>
    <w:rsid w:val="004503B9"/>
    <w:rsid w:val="00453303"/>
    <w:rsid w:val="00454AB4"/>
    <w:rsid w:val="00455F9F"/>
    <w:rsid w:val="004602FD"/>
    <w:rsid w:val="004660A1"/>
    <w:rsid w:val="00471705"/>
    <w:rsid w:val="00481909"/>
    <w:rsid w:val="0049396E"/>
    <w:rsid w:val="0049779C"/>
    <w:rsid w:val="004A2F62"/>
    <w:rsid w:val="004A6057"/>
    <w:rsid w:val="004A7A34"/>
    <w:rsid w:val="004C06F1"/>
    <w:rsid w:val="004F46E7"/>
    <w:rsid w:val="004F57CE"/>
    <w:rsid w:val="004F6144"/>
    <w:rsid w:val="00512CC0"/>
    <w:rsid w:val="005178DC"/>
    <w:rsid w:val="00521794"/>
    <w:rsid w:val="00531181"/>
    <w:rsid w:val="005363FE"/>
    <w:rsid w:val="0054318D"/>
    <w:rsid w:val="00544C3D"/>
    <w:rsid w:val="005626C9"/>
    <w:rsid w:val="00565AC0"/>
    <w:rsid w:val="00583797"/>
    <w:rsid w:val="00590BD9"/>
    <w:rsid w:val="005A3FD9"/>
    <w:rsid w:val="005A64BC"/>
    <w:rsid w:val="005C3739"/>
    <w:rsid w:val="005C394C"/>
    <w:rsid w:val="005C5297"/>
    <w:rsid w:val="005C66F5"/>
    <w:rsid w:val="005D4697"/>
    <w:rsid w:val="005D58D5"/>
    <w:rsid w:val="005E5F59"/>
    <w:rsid w:val="005F703A"/>
    <w:rsid w:val="00607BAB"/>
    <w:rsid w:val="00607E6A"/>
    <w:rsid w:val="00611570"/>
    <w:rsid w:val="006156CE"/>
    <w:rsid w:val="006238A2"/>
    <w:rsid w:val="006467D1"/>
    <w:rsid w:val="00647379"/>
    <w:rsid w:val="00651C8A"/>
    <w:rsid w:val="00654112"/>
    <w:rsid w:val="006552E7"/>
    <w:rsid w:val="00655A2D"/>
    <w:rsid w:val="00660D24"/>
    <w:rsid w:val="006730B4"/>
    <w:rsid w:val="00676BBC"/>
    <w:rsid w:val="006913F3"/>
    <w:rsid w:val="006943F3"/>
    <w:rsid w:val="006A3F64"/>
    <w:rsid w:val="006A6C63"/>
    <w:rsid w:val="006C1169"/>
    <w:rsid w:val="006C29E4"/>
    <w:rsid w:val="006C2F6D"/>
    <w:rsid w:val="006E5508"/>
    <w:rsid w:val="00705A53"/>
    <w:rsid w:val="007076DC"/>
    <w:rsid w:val="00710AD5"/>
    <w:rsid w:val="00712C87"/>
    <w:rsid w:val="00723D96"/>
    <w:rsid w:val="00725915"/>
    <w:rsid w:val="00727A04"/>
    <w:rsid w:val="00730FFF"/>
    <w:rsid w:val="007320E4"/>
    <w:rsid w:val="0074189C"/>
    <w:rsid w:val="00743AA8"/>
    <w:rsid w:val="00752A57"/>
    <w:rsid w:val="00757E17"/>
    <w:rsid w:val="00764230"/>
    <w:rsid w:val="007649A9"/>
    <w:rsid w:val="00764C54"/>
    <w:rsid w:val="0076617C"/>
    <w:rsid w:val="007674CD"/>
    <w:rsid w:val="007723D1"/>
    <w:rsid w:val="00772523"/>
    <w:rsid w:val="00782BE7"/>
    <w:rsid w:val="0078449C"/>
    <w:rsid w:val="00791C14"/>
    <w:rsid w:val="00795BF4"/>
    <w:rsid w:val="00796791"/>
    <w:rsid w:val="007975FF"/>
    <w:rsid w:val="007A0AAA"/>
    <w:rsid w:val="007A1162"/>
    <w:rsid w:val="007A5684"/>
    <w:rsid w:val="007B22E1"/>
    <w:rsid w:val="007B5C34"/>
    <w:rsid w:val="007D2808"/>
    <w:rsid w:val="007E6938"/>
    <w:rsid w:val="007F06EF"/>
    <w:rsid w:val="007F0E2A"/>
    <w:rsid w:val="00804A53"/>
    <w:rsid w:val="00806CF8"/>
    <w:rsid w:val="00810702"/>
    <w:rsid w:val="00812DC0"/>
    <w:rsid w:val="00813FE7"/>
    <w:rsid w:val="0082372C"/>
    <w:rsid w:val="0084693E"/>
    <w:rsid w:val="008523AD"/>
    <w:rsid w:val="00852AB4"/>
    <w:rsid w:val="0085507C"/>
    <w:rsid w:val="008567D5"/>
    <w:rsid w:val="00865EF4"/>
    <w:rsid w:val="00887547"/>
    <w:rsid w:val="00887D09"/>
    <w:rsid w:val="008913FC"/>
    <w:rsid w:val="00892D7F"/>
    <w:rsid w:val="00897765"/>
    <w:rsid w:val="008A4094"/>
    <w:rsid w:val="008B004F"/>
    <w:rsid w:val="008B0700"/>
    <w:rsid w:val="008B645C"/>
    <w:rsid w:val="008B7544"/>
    <w:rsid w:val="008C7C9D"/>
    <w:rsid w:val="008D1057"/>
    <w:rsid w:val="008D5A35"/>
    <w:rsid w:val="008D698B"/>
    <w:rsid w:val="008E6A41"/>
    <w:rsid w:val="008F5305"/>
    <w:rsid w:val="008F6FCC"/>
    <w:rsid w:val="00906C39"/>
    <w:rsid w:val="00911B8F"/>
    <w:rsid w:val="00912A45"/>
    <w:rsid w:val="00914EA9"/>
    <w:rsid w:val="00920939"/>
    <w:rsid w:val="009304B2"/>
    <w:rsid w:val="0093224E"/>
    <w:rsid w:val="0093692B"/>
    <w:rsid w:val="00952C92"/>
    <w:rsid w:val="009605FF"/>
    <w:rsid w:val="00970E7C"/>
    <w:rsid w:val="00971802"/>
    <w:rsid w:val="0097722F"/>
    <w:rsid w:val="00977A56"/>
    <w:rsid w:val="00980ADF"/>
    <w:rsid w:val="00985CA0"/>
    <w:rsid w:val="009943A8"/>
    <w:rsid w:val="009A251E"/>
    <w:rsid w:val="009A5225"/>
    <w:rsid w:val="009B026D"/>
    <w:rsid w:val="009B1771"/>
    <w:rsid w:val="009B35FD"/>
    <w:rsid w:val="009C22C2"/>
    <w:rsid w:val="009C3129"/>
    <w:rsid w:val="009C5829"/>
    <w:rsid w:val="009E1F0A"/>
    <w:rsid w:val="00A10451"/>
    <w:rsid w:val="00A123F5"/>
    <w:rsid w:val="00A22074"/>
    <w:rsid w:val="00A30B3B"/>
    <w:rsid w:val="00A31738"/>
    <w:rsid w:val="00A3643F"/>
    <w:rsid w:val="00A36B4B"/>
    <w:rsid w:val="00A45D6E"/>
    <w:rsid w:val="00A46756"/>
    <w:rsid w:val="00A64D0F"/>
    <w:rsid w:val="00A71329"/>
    <w:rsid w:val="00A80851"/>
    <w:rsid w:val="00A9147F"/>
    <w:rsid w:val="00AA1572"/>
    <w:rsid w:val="00AB0116"/>
    <w:rsid w:val="00AB33D6"/>
    <w:rsid w:val="00AB5038"/>
    <w:rsid w:val="00AC7A5E"/>
    <w:rsid w:val="00AC7BAC"/>
    <w:rsid w:val="00AD4AE2"/>
    <w:rsid w:val="00AD5094"/>
    <w:rsid w:val="00AD74C7"/>
    <w:rsid w:val="00AD7A9D"/>
    <w:rsid w:val="00AE26A9"/>
    <w:rsid w:val="00AF0150"/>
    <w:rsid w:val="00AF2AD4"/>
    <w:rsid w:val="00B038F6"/>
    <w:rsid w:val="00B068DE"/>
    <w:rsid w:val="00B06C39"/>
    <w:rsid w:val="00B072FD"/>
    <w:rsid w:val="00B27BC9"/>
    <w:rsid w:val="00B37A6E"/>
    <w:rsid w:val="00B421C1"/>
    <w:rsid w:val="00B543EB"/>
    <w:rsid w:val="00B62303"/>
    <w:rsid w:val="00B71400"/>
    <w:rsid w:val="00B762AA"/>
    <w:rsid w:val="00B83747"/>
    <w:rsid w:val="00B86948"/>
    <w:rsid w:val="00B90548"/>
    <w:rsid w:val="00B91CC4"/>
    <w:rsid w:val="00B9271B"/>
    <w:rsid w:val="00B94B5C"/>
    <w:rsid w:val="00B95A22"/>
    <w:rsid w:val="00B966AB"/>
    <w:rsid w:val="00B96932"/>
    <w:rsid w:val="00BA562F"/>
    <w:rsid w:val="00BA7DCF"/>
    <w:rsid w:val="00BD2834"/>
    <w:rsid w:val="00BD2CA1"/>
    <w:rsid w:val="00BD3BF7"/>
    <w:rsid w:val="00BD6067"/>
    <w:rsid w:val="00BE0D34"/>
    <w:rsid w:val="00BE7F56"/>
    <w:rsid w:val="00BF1396"/>
    <w:rsid w:val="00BF175F"/>
    <w:rsid w:val="00BF2FC9"/>
    <w:rsid w:val="00C142CA"/>
    <w:rsid w:val="00C15D43"/>
    <w:rsid w:val="00C22322"/>
    <w:rsid w:val="00C36147"/>
    <w:rsid w:val="00C3649E"/>
    <w:rsid w:val="00C41A01"/>
    <w:rsid w:val="00C4707F"/>
    <w:rsid w:val="00C550C5"/>
    <w:rsid w:val="00C553C7"/>
    <w:rsid w:val="00C63591"/>
    <w:rsid w:val="00C778BE"/>
    <w:rsid w:val="00C819C4"/>
    <w:rsid w:val="00C81BF8"/>
    <w:rsid w:val="00C96EFD"/>
    <w:rsid w:val="00CA21BD"/>
    <w:rsid w:val="00CB1584"/>
    <w:rsid w:val="00CB37D3"/>
    <w:rsid w:val="00CB45EA"/>
    <w:rsid w:val="00CC25EB"/>
    <w:rsid w:val="00CC316E"/>
    <w:rsid w:val="00CD032F"/>
    <w:rsid w:val="00CD250C"/>
    <w:rsid w:val="00CD7990"/>
    <w:rsid w:val="00CF4676"/>
    <w:rsid w:val="00D02CC2"/>
    <w:rsid w:val="00D056BF"/>
    <w:rsid w:val="00D15803"/>
    <w:rsid w:val="00D25903"/>
    <w:rsid w:val="00D63E30"/>
    <w:rsid w:val="00D66EBD"/>
    <w:rsid w:val="00D72F2E"/>
    <w:rsid w:val="00D82180"/>
    <w:rsid w:val="00D872AF"/>
    <w:rsid w:val="00D92F26"/>
    <w:rsid w:val="00D94EB4"/>
    <w:rsid w:val="00DA411B"/>
    <w:rsid w:val="00DB13ED"/>
    <w:rsid w:val="00DB3D97"/>
    <w:rsid w:val="00DB421A"/>
    <w:rsid w:val="00DB564E"/>
    <w:rsid w:val="00DC70C2"/>
    <w:rsid w:val="00DD3347"/>
    <w:rsid w:val="00DD34C7"/>
    <w:rsid w:val="00DE09A1"/>
    <w:rsid w:val="00DF5B3D"/>
    <w:rsid w:val="00DF76EA"/>
    <w:rsid w:val="00E1795B"/>
    <w:rsid w:val="00E21BBD"/>
    <w:rsid w:val="00E32E1B"/>
    <w:rsid w:val="00E34A0A"/>
    <w:rsid w:val="00E35DBB"/>
    <w:rsid w:val="00E46910"/>
    <w:rsid w:val="00E46A5A"/>
    <w:rsid w:val="00E54A29"/>
    <w:rsid w:val="00E56692"/>
    <w:rsid w:val="00E60592"/>
    <w:rsid w:val="00E70160"/>
    <w:rsid w:val="00E701CB"/>
    <w:rsid w:val="00E7046C"/>
    <w:rsid w:val="00E70D34"/>
    <w:rsid w:val="00E71B5D"/>
    <w:rsid w:val="00E836DE"/>
    <w:rsid w:val="00E87DF5"/>
    <w:rsid w:val="00E91A92"/>
    <w:rsid w:val="00E95AF1"/>
    <w:rsid w:val="00E969AB"/>
    <w:rsid w:val="00EA287B"/>
    <w:rsid w:val="00EB3146"/>
    <w:rsid w:val="00EB3F78"/>
    <w:rsid w:val="00EC25B5"/>
    <w:rsid w:val="00ED0C6A"/>
    <w:rsid w:val="00ED38DC"/>
    <w:rsid w:val="00EE60E8"/>
    <w:rsid w:val="00EF357A"/>
    <w:rsid w:val="00F0152A"/>
    <w:rsid w:val="00F03BC1"/>
    <w:rsid w:val="00F1244A"/>
    <w:rsid w:val="00F12FE2"/>
    <w:rsid w:val="00F21020"/>
    <w:rsid w:val="00F211B5"/>
    <w:rsid w:val="00F216BF"/>
    <w:rsid w:val="00F301AE"/>
    <w:rsid w:val="00F33326"/>
    <w:rsid w:val="00F368D1"/>
    <w:rsid w:val="00F64DD1"/>
    <w:rsid w:val="00F77F57"/>
    <w:rsid w:val="00F812E1"/>
    <w:rsid w:val="00F84B28"/>
    <w:rsid w:val="00F97E0C"/>
    <w:rsid w:val="00FA34FB"/>
    <w:rsid w:val="00FA47F5"/>
    <w:rsid w:val="00FA79B2"/>
    <w:rsid w:val="00FB25A6"/>
    <w:rsid w:val="00FB35FF"/>
    <w:rsid w:val="00FB3994"/>
    <w:rsid w:val="00FC187F"/>
    <w:rsid w:val="00FC533E"/>
    <w:rsid w:val="00FD1BB6"/>
    <w:rsid w:val="00FD7EE5"/>
    <w:rsid w:val="00FE5BA7"/>
    <w:rsid w:val="00FE7179"/>
    <w:rsid w:val="00FE7D85"/>
    <w:rsid w:val="00FF14FB"/>
    <w:rsid w:val="00FF1F43"/>
    <w:rsid w:val="00FF27A7"/>
    <w:rsid w:val="00FF4496"/>
    <w:rsid w:val="00FF4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3B8276"/>
  <w15:docId w15:val="{727A2366-641D-413E-ACE2-7D8EFD050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lsdException w:name="Intense Quote" w:uiPriority="6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lsdException w:name="Intense Emphasis" w:uiPriority="71"/>
    <w:lsdException w:name="Subtle Reference" w:uiPriority="72"/>
    <w:lsdException w:name="Intense Reference" w:uiPriority="73"/>
    <w:lsdException w:name="Book Title" w:uiPriority="60"/>
    <w:lsdException w:name="Bibliography" w:uiPriority="61"/>
    <w:lsdException w:name="TOC Heading" w:uiPriority="62"/>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2BF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756CED"/>
    <w:rPr>
      <w:sz w:val="20"/>
      <w:szCs w:val="20"/>
    </w:rPr>
  </w:style>
  <w:style w:type="character" w:styleId="FootnoteReference">
    <w:name w:val="footnote reference"/>
    <w:uiPriority w:val="99"/>
    <w:semiHidden/>
    <w:rsid w:val="00756CED"/>
    <w:rPr>
      <w:vertAlign w:val="superscript"/>
    </w:rPr>
  </w:style>
  <w:style w:type="paragraph" w:styleId="Header">
    <w:name w:val="header"/>
    <w:basedOn w:val="Normal"/>
    <w:rsid w:val="007611F9"/>
    <w:pPr>
      <w:tabs>
        <w:tab w:val="center" w:pos="4320"/>
        <w:tab w:val="right" w:pos="8640"/>
      </w:tabs>
    </w:pPr>
  </w:style>
  <w:style w:type="paragraph" w:styleId="Footer">
    <w:name w:val="footer"/>
    <w:basedOn w:val="Normal"/>
    <w:link w:val="FooterChar"/>
    <w:uiPriority w:val="99"/>
    <w:rsid w:val="007611F9"/>
    <w:pPr>
      <w:tabs>
        <w:tab w:val="center" w:pos="4320"/>
        <w:tab w:val="right" w:pos="8640"/>
      </w:tabs>
    </w:pPr>
  </w:style>
  <w:style w:type="character" w:styleId="PageNumber">
    <w:name w:val="page number"/>
    <w:basedOn w:val="DefaultParagraphFont"/>
    <w:rsid w:val="007611F9"/>
  </w:style>
  <w:style w:type="table" w:styleId="TableGrid">
    <w:name w:val="Table Grid"/>
    <w:basedOn w:val="TableNormal"/>
    <w:rsid w:val="003B4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4">
    <w:name w:val="c4"/>
    <w:basedOn w:val="Normal"/>
    <w:rsid w:val="00B70AB4"/>
    <w:pPr>
      <w:widowControl w:val="0"/>
      <w:spacing w:line="240" w:lineRule="atLeast"/>
      <w:jc w:val="center"/>
    </w:pPr>
    <w:rPr>
      <w:szCs w:val="20"/>
    </w:rPr>
  </w:style>
  <w:style w:type="paragraph" w:customStyle="1" w:styleId="p5">
    <w:name w:val="p5"/>
    <w:basedOn w:val="Normal"/>
    <w:rsid w:val="00C1748E"/>
    <w:pPr>
      <w:widowControl w:val="0"/>
      <w:tabs>
        <w:tab w:val="left" w:pos="204"/>
      </w:tabs>
      <w:spacing w:line="255" w:lineRule="atLeast"/>
      <w:jc w:val="both"/>
    </w:pPr>
    <w:rPr>
      <w:szCs w:val="20"/>
    </w:rPr>
  </w:style>
  <w:style w:type="paragraph" w:customStyle="1" w:styleId="p6">
    <w:name w:val="p6"/>
    <w:basedOn w:val="Normal"/>
    <w:rsid w:val="00C1748E"/>
    <w:pPr>
      <w:widowControl w:val="0"/>
      <w:tabs>
        <w:tab w:val="left" w:pos="742"/>
      </w:tabs>
      <w:spacing w:line="255" w:lineRule="atLeast"/>
      <w:ind w:left="685" w:hanging="742"/>
      <w:jc w:val="both"/>
    </w:pPr>
    <w:rPr>
      <w:szCs w:val="20"/>
    </w:rPr>
  </w:style>
  <w:style w:type="paragraph" w:customStyle="1" w:styleId="p13">
    <w:name w:val="p13"/>
    <w:basedOn w:val="Normal"/>
    <w:rsid w:val="00C1748E"/>
    <w:pPr>
      <w:widowControl w:val="0"/>
      <w:tabs>
        <w:tab w:val="left" w:pos="204"/>
      </w:tabs>
      <w:spacing w:line="255" w:lineRule="atLeast"/>
      <w:jc w:val="both"/>
    </w:pPr>
    <w:rPr>
      <w:szCs w:val="20"/>
    </w:rPr>
  </w:style>
  <w:style w:type="paragraph" w:customStyle="1" w:styleId="p14">
    <w:name w:val="p14"/>
    <w:basedOn w:val="Normal"/>
    <w:rsid w:val="00C1748E"/>
    <w:pPr>
      <w:widowControl w:val="0"/>
      <w:tabs>
        <w:tab w:val="left" w:pos="4149"/>
      </w:tabs>
      <w:spacing w:line="240" w:lineRule="atLeast"/>
      <w:ind w:left="2722"/>
      <w:jc w:val="both"/>
    </w:pPr>
    <w:rPr>
      <w:szCs w:val="20"/>
    </w:rPr>
  </w:style>
  <w:style w:type="paragraph" w:styleId="BalloonText">
    <w:name w:val="Balloon Text"/>
    <w:basedOn w:val="Normal"/>
    <w:semiHidden/>
    <w:rsid w:val="0039709E"/>
    <w:rPr>
      <w:rFonts w:ascii="Tahoma" w:hAnsi="Tahoma" w:cs="Tahoma"/>
      <w:sz w:val="16"/>
      <w:szCs w:val="16"/>
    </w:rPr>
  </w:style>
  <w:style w:type="character" w:styleId="CommentReference">
    <w:name w:val="annotation reference"/>
    <w:rsid w:val="003D3BBA"/>
    <w:rPr>
      <w:sz w:val="16"/>
      <w:szCs w:val="16"/>
    </w:rPr>
  </w:style>
  <w:style w:type="paragraph" w:styleId="CommentText">
    <w:name w:val="annotation text"/>
    <w:basedOn w:val="Normal"/>
    <w:link w:val="CommentTextChar"/>
    <w:rsid w:val="003D3BBA"/>
    <w:rPr>
      <w:sz w:val="20"/>
      <w:szCs w:val="20"/>
    </w:rPr>
  </w:style>
  <w:style w:type="character" w:customStyle="1" w:styleId="CommentTextChar">
    <w:name w:val="Comment Text Char"/>
    <w:basedOn w:val="DefaultParagraphFont"/>
    <w:link w:val="CommentText"/>
    <w:rsid w:val="003D3BBA"/>
  </w:style>
  <w:style w:type="paragraph" w:styleId="CommentSubject">
    <w:name w:val="annotation subject"/>
    <w:basedOn w:val="CommentText"/>
    <w:next w:val="CommentText"/>
    <w:link w:val="CommentSubjectChar"/>
    <w:rsid w:val="003D3BBA"/>
    <w:rPr>
      <w:b/>
      <w:bCs/>
    </w:rPr>
  </w:style>
  <w:style w:type="character" w:customStyle="1" w:styleId="CommentSubjectChar">
    <w:name w:val="Comment Subject Char"/>
    <w:link w:val="CommentSubject"/>
    <w:rsid w:val="003D3BBA"/>
    <w:rPr>
      <w:b/>
      <w:bCs/>
    </w:rPr>
  </w:style>
  <w:style w:type="paragraph" w:customStyle="1" w:styleId="MediumList2-Accent21">
    <w:name w:val="Medium List 2 - Accent 21"/>
    <w:hidden/>
    <w:uiPriority w:val="99"/>
    <w:semiHidden/>
    <w:rsid w:val="002E483D"/>
    <w:rPr>
      <w:sz w:val="24"/>
      <w:szCs w:val="24"/>
    </w:rPr>
  </w:style>
  <w:style w:type="paragraph" w:customStyle="1" w:styleId="ColorfulShading-Accent11">
    <w:name w:val="Colorful Shading - Accent 11"/>
    <w:hidden/>
    <w:uiPriority w:val="71"/>
    <w:rsid w:val="0017722E"/>
    <w:rPr>
      <w:sz w:val="24"/>
      <w:szCs w:val="24"/>
    </w:rPr>
  </w:style>
  <w:style w:type="paragraph" w:customStyle="1" w:styleId="ColorfulList-Accent11">
    <w:name w:val="Colorful List - Accent 11"/>
    <w:basedOn w:val="Normal"/>
    <w:uiPriority w:val="72"/>
    <w:qFormat/>
    <w:rsid w:val="0087519E"/>
    <w:pPr>
      <w:ind w:left="720"/>
    </w:pPr>
  </w:style>
  <w:style w:type="character" w:customStyle="1" w:styleId="FooterChar">
    <w:name w:val="Footer Char"/>
    <w:link w:val="Footer"/>
    <w:uiPriority w:val="99"/>
    <w:rsid w:val="00AD013D"/>
    <w:rPr>
      <w:sz w:val="24"/>
      <w:szCs w:val="24"/>
    </w:rPr>
  </w:style>
  <w:style w:type="table" w:customStyle="1" w:styleId="TableGrid1">
    <w:name w:val="Table Grid1"/>
    <w:basedOn w:val="TableNormal"/>
    <w:next w:val="TableGrid"/>
    <w:uiPriority w:val="59"/>
    <w:rsid w:val="00AF0AF5"/>
    <w:pPr>
      <w:jc w:val="both"/>
    </w:pPr>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38DC"/>
    <w:pPr>
      <w:ind w:left="720"/>
    </w:pPr>
  </w:style>
  <w:style w:type="character" w:customStyle="1" w:styleId="FootnoteTextChar">
    <w:name w:val="Footnote Text Char"/>
    <w:link w:val="FootnoteText"/>
    <w:semiHidden/>
    <w:rsid w:val="00752A57"/>
  </w:style>
  <w:style w:type="paragraph" w:styleId="Revision">
    <w:name w:val="Revision"/>
    <w:hidden/>
    <w:uiPriority w:val="62"/>
    <w:semiHidden/>
    <w:rsid w:val="007A0AAA"/>
    <w:rPr>
      <w:sz w:val="24"/>
      <w:szCs w:val="24"/>
    </w:rPr>
  </w:style>
  <w:style w:type="character" w:styleId="Hyperlink">
    <w:name w:val="Hyperlink"/>
    <w:basedOn w:val="DefaultParagraphFont"/>
    <w:unhideWhenUsed/>
    <w:rsid w:val="00481909"/>
    <w:rPr>
      <w:color w:val="0000FF" w:themeColor="hyperlink"/>
      <w:u w:val="single"/>
    </w:rPr>
  </w:style>
  <w:style w:type="character" w:styleId="UnresolvedMention">
    <w:name w:val="Unresolved Mention"/>
    <w:basedOn w:val="DefaultParagraphFont"/>
    <w:uiPriority w:val="99"/>
    <w:semiHidden/>
    <w:unhideWhenUsed/>
    <w:rsid w:val="004819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76586">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txs.uscourts.gov/sites/txs/files/Administrative_%20Procedures_for_Claims_Secured_by_Real_Esta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61070-F2CA-4F83-A324-408AEE10C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8070</Words>
  <Characters>41722</Characters>
  <Application>Microsoft Office Word</Application>
  <DocSecurity>0</DocSecurity>
  <Lines>2317</Lines>
  <Paragraphs>2074</Paragraphs>
  <ScaleCrop>false</ScaleCrop>
  <HeadingPairs>
    <vt:vector size="2" baseType="variant">
      <vt:variant>
        <vt:lpstr>Title</vt:lpstr>
      </vt:variant>
      <vt:variant>
        <vt:i4>1</vt:i4>
      </vt:variant>
    </vt:vector>
  </HeadingPairs>
  <TitlesOfParts>
    <vt:vector size="1" baseType="lpstr">
      <vt:lpstr>Chapter 13 Uniform Plan</vt:lpstr>
    </vt:vector>
  </TitlesOfParts>
  <Company>usdc</Company>
  <LinksUpToDate>false</LinksUpToDate>
  <CharactersWithSpaces>47718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13 Uniform Plan</dc:title>
  <dc:creator>Marvin Isgur</dc:creator>
  <cp:lastModifiedBy>Heather McCalip</cp:lastModifiedBy>
  <cp:revision>2</cp:revision>
  <cp:lastPrinted>2023-04-04T19:35:00Z</cp:lastPrinted>
  <dcterms:created xsi:type="dcterms:W3CDTF">2023-09-22T18:38:00Z</dcterms:created>
  <dcterms:modified xsi:type="dcterms:W3CDTF">2023-09-22T18:38:00Z</dcterms:modified>
</cp:coreProperties>
</file>