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6CA0" w14:textId="146FF657" w:rsidR="001F1B22" w:rsidRDefault="00043891" w:rsidP="00043891">
      <w:pPr>
        <w:ind w:left="3600" w:right="-720"/>
        <w:rPr>
          <w:b/>
        </w:rPr>
      </w:pPr>
      <w:r>
        <w:rPr>
          <w:b/>
        </w:rPr>
        <w:t xml:space="preserve">        </w:t>
      </w:r>
      <w:r w:rsidR="0058041C">
        <w:rPr>
          <w:b/>
        </w:rPr>
        <w:t>Exhibit A</w:t>
      </w:r>
    </w:p>
    <w:p w14:paraId="0EF52612" w14:textId="254A6A74" w:rsidR="00A8135E" w:rsidRDefault="0058041C" w:rsidP="00043891">
      <w:pPr>
        <w:jc w:val="center"/>
        <w:rPr>
          <w:b/>
        </w:rPr>
      </w:pPr>
      <w:r>
        <w:rPr>
          <w:b/>
        </w:rPr>
        <w:t>Plan Summary for</w:t>
      </w:r>
      <w:r w:rsidRPr="00423970">
        <w:rPr>
          <w:b/>
        </w:rPr>
        <w:t xml:space="preserve"> Proposed </w:t>
      </w:r>
      <w:r w:rsidR="005817D0">
        <w:rPr>
          <w:b/>
        </w:rPr>
        <w:t xml:space="preserve">Modified </w:t>
      </w:r>
      <w:r w:rsidRPr="00423970">
        <w:rPr>
          <w:b/>
        </w:rPr>
        <w:t>Plan</w:t>
      </w:r>
      <w:r w:rsidR="006525C6">
        <w:rPr>
          <w:b/>
        </w:rPr>
        <w:br/>
      </w:r>
    </w:p>
    <w:p w14:paraId="6DC24240" w14:textId="77777777" w:rsidR="008C1935" w:rsidRDefault="00043891" w:rsidP="0093127B">
      <w:pPr>
        <w:ind w:left="720"/>
        <w:jc w:val="center"/>
        <w:rPr>
          <w:b/>
          <w:sz w:val="22"/>
          <w:szCs w:val="22"/>
        </w:rPr>
      </w:pPr>
    </w:p>
    <w:p w14:paraId="5074768D" w14:textId="77777777" w:rsidR="002B4939" w:rsidRDefault="0058041C" w:rsidP="0093127B">
      <w:pPr>
        <w:ind w:left="720"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 xml:space="preserve">Disposable Income and </w:t>
      </w:r>
      <w:r w:rsidR="00BA71AC">
        <w:rPr>
          <w:b/>
          <w:sz w:val="22"/>
          <w:szCs w:val="22"/>
        </w:rPr>
        <w:t xml:space="preserve">Modified </w:t>
      </w:r>
      <w:r w:rsidRPr="00515515">
        <w:rPr>
          <w:b/>
          <w:sz w:val="22"/>
          <w:szCs w:val="22"/>
        </w:rPr>
        <w:t>Plan Payments</w:t>
      </w:r>
    </w:p>
    <w:p w14:paraId="1EF4EF3E" w14:textId="77777777" w:rsidR="00BA71AC" w:rsidRPr="00515515" w:rsidRDefault="00BA71AC" w:rsidP="0093127B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(Do Not Include any Pre-Modification Plan Payments)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70"/>
        <w:gridCol w:w="1080"/>
        <w:gridCol w:w="900"/>
        <w:gridCol w:w="990"/>
        <w:gridCol w:w="838"/>
        <w:gridCol w:w="962"/>
        <w:gridCol w:w="781"/>
        <w:gridCol w:w="900"/>
        <w:gridCol w:w="749"/>
        <w:gridCol w:w="1170"/>
        <w:gridCol w:w="24"/>
      </w:tblGrid>
      <w:tr w:rsidR="008D0BCE" w14:paraId="18A973F1" w14:textId="77777777" w:rsidTr="00CC0ECD">
        <w:trPr>
          <w:gridAfter w:val="1"/>
          <w:wAfter w:w="24" w:type="dxa"/>
          <w:jc w:val="center"/>
        </w:trPr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</w:tcPr>
          <w:p w14:paraId="358AE634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14:paraId="2CAE3A13" w14:textId="77777777" w:rsidR="00D16D9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“I” Income</w:t>
            </w:r>
          </w:p>
          <w:p w14:paraId="32F6B4EF" w14:textId="77777777" w:rsidR="00D16D9A" w:rsidRPr="009525EA" w:rsidRDefault="0058041C" w:rsidP="006B3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(From</w:t>
            </w:r>
            <w:r w:rsidRPr="009525EA">
              <w:rPr>
                <w:sz w:val="18"/>
                <w:szCs w:val="18"/>
              </w:rPr>
              <w:t xml:space="preserve"> most recently filed Schedule I)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3D87F9FC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14:paraId="248E0520" w14:textId="77777777"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“J” Expenses</w:t>
            </w:r>
          </w:p>
          <w:p w14:paraId="77676886" w14:textId="77777777" w:rsidR="00D16D9A" w:rsidRPr="009525EA" w:rsidRDefault="0058041C" w:rsidP="006B38B5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From</w:t>
            </w:r>
            <w:r w:rsidRPr="009525EA">
              <w:rPr>
                <w:sz w:val="18"/>
                <w:szCs w:val="18"/>
              </w:rPr>
              <w:t xml:space="preserve"> most recently filed Schedule J)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5521DCF5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14:paraId="0F267BA6" w14:textId="77777777" w:rsidR="00D16D9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Disposable Income</w:t>
            </w:r>
          </w:p>
          <w:p w14:paraId="52623E36" w14:textId="77777777" w:rsidR="000E5AB6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A minus Column B)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14:paraId="1DF96C38" w14:textId="77777777" w:rsidR="00722B96" w:rsidRDefault="0058041C" w:rsidP="0072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  <w:p w14:paraId="04B96894" w14:textId="77777777" w:rsidR="00D16D9A" w:rsidRPr="009525EA" w:rsidRDefault="0058041C" w:rsidP="006B38B5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Payment Amount</w:t>
            </w:r>
            <w:r>
              <w:rPr>
                <w:rStyle w:val="FootnoteReferenc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to Trustee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57EDAD23" w14:textId="77777777" w:rsidR="00722B96" w:rsidRDefault="0058041C" w:rsidP="0072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</w:t>
            </w:r>
          </w:p>
          <w:p w14:paraId="5417FA78" w14:textId="77777777"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Beginning Month #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  <w:r w:rsidRPr="009525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tcBorders>
              <w:bottom w:val="double" w:sz="4" w:space="0" w:color="auto"/>
            </w:tcBorders>
            <w:shd w:val="clear" w:color="auto" w:fill="auto"/>
          </w:tcPr>
          <w:p w14:paraId="36F0B6DE" w14:textId="77777777" w:rsidR="00722B96" w:rsidRDefault="0058041C" w:rsidP="0072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(F)</w:t>
            </w:r>
          </w:p>
          <w:p w14:paraId="4BA4445B" w14:textId="77777777"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Ending Month #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7DF2B80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(G)</w:t>
            </w:r>
          </w:p>
          <w:p w14:paraId="4794C28A" w14:textId="77777777"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 xml:space="preserve"> Payment</w:t>
            </w:r>
            <w:r>
              <w:rPr>
                <w:sz w:val="18"/>
                <w:szCs w:val="18"/>
              </w:rPr>
              <w:t>s for the Benefit of</w:t>
            </w:r>
            <w:r w:rsidRPr="009525EA">
              <w:rPr>
                <w:sz w:val="18"/>
                <w:szCs w:val="18"/>
              </w:rPr>
              <w:t xml:space="preserve"> Creditors</w:t>
            </w:r>
            <w:r w:rsidR="004C110E">
              <w:rPr>
                <w:sz w:val="18"/>
                <w:szCs w:val="18"/>
              </w:rPr>
              <w:t xml:space="preserve"> and for Reserves</w:t>
            </w:r>
            <w:r w:rsidR="004C110E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164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0F7F77C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(H)</w:t>
            </w:r>
          </w:p>
          <w:p w14:paraId="33DE113C" w14:textId="046B797E" w:rsidR="00D16D9A" w:rsidRDefault="00C94E6B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8041C">
              <w:rPr>
                <w:sz w:val="18"/>
                <w:szCs w:val="18"/>
              </w:rPr>
              <w:t>Savings Fund</w:t>
            </w:r>
            <w:r w:rsidR="00DB17F2">
              <w:rPr>
                <w:sz w:val="18"/>
                <w:szCs w:val="18"/>
              </w:rPr>
              <w:t xml:space="preserve"> </w:t>
            </w:r>
            <w:r w:rsidR="0058041C">
              <w:rPr>
                <w:rStyle w:val="FootnoteReference"/>
                <w:sz w:val="18"/>
                <w:szCs w:val="18"/>
              </w:rPr>
              <w:footnoteReference w:id="3"/>
            </w:r>
            <w:r w:rsidR="0058041C">
              <w:rPr>
                <w:sz w:val="18"/>
                <w:szCs w:val="18"/>
              </w:rPr>
              <w:t xml:space="preserve"> Deposits Established Under Plan</w:t>
            </w:r>
          </w:p>
          <w:p w14:paraId="694805AF" w14:textId="77777777" w:rsidR="000E5AB6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minus Column G)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0B0EF114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(I)</w:t>
            </w:r>
          </w:p>
          <w:p w14:paraId="57435253" w14:textId="77777777" w:rsidR="00D16D9A" w:rsidRDefault="0058041C" w:rsidP="00FE4D92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Total Monthly Trustee Payment</w:t>
            </w:r>
            <w:r>
              <w:rPr>
                <w:sz w:val="18"/>
                <w:szCs w:val="18"/>
              </w:rPr>
              <w:t>s</w:t>
            </w:r>
            <w:r w:rsidRPr="009525EA">
              <w:rPr>
                <w:sz w:val="18"/>
                <w:szCs w:val="18"/>
              </w:rPr>
              <w:t xml:space="preserve"> </w:t>
            </w:r>
          </w:p>
          <w:p w14:paraId="4CBA0D9F" w14:textId="77777777" w:rsidR="000E5AB6" w:rsidRPr="009525EA" w:rsidRDefault="0058041C" w:rsidP="00FE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multiplied by number of months paid)</w:t>
            </w:r>
          </w:p>
        </w:tc>
      </w:tr>
      <w:tr w:rsidR="008D0BCE" w14:paraId="17ECB0CD" w14:textId="77777777" w:rsidTr="00CC0ECD">
        <w:trPr>
          <w:trHeight w:val="216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7D19C99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F716E53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DA250B3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6FEC842" w14:textId="77777777" w:rsidR="00084E73" w:rsidRDefault="00043891" w:rsidP="009525EA">
            <w:pPr>
              <w:jc w:val="center"/>
              <w:rPr>
                <w:sz w:val="18"/>
                <w:szCs w:val="18"/>
              </w:rPr>
            </w:pPr>
          </w:p>
          <w:p w14:paraId="47554EAA" w14:textId="77777777" w:rsidR="00084E73" w:rsidRDefault="00043891" w:rsidP="009525EA">
            <w:pPr>
              <w:jc w:val="center"/>
              <w:rPr>
                <w:sz w:val="18"/>
                <w:szCs w:val="18"/>
              </w:rPr>
            </w:pPr>
          </w:p>
          <w:p w14:paraId="2EB79C90" w14:textId="77777777" w:rsidR="00B533CC" w:rsidRPr="00084E73" w:rsidRDefault="00043891" w:rsidP="009525EA">
            <w:pPr>
              <w:jc w:val="center"/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4FDFAC1" w14:textId="77777777" w:rsidR="00B533CC" w:rsidRDefault="00043891" w:rsidP="009525EA">
            <w:pPr>
              <w:jc w:val="center"/>
              <w:rPr>
                <w:sz w:val="18"/>
                <w:szCs w:val="18"/>
              </w:rPr>
            </w:pPr>
          </w:p>
          <w:p w14:paraId="2E89B207" w14:textId="77777777" w:rsidR="00722B96" w:rsidRDefault="00043891" w:rsidP="009525EA">
            <w:pPr>
              <w:jc w:val="center"/>
              <w:rPr>
                <w:sz w:val="18"/>
                <w:szCs w:val="18"/>
              </w:rPr>
            </w:pPr>
          </w:p>
          <w:p w14:paraId="737F904E" w14:textId="77777777" w:rsidR="00722B96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FCFF166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76CDA00" w14:textId="77777777" w:rsidR="00B533CC" w:rsidRPr="00B533CC" w:rsidRDefault="0058041C" w:rsidP="009525EA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Per Month</w:t>
            </w:r>
          </w:p>
        </w:tc>
        <w:tc>
          <w:tcPr>
            <w:tcW w:w="78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5F42D42" w14:textId="77777777" w:rsidR="00B533CC" w:rsidRPr="00B533CC" w:rsidRDefault="0058041C" w:rsidP="009525EA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 xml:space="preserve">Total      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</w:tcPr>
          <w:p w14:paraId="13790F1A" w14:textId="77777777" w:rsidR="00B533CC" w:rsidRPr="00CC0ECD" w:rsidRDefault="0058041C" w:rsidP="009525EA">
            <w:pPr>
              <w:jc w:val="center"/>
              <w:rPr>
                <w:sz w:val="14"/>
                <w:szCs w:val="14"/>
              </w:rPr>
            </w:pPr>
            <w:r w:rsidRPr="00CC0ECD">
              <w:rPr>
                <w:sz w:val="14"/>
                <w:szCs w:val="14"/>
              </w:rPr>
              <w:t>Per Month</w:t>
            </w:r>
          </w:p>
        </w:tc>
        <w:tc>
          <w:tcPr>
            <w:tcW w:w="749" w:type="dxa"/>
            <w:tcBorders>
              <w:top w:val="double" w:sz="4" w:space="0" w:color="auto"/>
            </w:tcBorders>
            <w:shd w:val="clear" w:color="auto" w:fill="auto"/>
          </w:tcPr>
          <w:p w14:paraId="26450EEC" w14:textId="77777777" w:rsidR="00B533CC" w:rsidRPr="00B533CC" w:rsidRDefault="0058041C" w:rsidP="009525EA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Total</w:t>
            </w:r>
          </w:p>
        </w:tc>
        <w:tc>
          <w:tcPr>
            <w:tcW w:w="119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25A293C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7C045E94" w14:textId="77777777" w:rsidTr="00CC0ECD">
        <w:trPr>
          <w:trHeight w:val="476"/>
          <w:jc w:val="center"/>
        </w:trPr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475F51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20A521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6BC2D2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F1DD856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37016A95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4C629C09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14:paraId="7E08F12A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</w:tcPr>
          <w:p w14:paraId="3818C7AD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29B11596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14:paraId="0995D7E3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vMerge/>
            <w:shd w:val="clear" w:color="auto" w:fill="auto"/>
          </w:tcPr>
          <w:p w14:paraId="5487E260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6A3C9B43" w14:textId="77777777" w:rsidTr="00CC0ECD">
        <w:trPr>
          <w:trHeight w:val="432"/>
          <w:jc w:val="center"/>
        </w:trPr>
        <w:tc>
          <w:tcPr>
            <w:tcW w:w="1104" w:type="dxa"/>
            <w:shd w:val="clear" w:color="auto" w:fill="0C0C0C"/>
          </w:tcPr>
          <w:p w14:paraId="4EAD4E93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C0C0C"/>
          </w:tcPr>
          <w:p w14:paraId="69AC2C26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C0C0C"/>
          </w:tcPr>
          <w:p w14:paraId="0D26AA57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F617ABD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9AE61CC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14:paraId="31EAD7B4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1961F354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</w:tcPr>
          <w:p w14:paraId="5DC0964F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405348C3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14:paraId="561B488A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6FBABEF4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5050597D" w14:textId="77777777" w:rsidTr="00CC0ECD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14:paraId="321D46A9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C0C0C"/>
          </w:tcPr>
          <w:p w14:paraId="282C9BC3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14:paraId="52603D90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26A038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1DD5531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14:paraId="331A1244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0A3B8FE6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</w:tcPr>
          <w:p w14:paraId="2A0C3230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30EE27CA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14:paraId="3B794DBE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37A8584D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CC0ECD" w14:paraId="4BAEBDC8" w14:textId="77777777" w:rsidTr="00CC0ECD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14:paraId="3585F03F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0000"/>
          </w:tcPr>
          <w:p w14:paraId="6E5E6093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14:paraId="35ABD061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C0C0C"/>
          </w:tcPr>
          <w:p w14:paraId="1B65DF26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C0C0C"/>
          </w:tcPr>
          <w:p w14:paraId="2E2E7A57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14:paraId="481824A9" w14:textId="77777777" w:rsidR="00B533CC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Grand Total</w:t>
            </w:r>
          </w:p>
        </w:tc>
        <w:tc>
          <w:tcPr>
            <w:tcW w:w="962" w:type="dxa"/>
            <w:shd w:val="clear" w:color="auto" w:fill="000000"/>
          </w:tcPr>
          <w:p w14:paraId="6143450E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shd w:val="clear" w:color="auto" w:fill="auto"/>
          </w:tcPr>
          <w:p w14:paraId="6CBD05DF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/>
          </w:tcPr>
          <w:p w14:paraId="2A972969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14:paraId="041C5C1E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69C80" w14:textId="77777777" w:rsidR="00B533CC" w:rsidRPr="009525EA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B36EFC" w14:textId="77777777" w:rsidR="002F104A" w:rsidRPr="00515515" w:rsidRDefault="00043891" w:rsidP="0093127B">
      <w:pPr>
        <w:ind w:left="720"/>
        <w:jc w:val="center"/>
        <w:rPr>
          <w:sz w:val="22"/>
          <w:szCs w:val="22"/>
        </w:rPr>
      </w:pPr>
    </w:p>
    <w:p w14:paraId="43B57E68" w14:textId="77777777" w:rsidR="00A57586" w:rsidRPr="00515515" w:rsidRDefault="0058041C" w:rsidP="006128AE">
      <w:pPr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Secured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800"/>
        <w:gridCol w:w="1318"/>
        <w:gridCol w:w="676"/>
        <w:gridCol w:w="1156"/>
        <w:gridCol w:w="990"/>
        <w:gridCol w:w="817"/>
        <w:gridCol w:w="1595"/>
      </w:tblGrid>
      <w:tr w:rsidR="008D0BCE" w14:paraId="43F258D3" w14:textId="77777777" w:rsidTr="00FE4D92">
        <w:trPr>
          <w:tblHeader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14:paraId="24BF32DA" w14:textId="77777777" w:rsidR="00F83F4D" w:rsidRPr="00AD6DD4" w:rsidRDefault="0058041C" w:rsidP="009525EA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560E8B38" w14:textId="77777777" w:rsidR="00F83F4D" w:rsidRPr="00AD6DD4" w:rsidRDefault="0058041C" w:rsidP="009525EA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Description of Collateral</w:t>
            </w:r>
          </w:p>
          <w:p w14:paraId="06FFBBC3" w14:textId="77777777" w:rsidR="00F83F4D" w:rsidRPr="00AD6DD4" w:rsidRDefault="00043891" w:rsidP="009525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auto"/>
          </w:tcPr>
          <w:p w14:paraId="1BD2E835" w14:textId="77777777" w:rsidR="00F83F4D" w:rsidRPr="00AD6DD4" w:rsidRDefault="00DB17F2" w:rsidP="009A6DD1">
            <w:pPr>
              <w:jc w:val="center"/>
              <w:rPr>
                <w:b/>
                <w:sz w:val="18"/>
                <w:szCs w:val="18"/>
              </w:rPr>
            </w:pPr>
            <w:r w:rsidRPr="00793906">
              <w:rPr>
                <w:rFonts w:cs="Arial"/>
                <w:b/>
                <w:color w:val="000000"/>
                <w:sz w:val="18"/>
                <w:szCs w:val="18"/>
              </w:rPr>
              <w:t>Total Remaining Claims and Post Confirmation Claims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14:paraId="0522EDDC" w14:textId="77777777" w:rsidR="00F83F4D" w:rsidRPr="00AD6DD4" w:rsidRDefault="009A6DD1" w:rsidP="009525EA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Plan </w:t>
            </w:r>
            <w:r w:rsidR="0058041C"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14:paraId="280BB1AB" w14:textId="77777777" w:rsidR="00F83F4D" w:rsidRPr="00AD6DD4" w:rsidRDefault="0058041C" w:rsidP="009A6DD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63ABAF0E" w14:textId="77777777" w:rsidR="00722B96" w:rsidRPr="00AD6DD4" w:rsidRDefault="009A6DD1" w:rsidP="00722B96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Starting</w:t>
            </w:r>
            <w:r w:rsidR="0058041C" w:rsidRPr="00AD6DD4">
              <w:rPr>
                <w:b/>
                <w:sz w:val="17"/>
                <w:szCs w:val="17"/>
              </w:rPr>
              <w:t xml:space="preserve"> Month</w:t>
            </w:r>
          </w:p>
          <w:p w14:paraId="4C67A64B" w14:textId="77777777" w:rsidR="00F83F4D" w:rsidRPr="00AD6DD4" w:rsidRDefault="0058041C" w:rsidP="00722B96">
            <w:pPr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14:paraId="3F636EE7" w14:textId="77777777" w:rsidR="00F83F4D" w:rsidRPr="00AD6DD4" w:rsidRDefault="0058041C" w:rsidP="009525EA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7"/>
                <w:szCs w:val="17"/>
              </w:rPr>
              <w:t>End</w:t>
            </w:r>
            <w:r w:rsidR="009A6DD1">
              <w:rPr>
                <w:b/>
                <w:sz w:val="17"/>
                <w:szCs w:val="17"/>
              </w:rPr>
              <w:t>ing</w:t>
            </w:r>
            <w:r w:rsidRPr="00AD6DD4">
              <w:rPr>
                <w:b/>
                <w:sz w:val="17"/>
                <w:szCs w:val="17"/>
              </w:rPr>
              <w:t xml:space="preserve">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14:paraId="64A25DB8" w14:textId="77777777" w:rsidR="00F83F4D" w:rsidRPr="00AD6DD4" w:rsidRDefault="0058041C" w:rsidP="00A8135E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14:paraId="2A934A4D" w14:textId="77777777" w:rsidTr="00FE4D92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3466F98" w14:textId="77777777" w:rsidR="009D0A3E" w:rsidRDefault="0058041C" w:rsidP="009D0A3E">
            <w:r>
              <w:t>Holder’s Name:</w:t>
            </w:r>
          </w:p>
          <w:p w14:paraId="0033E500" w14:textId="77777777" w:rsidR="009D0A3E" w:rsidRDefault="0058041C" w:rsidP="009D0A3E">
            <w:r>
              <w:t>_______________</w:t>
            </w:r>
          </w:p>
          <w:p w14:paraId="61E4EF1D" w14:textId="77777777" w:rsidR="00F83F4D" w:rsidRDefault="0058041C" w:rsidP="001F1B22">
            <w:r>
              <w:t>Treated under Plan Section: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26B61BA2" w14:textId="77777777" w:rsidR="00F83F4D" w:rsidRDefault="00043891" w:rsidP="009525EA">
            <w:pPr>
              <w:jc w:val="center"/>
            </w:pPr>
          </w:p>
        </w:tc>
        <w:tc>
          <w:tcPr>
            <w:tcW w:w="13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ECD86" w14:textId="77777777" w:rsidR="00F83F4D" w:rsidRDefault="00043891" w:rsidP="009525EA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712F65F1" w14:textId="77777777" w:rsidR="00F83F4D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4266CDB4" w14:textId="77777777" w:rsidR="00F83F4D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7CEE55AB" w14:textId="77777777" w:rsidR="00F83F4D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14:paraId="5E5974CF" w14:textId="77777777" w:rsidR="00F83F4D" w:rsidRDefault="00043891" w:rsidP="009525EA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14:paraId="28E3146C" w14:textId="77777777" w:rsidR="00F83F4D" w:rsidRDefault="00043891" w:rsidP="009525EA">
            <w:pPr>
              <w:jc w:val="center"/>
            </w:pPr>
          </w:p>
        </w:tc>
      </w:tr>
      <w:tr w:rsidR="008D0BCE" w14:paraId="7362C9D6" w14:textId="77777777" w:rsidTr="00FE4D92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96485B" w14:textId="77777777" w:rsidR="00E44E5E" w:rsidRDefault="008F58E6" w:rsidP="009A6D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7B5C28" wp14:editId="118B3A42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9525" t="7620" r="9525" b="1143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AAB085" id="AutoShape 9" o:spid="_x0000_s1026" style="position:absolute;margin-left:328.2pt;margin-top:2.0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SAIRe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46B3A5" wp14:editId="2466873A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818AF" id="AutoShape 2" o:spid="_x0000_s1026" style="position:absolute;margin-left:211.95pt;margin-top:2.0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EZseR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5E7E16" wp14:editId="2017C672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55EF02" id="AutoShape 3" o:spid="_x0000_s1026" style="position:absolute;margin-left:135.45pt;margin-top:2.05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YzzWs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24BC96" wp14:editId="5B6390AB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6B823E" id="AutoShape 4" o:spid="_x0000_s1026" style="position:absolute;margin-left:58.2pt;margin-top:2.05pt;width:12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BIY0dy2gAAAAgBAAAPAAAAAAAAAAAAAAAAAHcEAABkcnMvZG93bnJldi54bWxQSwUG&#10;AAAAAAQABADzAAAAfgUAAAAA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C94E6B">
              <w:rPr>
                <w:sz w:val="20"/>
                <w:szCs w:val="20"/>
              </w:rPr>
              <w:t>(paid direct)</w:t>
            </w:r>
            <w:r w:rsidR="0058041C">
              <w:t xml:space="preserve">      </w:t>
            </w:r>
            <w:r>
              <w:t xml:space="preserve"> </w:t>
            </w:r>
            <w:r w:rsidR="0058041C">
              <w:t xml:space="preserve">Retained </w:t>
            </w:r>
            <w:r w:rsidR="0058041C" w:rsidRPr="00C94E6B">
              <w:rPr>
                <w:sz w:val="20"/>
                <w:szCs w:val="20"/>
              </w:rPr>
              <w:t>(paid through Trustee)</w:t>
            </w:r>
            <w:r w:rsidR="0058041C">
              <w:rPr>
                <w:rStyle w:val="FootnoteReference"/>
              </w:rPr>
              <w:footnoteReference w:id="4"/>
            </w:r>
          </w:p>
        </w:tc>
      </w:tr>
      <w:tr w:rsidR="008D0BCE" w14:paraId="68EBDC47" w14:textId="77777777" w:rsidTr="00FE4D92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FE5FD78" w14:textId="77777777" w:rsidR="004427F1" w:rsidRPr="00782852" w:rsidRDefault="0058041C" w:rsidP="00782852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14:paraId="2539BFA2" w14:textId="77777777" w:rsidR="004427F1" w:rsidRDefault="00043891" w:rsidP="009525EA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7EE" w14:textId="77777777" w:rsidR="004427F1" w:rsidRDefault="00043891" w:rsidP="009525EA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14:paraId="55FAA347" w14:textId="77777777" w:rsidR="004427F1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6AF04" w14:textId="77777777" w:rsidR="004427F1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4E63A" w14:textId="77777777" w:rsidR="004427F1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6080F445" w14:textId="77777777" w:rsidR="004427F1" w:rsidRDefault="00043891" w:rsidP="009525EA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27D38E" w14:textId="77777777" w:rsidR="004427F1" w:rsidRDefault="00043891" w:rsidP="009525EA">
            <w:pPr>
              <w:jc w:val="center"/>
            </w:pPr>
          </w:p>
        </w:tc>
      </w:tr>
      <w:tr w:rsidR="0054162D" w14:paraId="7A3C2B3C" w14:textId="77777777" w:rsidTr="00CC0ECD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F609252" w14:textId="39DFFF9E" w:rsidR="0054162D" w:rsidRDefault="0054162D" w:rsidP="00581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Post-petition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6DA436F" w14:textId="77777777" w:rsidR="0054162D" w:rsidRDefault="0054162D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C587" w14:textId="77777777" w:rsidR="0054162D" w:rsidRDefault="0054162D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9B77" w14:textId="4FB17EDD" w:rsidR="0054162D" w:rsidRPr="00CC0ECD" w:rsidRDefault="006C03A9" w:rsidP="009525EA">
            <w:pPr>
              <w:jc w:val="center"/>
              <w:rPr>
                <w:color w:val="FF0000"/>
                <w:sz w:val="18"/>
                <w:szCs w:val="18"/>
              </w:rPr>
            </w:pPr>
            <w:r w:rsidRPr="00CC0ECD">
              <w:rPr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812C0" w14:textId="77777777" w:rsidR="0054162D" w:rsidRPr="00C00AA4" w:rsidRDefault="0054162D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42685" w14:textId="77777777" w:rsidR="0054162D" w:rsidRPr="00C00AA4" w:rsidRDefault="0054162D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F867CD4" w14:textId="77777777" w:rsidR="0054162D" w:rsidRDefault="0054162D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6FB9EB" w14:textId="77777777" w:rsidR="0054162D" w:rsidRDefault="0054162D" w:rsidP="009525EA">
            <w:pPr>
              <w:jc w:val="center"/>
            </w:pPr>
          </w:p>
        </w:tc>
      </w:tr>
      <w:tr w:rsidR="0058123E" w14:paraId="2BC84DFA" w14:textId="77777777" w:rsidTr="00E27A78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6E8D00" w14:textId="2B596BEF" w:rsidR="0058123E" w:rsidRDefault="0058123E" w:rsidP="00581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Rule 3002.1 (c)</w:t>
            </w:r>
            <w:r w:rsidR="0054162D">
              <w:rPr>
                <w:sz w:val="22"/>
                <w:szCs w:val="22"/>
              </w:rPr>
              <w:t xml:space="preserve">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B24007C" w14:textId="77777777" w:rsidR="0058123E" w:rsidRDefault="0058123E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376" w14:textId="77777777" w:rsidR="0058123E" w:rsidRDefault="0058123E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F15BB77" w14:textId="77777777" w:rsidR="0058123E" w:rsidRPr="00C00AA4" w:rsidRDefault="0058123E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5D01E" w14:textId="77777777" w:rsidR="0058123E" w:rsidRPr="00C00AA4" w:rsidRDefault="0058123E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E13E5" w14:textId="77777777" w:rsidR="0058123E" w:rsidRPr="00C00AA4" w:rsidRDefault="0058123E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DE21EB" w14:textId="77777777" w:rsidR="0058123E" w:rsidRDefault="0058123E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C7F329" w14:textId="77777777" w:rsidR="0058123E" w:rsidRDefault="0058123E" w:rsidP="009525EA">
            <w:pPr>
              <w:jc w:val="center"/>
            </w:pPr>
          </w:p>
        </w:tc>
      </w:tr>
      <w:tr w:rsidR="008D0BCE" w14:paraId="70EB2730" w14:textId="77777777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E6440BE" w14:textId="7A9892B8" w:rsidR="00782852" w:rsidRPr="00782852" w:rsidRDefault="0058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</w:t>
            </w:r>
            <w:r w:rsidR="009A6DD1">
              <w:rPr>
                <w:sz w:val="22"/>
                <w:szCs w:val="22"/>
              </w:rPr>
              <w:t xml:space="preserve">nthly </w:t>
            </w:r>
            <w:r>
              <w:rPr>
                <w:sz w:val="22"/>
                <w:szCs w:val="22"/>
              </w:rPr>
              <w:t>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7149975" w14:textId="77777777" w:rsidR="00782852" w:rsidRDefault="00043891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E93" w14:textId="77777777" w:rsidR="00782852" w:rsidRDefault="00043891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6BC7" w14:textId="77777777" w:rsidR="00782852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353C3" w14:textId="77777777" w:rsidR="00782852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12899" w14:textId="77777777" w:rsidR="00782852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9F42D4" w14:textId="77777777" w:rsidR="00782852" w:rsidRDefault="00043891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D3C9A1" w14:textId="77777777" w:rsidR="00782852" w:rsidRDefault="00043891" w:rsidP="009525EA">
            <w:pPr>
              <w:jc w:val="center"/>
            </w:pPr>
          </w:p>
        </w:tc>
      </w:tr>
      <w:tr w:rsidR="008D0BCE" w14:paraId="6C446054" w14:textId="77777777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84B4677" w14:textId="77777777" w:rsidR="00782852" w:rsidRPr="00782852" w:rsidRDefault="0058041C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ADAF79B" w14:textId="77777777" w:rsidR="00782852" w:rsidRDefault="00043891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DE0" w14:textId="77777777" w:rsidR="00782852" w:rsidRDefault="00043891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BD8AE" w14:textId="77777777" w:rsidR="00782852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43791" w14:textId="77777777" w:rsidR="00782852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4A3E5" w14:textId="77777777" w:rsidR="00782852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106974" w14:textId="77777777" w:rsidR="00782852" w:rsidRDefault="00043891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A31C7" w14:textId="77777777" w:rsidR="00782852" w:rsidRDefault="00043891" w:rsidP="009525EA">
            <w:pPr>
              <w:jc w:val="center"/>
            </w:pPr>
          </w:p>
        </w:tc>
      </w:tr>
      <w:tr w:rsidR="008D0BCE" w14:paraId="31BC5030" w14:textId="77777777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</w:tcPr>
          <w:p w14:paraId="1630777D" w14:textId="208E7E20" w:rsidR="0014455E" w:rsidRDefault="0058041C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Monthly Refinance Payment (¶ 8</w:t>
            </w:r>
            <w:r w:rsidR="0054162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14:paraId="5C64B952" w14:textId="77777777" w:rsidR="0014455E" w:rsidRDefault="00043891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</w:tcPr>
          <w:p w14:paraId="1F26607F" w14:textId="77777777" w:rsidR="0014455E" w:rsidRDefault="00043891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14:paraId="1E50BC95" w14:textId="77777777" w:rsidR="0014455E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1A5F6ECE" w14:textId="77777777" w:rsidR="0014455E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5A2AA409" w14:textId="77777777" w:rsidR="0014455E" w:rsidRPr="00C00AA4" w:rsidRDefault="00043891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14:paraId="30E3C6E3" w14:textId="77777777" w:rsidR="0014455E" w:rsidRDefault="00043891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14:paraId="2D51AF3C" w14:textId="77777777" w:rsidR="0014455E" w:rsidRDefault="00043891" w:rsidP="009525EA">
            <w:pPr>
              <w:jc w:val="center"/>
            </w:pPr>
          </w:p>
        </w:tc>
      </w:tr>
      <w:tr w:rsidR="008D0BCE" w14:paraId="64F32517" w14:textId="77777777" w:rsidTr="00FE4D92">
        <w:trPr>
          <w:trHeight w:val="307"/>
          <w:jc w:val="center"/>
        </w:trPr>
        <w:tc>
          <w:tcPr>
            <w:tcW w:w="2052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</w:tcBorders>
          </w:tcPr>
          <w:p w14:paraId="205D0E8A" w14:textId="77777777" w:rsidR="009D0A3E" w:rsidRDefault="0058041C" w:rsidP="009D0A3E">
            <w:r>
              <w:t>Holder’s Name:</w:t>
            </w:r>
          </w:p>
          <w:p w14:paraId="2D039A74" w14:textId="77777777" w:rsidR="009D0A3E" w:rsidRDefault="0058041C" w:rsidP="009D0A3E">
            <w:r>
              <w:t>_______________</w:t>
            </w:r>
          </w:p>
          <w:p w14:paraId="7E491134" w14:textId="77777777" w:rsidR="00F83F4D" w:rsidRDefault="0058041C" w:rsidP="001F1B22">
            <w:r>
              <w:t>Treated under Plan Section:</w:t>
            </w:r>
          </w:p>
        </w:tc>
        <w:tc>
          <w:tcPr>
            <w:tcW w:w="1800" w:type="dxa"/>
            <w:tcBorders>
              <w:top w:val="threeDEmboss" w:sz="24" w:space="0" w:color="auto"/>
              <w:bottom w:val="single" w:sz="4" w:space="0" w:color="auto"/>
            </w:tcBorders>
          </w:tcPr>
          <w:p w14:paraId="5425F984" w14:textId="77777777" w:rsidR="00F83F4D" w:rsidRDefault="00043891" w:rsidP="00761AC5">
            <w:pPr>
              <w:jc w:val="center"/>
            </w:pPr>
          </w:p>
        </w:tc>
        <w:tc>
          <w:tcPr>
            <w:tcW w:w="1318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</w:tcPr>
          <w:p w14:paraId="4FE22015" w14:textId="77777777" w:rsidR="00F83F4D" w:rsidRDefault="00043891" w:rsidP="00761AC5">
            <w:pPr>
              <w:jc w:val="center"/>
            </w:pPr>
          </w:p>
        </w:tc>
        <w:tc>
          <w:tcPr>
            <w:tcW w:w="676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30F5AB62" w14:textId="77777777" w:rsidR="00F83F4D" w:rsidRPr="00C00AA4" w:rsidRDefault="00043891" w:rsidP="00761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5BBC9BB4" w14:textId="77777777" w:rsidR="00F83F4D" w:rsidRPr="00C00AA4" w:rsidRDefault="00043891" w:rsidP="00761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6DAE1EB5" w14:textId="77777777" w:rsidR="00F83F4D" w:rsidRPr="00C00AA4" w:rsidRDefault="00043891" w:rsidP="00761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000000"/>
          </w:tcPr>
          <w:p w14:paraId="4BDCE92F" w14:textId="77777777" w:rsidR="00F83F4D" w:rsidRDefault="00043891" w:rsidP="00761AC5">
            <w:pPr>
              <w:jc w:val="center"/>
            </w:pPr>
          </w:p>
        </w:tc>
        <w:tc>
          <w:tcPr>
            <w:tcW w:w="1595" w:type="dxa"/>
            <w:tcBorders>
              <w:top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14:paraId="74EA8B69" w14:textId="77777777" w:rsidR="00F83F4D" w:rsidRDefault="00043891" w:rsidP="00761AC5">
            <w:pPr>
              <w:jc w:val="center"/>
            </w:pPr>
          </w:p>
        </w:tc>
      </w:tr>
      <w:tr w:rsidR="008D0BCE" w14:paraId="405AC0F8" w14:textId="77777777" w:rsidTr="00434EDF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E2DD90" w14:textId="77777777" w:rsidR="00434EDF" w:rsidRDefault="008F58E6" w:rsidP="00B65C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1E995" wp14:editId="655ABD76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FB4EDC" id="AutoShape 5" o:spid="_x0000_s1026" style="position:absolute;margin-left:325.2pt;margin-top:2.0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Bvq4zf2gAAAAg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234AE1" wp14:editId="15FC92FA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72885A" id="AutoShape 6" o:spid="_x0000_s1026" style="position:absolute;margin-left:211.95pt;margin-top:2.0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EZseR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F3041" wp14:editId="170AE045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05443D" id="AutoShape 7" o:spid="_x0000_s1026" style="position:absolute;margin-left:135.45pt;margin-top:2.0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YzzWs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4A6274" wp14:editId="1BAFB623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206C2" id="AutoShape 8" o:spid="_x0000_s1026" style="position:absolute;margin-left:58.2pt;margin-top:2.0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BIY0dy2gAAAAgBAAAPAAAAAAAAAAAAAAAAAHcEAABkcnMvZG93bnJldi54bWxQSwUG&#10;AAAAAAQABADzAAAAfgUAAAAA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C94E6B">
              <w:rPr>
                <w:sz w:val="20"/>
                <w:szCs w:val="20"/>
              </w:rPr>
              <w:t>(paid direct)</w:t>
            </w:r>
            <w:r w:rsidR="0058041C">
              <w:t xml:space="preserve">      Retained </w:t>
            </w:r>
            <w:r w:rsidR="0058041C" w:rsidRPr="00C94E6B">
              <w:rPr>
                <w:sz w:val="20"/>
                <w:szCs w:val="20"/>
              </w:rPr>
              <w:t>(paid through Trustee)</w:t>
            </w:r>
          </w:p>
        </w:tc>
      </w:tr>
      <w:tr w:rsidR="008D0BCE" w14:paraId="255E0F85" w14:textId="77777777" w:rsidTr="00FE4D92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4A9B3E5" w14:textId="77777777" w:rsidR="00434EDF" w:rsidRPr="00782852" w:rsidRDefault="0058041C" w:rsidP="00B65CCE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14:paraId="2D67552C" w14:textId="77777777" w:rsidR="00434EDF" w:rsidRDefault="00043891" w:rsidP="00B65CCE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51EC" w14:textId="77777777" w:rsidR="00434EDF" w:rsidRDefault="00043891" w:rsidP="00B65CCE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14:paraId="2EC2BBE1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E6500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5AF07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37F88D77" w14:textId="77777777" w:rsidR="00434EDF" w:rsidRDefault="00043891" w:rsidP="00B65CCE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57D39D" w14:textId="77777777" w:rsidR="00434EDF" w:rsidRDefault="00043891" w:rsidP="00B65CCE">
            <w:pPr>
              <w:jc w:val="center"/>
            </w:pPr>
          </w:p>
        </w:tc>
      </w:tr>
      <w:tr w:rsidR="0054162D" w14:paraId="04BD11AD" w14:textId="77777777" w:rsidTr="00FE4D92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875719D" w14:textId="26399A31" w:rsidR="0054162D" w:rsidRPr="00782852" w:rsidRDefault="0054162D" w:rsidP="00B65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Post-petition Claim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14:paraId="7C9472AB" w14:textId="77777777" w:rsidR="0054162D" w:rsidRDefault="0054162D" w:rsidP="00B65CCE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F3C5" w14:textId="77777777" w:rsidR="0054162D" w:rsidRDefault="0054162D" w:rsidP="00B65CCE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14:paraId="2737AAE7" w14:textId="77777777" w:rsidR="0054162D" w:rsidRPr="00C00AA4" w:rsidRDefault="0054162D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42DB2" w14:textId="77777777" w:rsidR="0054162D" w:rsidRPr="00C00AA4" w:rsidRDefault="0054162D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9CDF8" w14:textId="77777777" w:rsidR="0054162D" w:rsidRPr="00C00AA4" w:rsidRDefault="0054162D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61DF87CC" w14:textId="77777777" w:rsidR="0054162D" w:rsidRDefault="0054162D" w:rsidP="00B65CCE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697BBE" w14:textId="77777777" w:rsidR="0054162D" w:rsidRDefault="0054162D" w:rsidP="00B65CCE">
            <w:pPr>
              <w:jc w:val="center"/>
            </w:pPr>
          </w:p>
        </w:tc>
      </w:tr>
      <w:tr w:rsidR="0058123E" w14:paraId="29E8A58B" w14:textId="77777777" w:rsidTr="00E27A78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48620DC" w14:textId="15896459" w:rsidR="0058123E" w:rsidRDefault="0058123E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Rule 3002.1(c) </w:t>
            </w:r>
            <w:r w:rsidR="0054162D">
              <w:rPr>
                <w:sz w:val="22"/>
                <w:szCs w:val="22"/>
              </w:rPr>
              <w:t>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8A74C99" w14:textId="77777777" w:rsidR="0058123E" w:rsidRDefault="0058123E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57A8" w14:textId="77777777" w:rsidR="0058123E" w:rsidRDefault="0058123E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0759AC37" w14:textId="77777777" w:rsidR="0058123E" w:rsidRPr="00C00AA4" w:rsidRDefault="0058123E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067D7" w14:textId="77777777" w:rsidR="0058123E" w:rsidRPr="00C00AA4" w:rsidRDefault="0058123E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C5CE0" w14:textId="77777777" w:rsidR="0058123E" w:rsidRPr="00C00AA4" w:rsidRDefault="0058123E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53D8F0" w14:textId="77777777" w:rsidR="0058123E" w:rsidRDefault="0058123E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B647AD" w14:textId="77777777" w:rsidR="0058123E" w:rsidRDefault="0058123E" w:rsidP="00B65CCE">
            <w:pPr>
              <w:jc w:val="center"/>
            </w:pPr>
          </w:p>
        </w:tc>
      </w:tr>
      <w:tr w:rsidR="008D0BCE" w14:paraId="1044A19A" w14:textId="77777777" w:rsidTr="00FE4D92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D239C56" w14:textId="4A41A630" w:rsidR="00434EDF" w:rsidRPr="00782852" w:rsidRDefault="0054162D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Monthly </w:t>
            </w:r>
            <w:r w:rsidR="0058041C">
              <w:rPr>
                <w:sz w:val="22"/>
                <w:szCs w:val="22"/>
              </w:rPr>
              <w:t>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3A317D16" w14:textId="77777777" w:rsidR="00434EDF" w:rsidRDefault="00043891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99C6" w14:textId="77777777" w:rsidR="00434EDF" w:rsidRDefault="00043891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002B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35727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32B5E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337177" w14:textId="77777777" w:rsidR="00434EDF" w:rsidRDefault="00043891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94C48A" w14:textId="77777777" w:rsidR="00434EDF" w:rsidRDefault="00043891" w:rsidP="00B65CCE">
            <w:pPr>
              <w:jc w:val="center"/>
            </w:pPr>
          </w:p>
        </w:tc>
      </w:tr>
      <w:tr w:rsidR="008D0BCE" w14:paraId="2727853B" w14:textId="77777777" w:rsidTr="00FE4D92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3F83EA7" w14:textId="77777777" w:rsidR="00434EDF" w:rsidRPr="00782852" w:rsidRDefault="0058041C" w:rsidP="00B65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5885EDD" w14:textId="77777777" w:rsidR="00434EDF" w:rsidRDefault="00043891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2816" w14:textId="77777777" w:rsidR="00434EDF" w:rsidRDefault="00043891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D219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AD788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B5D10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CE14C9" w14:textId="77777777" w:rsidR="00434EDF" w:rsidRDefault="00043891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006B77" w14:textId="77777777" w:rsidR="00434EDF" w:rsidRDefault="00043891" w:rsidP="00B65CCE">
            <w:pPr>
              <w:jc w:val="center"/>
            </w:pPr>
          </w:p>
        </w:tc>
      </w:tr>
      <w:tr w:rsidR="008D0BCE" w14:paraId="63F2B4D4" w14:textId="77777777" w:rsidTr="00FE4D92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  <w:shd w:val="clear" w:color="auto" w:fill="auto"/>
          </w:tcPr>
          <w:p w14:paraId="322EE979" w14:textId="52DB7230" w:rsidR="00434EDF" w:rsidRDefault="0058041C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Refinance Payment (¶ 8</w:t>
            </w:r>
            <w:r w:rsidR="0054162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14:paraId="4CBF93E8" w14:textId="77777777" w:rsidR="00434EDF" w:rsidRDefault="00043891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</w:tcPr>
          <w:p w14:paraId="6C9A1A06" w14:textId="77777777" w:rsidR="00434EDF" w:rsidRDefault="00043891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14:paraId="6EE543D9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6C68DCC8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0DEAD5BA" w14:textId="77777777" w:rsidR="00434EDF" w:rsidRPr="00C00AA4" w:rsidRDefault="00043891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14:paraId="0515F7CC" w14:textId="77777777" w:rsidR="00434EDF" w:rsidRDefault="00043891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14:paraId="36CFFB91" w14:textId="77777777" w:rsidR="00434EDF" w:rsidRDefault="00043891" w:rsidP="00B65CCE">
            <w:pPr>
              <w:jc w:val="center"/>
            </w:pPr>
          </w:p>
        </w:tc>
      </w:tr>
      <w:tr w:rsidR="008D0BCE" w14:paraId="4208C583" w14:textId="77777777" w:rsidTr="00FE4D92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11009F8" w14:textId="77777777" w:rsidR="00250135" w:rsidRPr="004D15E1" w:rsidRDefault="0058041C" w:rsidP="00084E73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Secured Creditors</w:t>
            </w: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5B70F3" w14:textId="77777777" w:rsidR="00250135" w:rsidRDefault="00043891" w:rsidP="00761AC5">
            <w:pPr>
              <w:jc w:val="center"/>
            </w:pPr>
          </w:p>
        </w:tc>
      </w:tr>
    </w:tbl>
    <w:p w14:paraId="658E0502" w14:textId="77777777" w:rsidR="00F83F4D" w:rsidRDefault="00043891"/>
    <w:p w14:paraId="14631670" w14:textId="77777777" w:rsidR="00F83F4D" w:rsidRPr="00515515" w:rsidRDefault="0058041C" w:rsidP="0060456A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Priority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530"/>
        <w:gridCol w:w="1588"/>
        <w:gridCol w:w="676"/>
        <w:gridCol w:w="1156"/>
        <w:gridCol w:w="990"/>
        <w:gridCol w:w="817"/>
        <w:gridCol w:w="1595"/>
      </w:tblGrid>
      <w:tr w:rsidR="008D0BCE" w14:paraId="78172D05" w14:textId="77777777" w:rsidTr="00C94E6B">
        <w:trPr>
          <w:cantSplit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14:paraId="38609211" w14:textId="77777777" w:rsidR="00F83F4D" w:rsidRPr="00AD6DD4" w:rsidRDefault="0058041C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6BD065AC" w14:textId="77777777" w:rsidR="00F83F4D" w:rsidRDefault="0058041C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Priority</w:t>
            </w:r>
          </w:p>
          <w:p w14:paraId="34D96CF9" w14:textId="77777777" w:rsidR="00F83F4D" w:rsidRPr="00AD6DD4" w:rsidRDefault="0058041C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(Taxes, Attorneys Fees, DSO, etc.)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shd w:val="clear" w:color="auto" w:fill="auto"/>
          </w:tcPr>
          <w:p w14:paraId="14365F1B" w14:textId="77777777" w:rsidR="00F83F4D" w:rsidRPr="00AD6DD4" w:rsidRDefault="00DB17F2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793906">
              <w:rPr>
                <w:rFonts w:cs="Arial"/>
                <w:b/>
                <w:color w:val="000000"/>
                <w:sz w:val="18"/>
                <w:szCs w:val="18"/>
              </w:rPr>
              <w:t>Total Remaining Claims and Post Confirmation Claims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14:paraId="04EB4FB3" w14:textId="77777777" w:rsidR="00F83F4D" w:rsidRPr="00AD6DD4" w:rsidRDefault="0058041C" w:rsidP="0060456A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14:paraId="525D450B" w14:textId="77777777" w:rsidR="00F83F4D" w:rsidRPr="00AD6DD4" w:rsidRDefault="0058041C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5F2E879E" w14:textId="77777777" w:rsidR="000E5AB6" w:rsidRDefault="0058041C" w:rsidP="0060456A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Beg. </w:t>
            </w:r>
            <w:r w:rsidRPr="00AD6DD4">
              <w:rPr>
                <w:b/>
                <w:sz w:val="17"/>
                <w:szCs w:val="17"/>
              </w:rPr>
              <w:t>Month</w:t>
            </w:r>
          </w:p>
          <w:p w14:paraId="1715A353" w14:textId="77777777" w:rsidR="00F83F4D" w:rsidRPr="00AD6DD4" w:rsidRDefault="0058041C" w:rsidP="0060456A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14:paraId="34276259" w14:textId="77777777" w:rsidR="00F83F4D" w:rsidRPr="00AD6DD4" w:rsidRDefault="0058041C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14:paraId="65F4B6D6" w14:textId="77777777" w:rsidR="00F83F4D" w:rsidRPr="00AD6DD4" w:rsidRDefault="0058041C" w:rsidP="00A8135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14:paraId="6529042A" w14:textId="77777777" w:rsidTr="00C94E6B">
        <w:trPr>
          <w:cantSplit/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C270DA2" w14:textId="77777777" w:rsidR="009D0A3E" w:rsidRDefault="0058041C" w:rsidP="009D0A3E">
            <w:r>
              <w:t>Holder’s Name:</w:t>
            </w:r>
          </w:p>
          <w:p w14:paraId="7142BA38" w14:textId="77777777" w:rsidR="009D0A3E" w:rsidRDefault="0058041C" w:rsidP="009D0A3E">
            <w:r>
              <w:t>_______________</w:t>
            </w:r>
          </w:p>
          <w:p w14:paraId="27EEE34B" w14:textId="77777777" w:rsidR="00F83F4D" w:rsidRDefault="0058041C" w:rsidP="001F1B22">
            <w:r>
              <w:t>Treated under Plan Section: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12926BEC" w14:textId="77777777" w:rsidR="00F83F4D" w:rsidRDefault="00043891" w:rsidP="007223EA">
            <w:pPr>
              <w:jc w:val="center"/>
            </w:pPr>
          </w:p>
        </w:tc>
        <w:tc>
          <w:tcPr>
            <w:tcW w:w="158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42EEA4" w14:textId="77777777" w:rsidR="00F83F4D" w:rsidRDefault="00043891" w:rsidP="00E47FF5">
            <w:pPr>
              <w:keepNext/>
              <w:keepLines/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14:paraId="20C9BC02" w14:textId="77777777" w:rsidR="00F83F4D" w:rsidRPr="00C00AA4" w:rsidRDefault="00043891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63E5591" w14:textId="77777777" w:rsidR="00F83F4D" w:rsidRPr="00C00AA4" w:rsidRDefault="00043891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0658865" w14:textId="77777777" w:rsidR="00F83F4D" w:rsidRPr="00C00AA4" w:rsidRDefault="00043891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14:paraId="622E7A1C" w14:textId="77777777" w:rsidR="00F83F4D" w:rsidRDefault="00043891" w:rsidP="007223EA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0F61D5" w14:textId="77777777" w:rsidR="00F83F4D" w:rsidRDefault="00043891" w:rsidP="007223EA">
            <w:pPr>
              <w:jc w:val="center"/>
            </w:pPr>
          </w:p>
        </w:tc>
      </w:tr>
      <w:tr w:rsidR="008D0BCE" w14:paraId="4651E228" w14:textId="77777777" w:rsidTr="00C94E6B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191ACA7" w14:textId="77777777" w:rsidR="009D0A3E" w:rsidRDefault="0058041C" w:rsidP="009D0A3E">
            <w:r>
              <w:t>Holder’s Name:</w:t>
            </w:r>
          </w:p>
          <w:p w14:paraId="7C9963FF" w14:textId="77777777" w:rsidR="009D0A3E" w:rsidRDefault="0058041C" w:rsidP="009D0A3E">
            <w:r>
              <w:t>_______________</w:t>
            </w:r>
          </w:p>
          <w:p w14:paraId="239E2C0B" w14:textId="77777777" w:rsidR="00F83F4D" w:rsidRDefault="0058041C" w:rsidP="001F1B22">
            <w:r>
              <w:t>Treated under Plan Section: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060C65F6" w14:textId="77777777" w:rsidR="00F83F4D" w:rsidRDefault="00043891" w:rsidP="007223EA">
            <w:pPr>
              <w:jc w:val="center"/>
            </w:pPr>
          </w:p>
        </w:tc>
        <w:tc>
          <w:tcPr>
            <w:tcW w:w="158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B0382E" w14:textId="77777777" w:rsidR="00F83F4D" w:rsidRDefault="00043891" w:rsidP="007223EA">
            <w:pPr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14:paraId="1767FDD4" w14:textId="77777777" w:rsidR="00F83F4D" w:rsidRPr="00C00AA4" w:rsidRDefault="00043891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B815B93" w14:textId="77777777" w:rsidR="00F83F4D" w:rsidRPr="00C00AA4" w:rsidRDefault="00043891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CA2DAA9" w14:textId="77777777" w:rsidR="00F83F4D" w:rsidRPr="00C00AA4" w:rsidRDefault="00043891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14:paraId="0EAB7172" w14:textId="77777777" w:rsidR="00F83F4D" w:rsidRDefault="00043891" w:rsidP="007223EA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2BD331" w14:textId="77777777" w:rsidR="00F83F4D" w:rsidRDefault="00043891" w:rsidP="007223EA">
            <w:pPr>
              <w:jc w:val="center"/>
            </w:pPr>
          </w:p>
        </w:tc>
      </w:tr>
      <w:tr w:rsidR="008D0BCE" w14:paraId="2ACF0638" w14:textId="77777777" w:rsidTr="00C94E6B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E5DECD3" w14:textId="77777777" w:rsidR="009D0A3E" w:rsidRDefault="0058041C" w:rsidP="009D0A3E">
            <w:r>
              <w:t>Holder’s Name:</w:t>
            </w:r>
          </w:p>
          <w:p w14:paraId="045341C2" w14:textId="77777777" w:rsidR="009D0A3E" w:rsidRDefault="0058041C" w:rsidP="009D0A3E">
            <w:r>
              <w:t>_______________</w:t>
            </w:r>
          </w:p>
          <w:p w14:paraId="090E608F" w14:textId="77777777" w:rsidR="00F83F4D" w:rsidRDefault="0058041C" w:rsidP="001F1B22">
            <w:r>
              <w:t>Treated under Plan Section: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79B0074" w14:textId="77777777" w:rsidR="00F83F4D" w:rsidRDefault="00043891" w:rsidP="007223EA">
            <w:pPr>
              <w:jc w:val="center"/>
            </w:pP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6D25F3" w14:textId="77777777" w:rsidR="00F83F4D" w:rsidRDefault="00043891" w:rsidP="007223EA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55C3E0" w14:textId="77777777" w:rsidR="00F83F4D" w:rsidRPr="00C00AA4" w:rsidRDefault="00043891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3485818" w14:textId="77777777" w:rsidR="00F83F4D" w:rsidRPr="00C00AA4" w:rsidRDefault="00043891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96863E3" w14:textId="77777777" w:rsidR="00F83F4D" w:rsidRPr="00C00AA4" w:rsidRDefault="00043891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4CCED22" w14:textId="77777777" w:rsidR="00F83F4D" w:rsidRDefault="00043891" w:rsidP="007223EA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B1F9F5" w14:textId="77777777" w:rsidR="00F83F4D" w:rsidRDefault="00043891" w:rsidP="007223EA">
            <w:pPr>
              <w:jc w:val="center"/>
            </w:pPr>
          </w:p>
        </w:tc>
      </w:tr>
      <w:tr w:rsidR="008D0BCE" w14:paraId="6A4EA9D5" w14:textId="77777777" w:rsidTr="00250135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32E607E" w14:textId="77777777" w:rsidR="00250135" w:rsidRPr="004D15E1" w:rsidRDefault="0058041C" w:rsidP="00084E73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Priority Creditors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38ACED" w14:textId="77777777" w:rsidR="00250135" w:rsidRDefault="00043891" w:rsidP="007223EA">
            <w:pPr>
              <w:jc w:val="center"/>
            </w:pPr>
          </w:p>
        </w:tc>
      </w:tr>
    </w:tbl>
    <w:p w14:paraId="66D630E2" w14:textId="77777777" w:rsidR="00F83F4D" w:rsidRDefault="00043891"/>
    <w:p w14:paraId="421E4C81" w14:textId="77777777" w:rsidR="0060456A" w:rsidRPr="00515515" w:rsidRDefault="0058041C" w:rsidP="0060456A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</w:t>
      </w:r>
      <w:r>
        <w:rPr>
          <w:b/>
          <w:sz w:val="22"/>
          <w:szCs w:val="22"/>
        </w:rPr>
        <w:t xml:space="preserve"> Reserve</w:t>
      </w:r>
      <w:r w:rsidR="00651B5F">
        <w:rPr>
          <w:b/>
          <w:sz w:val="22"/>
          <w:szCs w:val="22"/>
        </w:rPr>
        <w:t xml:space="preserve"> Funds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260"/>
        <w:gridCol w:w="5497"/>
        <w:gridCol w:w="1595"/>
      </w:tblGrid>
      <w:tr w:rsidR="001E79A6" w14:paraId="12597577" w14:textId="77777777" w:rsidTr="00C94E6B">
        <w:trPr>
          <w:cantSplit/>
          <w:trHeight w:val="512"/>
          <w:jc w:val="center"/>
        </w:trPr>
        <w:tc>
          <w:tcPr>
            <w:tcW w:w="880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F69DB1D" w14:textId="77777777" w:rsidR="001E79A6" w:rsidRDefault="001E79A6" w:rsidP="00A8135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Reserve Fund Type</w:t>
            </w:r>
          </w:p>
          <w:p w14:paraId="3B07B0BE" w14:textId="53915754" w:rsidR="001E79A6" w:rsidRPr="00AD6DD4" w:rsidRDefault="001E79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C94E6B">
              <w:rPr>
                <w:b/>
                <w:sz w:val="18"/>
                <w:szCs w:val="18"/>
              </w:rPr>
              <w:t>Ad Valorem</w:t>
            </w:r>
            <w:r>
              <w:rPr>
                <w:b/>
                <w:sz w:val="18"/>
                <w:szCs w:val="18"/>
              </w:rPr>
              <w:t xml:space="preserve"> Taxes, HOA)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14:paraId="31142E42" w14:textId="77777777" w:rsidR="001E79A6" w:rsidRDefault="001E79A6" w:rsidP="00D41147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</w:p>
          <w:p w14:paraId="6E3F6D85" w14:textId="77777777" w:rsidR="001E79A6" w:rsidRPr="00AD6DD4" w:rsidRDefault="001E79A6" w:rsidP="00D41147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</w:tr>
      <w:tr w:rsidR="001E79A6" w14:paraId="54211C1D" w14:textId="77777777" w:rsidTr="00CA66EB">
        <w:trPr>
          <w:cantSplit/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CFC0A4F" w14:textId="77777777" w:rsidR="001E79A6" w:rsidRDefault="001E79A6" w:rsidP="00D41147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243564" w14:textId="77777777" w:rsidR="001E79A6" w:rsidRDefault="001E79A6" w:rsidP="00D41147">
            <w:pPr>
              <w:jc w:val="center"/>
            </w:pPr>
          </w:p>
        </w:tc>
      </w:tr>
      <w:tr w:rsidR="001E79A6" w14:paraId="4B09F4D2" w14:textId="77777777" w:rsidTr="00500181">
        <w:trPr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4055C3" w14:textId="77777777" w:rsidR="001E79A6" w:rsidRDefault="001E79A6" w:rsidP="00D41147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26C96B" w14:textId="77777777" w:rsidR="001E79A6" w:rsidRDefault="001E79A6" w:rsidP="00D41147">
            <w:pPr>
              <w:jc w:val="center"/>
            </w:pPr>
          </w:p>
        </w:tc>
      </w:tr>
      <w:tr w:rsidR="001E79A6" w14:paraId="4E91C5A3" w14:textId="77777777" w:rsidTr="005C22E3">
        <w:trPr>
          <w:trHeight w:val="307"/>
          <w:jc w:val="center"/>
        </w:trPr>
        <w:tc>
          <w:tcPr>
            <w:tcW w:w="88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8020C28" w14:textId="77777777" w:rsidR="001E79A6" w:rsidRDefault="001E79A6" w:rsidP="00D41147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993BA3" w14:textId="77777777" w:rsidR="001E79A6" w:rsidRDefault="001E79A6" w:rsidP="00D41147">
            <w:pPr>
              <w:jc w:val="center"/>
            </w:pPr>
          </w:p>
        </w:tc>
      </w:tr>
      <w:tr w:rsidR="008D0BCE" w14:paraId="7A1B4FBD" w14:textId="77777777" w:rsidTr="008D3365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14:paraId="4957EDDC" w14:textId="77777777" w:rsidR="00972910" w:rsidRPr="004D15E1" w:rsidRDefault="00043891" w:rsidP="0097291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14:paraId="4D4CDD20" w14:textId="77777777" w:rsidR="00972910" w:rsidRPr="004D15E1" w:rsidRDefault="00043891" w:rsidP="0097291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4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18CBE40D" w14:textId="77777777" w:rsidR="00972910" w:rsidRPr="004D15E1" w:rsidRDefault="00043891" w:rsidP="00972910">
            <w:pPr>
              <w:jc w:val="right"/>
              <w:rPr>
                <w:b/>
                <w:sz w:val="22"/>
                <w:szCs w:val="22"/>
              </w:rPr>
            </w:pPr>
          </w:p>
          <w:p w14:paraId="60F88EE0" w14:textId="77777777" w:rsidR="00972910" w:rsidRPr="004D15E1" w:rsidRDefault="00651B5F" w:rsidP="00FD06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8041C" w:rsidRPr="004D15E1">
              <w:rPr>
                <w:b/>
                <w:sz w:val="22"/>
                <w:szCs w:val="22"/>
              </w:rPr>
              <w:t xml:space="preserve">Total of </w:t>
            </w:r>
            <w:r w:rsidR="0058041C">
              <w:rPr>
                <w:b/>
                <w:sz w:val="22"/>
                <w:szCs w:val="22"/>
              </w:rPr>
              <w:t xml:space="preserve">Reserve </w:t>
            </w:r>
            <w:r w:rsidR="0058041C" w:rsidRPr="004D15E1">
              <w:rPr>
                <w:b/>
                <w:sz w:val="22"/>
                <w:szCs w:val="22"/>
              </w:rPr>
              <w:t>Fund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8E2482" w14:textId="77777777" w:rsidR="00972910" w:rsidRDefault="00043891" w:rsidP="00D41147">
            <w:pPr>
              <w:jc w:val="center"/>
            </w:pPr>
          </w:p>
        </w:tc>
      </w:tr>
    </w:tbl>
    <w:p w14:paraId="04CEEE90" w14:textId="77777777" w:rsidR="00AD6DD4" w:rsidRDefault="00043891"/>
    <w:p w14:paraId="11A2C92E" w14:textId="77777777" w:rsidR="005E2854" w:rsidRDefault="00C94E6B" w:rsidP="00082F8F">
      <w:pPr>
        <w:keepNext/>
        <w:keepLines/>
        <w:jc w:val="center"/>
        <w:rPr>
          <w:b/>
        </w:rPr>
      </w:pPr>
      <w:r>
        <w:rPr>
          <w:b/>
        </w:rPr>
        <w:br w:type="page"/>
      </w:r>
      <w:r w:rsidR="0058041C" w:rsidRPr="00C94E6B">
        <w:rPr>
          <w:b/>
        </w:rPr>
        <w:lastRenderedPageBreak/>
        <w:t>SUMMARY</w:t>
      </w:r>
    </w:p>
    <w:p w14:paraId="2D0CAC66" w14:textId="77777777" w:rsidR="00C94E6B" w:rsidRDefault="00C94E6B" w:rsidP="00082F8F">
      <w:pPr>
        <w:keepNext/>
        <w:keepLines/>
        <w:jc w:val="center"/>
      </w:pPr>
    </w:p>
    <w:p w14:paraId="5A3E91DB" w14:textId="77777777" w:rsidR="00C94E6B" w:rsidRPr="005E4F48" w:rsidRDefault="00C94E6B" w:rsidP="00082F8F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Payments to Trustee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954521" w:rsidRPr="005E4F48" w14:paraId="452FC899" w14:textId="77777777" w:rsidTr="00C94E6B">
        <w:trPr>
          <w:jc w:val="center"/>
        </w:trPr>
        <w:tc>
          <w:tcPr>
            <w:tcW w:w="558" w:type="dxa"/>
          </w:tcPr>
          <w:p w14:paraId="2D6E5F5E" w14:textId="77777777" w:rsidR="00954521" w:rsidRPr="005E4F48" w:rsidRDefault="00954521" w:rsidP="00C94E6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</w:p>
        </w:tc>
        <w:tc>
          <w:tcPr>
            <w:tcW w:w="8261" w:type="dxa"/>
            <w:shd w:val="clear" w:color="auto" w:fill="auto"/>
          </w:tcPr>
          <w:p w14:paraId="7E4D66B2" w14:textId="77777777" w:rsidR="00954521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5E4F48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ayments </w:t>
            </w:r>
            <w:r w:rsidR="005E4F48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ade to </w:t>
            </w:r>
            <w:r w:rsidR="005E4F48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>rustee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69BACA" w14:textId="77777777" w:rsidR="00954521" w:rsidRPr="005E4F48" w:rsidRDefault="00954521" w:rsidP="009525EA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954521" w:rsidRPr="005E4F48" w14:paraId="7F84B88F" w14:textId="77777777" w:rsidTr="00C94E6B">
        <w:trPr>
          <w:jc w:val="center"/>
        </w:trPr>
        <w:tc>
          <w:tcPr>
            <w:tcW w:w="558" w:type="dxa"/>
          </w:tcPr>
          <w:p w14:paraId="552F811A" w14:textId="77777777" w:rsidR="00954521" w:rsidRPr="005E4F48" w:rsidRDefault="00954521" w:rsidP="00C94E6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</w:p>
        </w:tc>
        <w:tc>
          <w:tcPr>
            <w:tcW w:w="8261" w:type="dxa"/>
            <w:shd w:val="clear" w:color="auto" w:fill="auto"/>
          </w:tcPr>
          <w:p w14:paraId="1A78B563" w14:textId="77777777" w:rsidR="00954521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5E4F48">
              <w:rPr>
                <w:sz w:val="22"/>
                <w:szCs w:val="22"/>
              </w:rPr>
              <w:t>post-m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ayments</w:t>
            </w:r>
            <w:r w:rsidR="005E4F48" w:rsidRPr="005E4F48">
              <w:rPr>
                <w:sz w:val="22"/>
                <w:szCs w:val="22"/>
              </w:rPr>
              <w:t xml:space="preserve"> to </w:t>
            </w:r>
            <w:r w:rsidR="005E4F48">
              <w:rPr>
                <w:sz w:val="22"/>
                <w:szCs w:val="22"/>
              </w:rPr>
              <w:t>t</w:t>
            </w:r>
            <w:r w:rsidR="005E4F48" w:rsidRPr="005E4F48">
              <w:rPr>
                <w:sz w:val="22"/>
                <w:szCs w:val="22"/>
              </w:rPr>
              <w:t>rustee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D362DF" w14:textId="77777777" w:rsidR="00954521" w:rsidRPr="005E4F48" w:rsidRDefault="00954521" w:rsidP="009525EA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954521" w:rsidRPr="005E4F48" w14:paraId="1CF07929" w14:textId="77777777" w:rsidTr="00C94E6B">
        <w:trPr>
          <w:jc w:val="center"/>
        </w:trPr>
        <w:tc>
          <w:tcPr>
            <w:tcW w:w="558" w:type="dxa"/>
          </w:tcPr>
          <w:p w14:paraId="21A944F4" w14:textId="77777777" w:rsidR="00954521" w:rsidRPr="005E4F48" w:rsidRDefault="00954521" w:rsidP="00C94E6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3</w:t>
            </w:r>
          </w:p>
        </w:tc>
        <w:tc>
          <w:tcPr>
            <w:tcW w:w="8261" w:type="dxa"/>
            <w:shd w:val="clear" w:color="auto" w:fill="auto"/>
          </w:tcPr>
          <w:p w14:paraId="75C719FB" w14:textId="77777777" w:rsidR="00954521" w:rsidRPr="005E4F48" w:rsidDel="00BA71AC" w:rsidRDefault="00C94E6B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Payments (</w:t>
            </w:r>
            <w:r w:rsidR="00AA666E">
              <w:rPr>
                <w:sz w:val="22"/>
                <w:szCs w:val="22"/>
              </w:rPr>
              <w:t>sum of lines 1</w:t>
            </w:r>
            <w:r w:rsidR="0055101E">
              <w:rPr>
                <w:sz w:val="22"/>
                <w:szCs w:val="22"/>
              </w:rPr>
              <w:t xml:space="preserve"> and </w:t>
            </w:r>
            <w:r w:rsidR="00AA666E">
              <w:rPr>
                <w:sz w:val="22"/>
                <w:szCs w:val="22"/>
              </w:rPr>
              <w:t>2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3CAE1D" w14:textId="77777777" w:rsidR="00954521" w:rsidRPr="005E4F48" w:rsidRDefault="00954521" w:rsidP="009525EA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14:paraId="5064DFA7" w14:textId="77777777" w:rsidR="00DB3320" w:rsidRPr="005E4F48" w:rsidRDefault="00043891" w:rsidP="0087600A">
      <w:pPr>
        <w:rPr>
          <w:sz w:val="22"/>
          <w:szCs w:val="22"/>
        </w:rPr>
      </w:pPr>
    </w:p>
    <w:p w14:paraId="48E4E7A1" w14:textId="2A20889A" w:rsidR="00C94E6B" w:rsidRPr="005E4F48" w:rsidRDefault="00C94E6B" w:rsidP="00C94E6B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Savings Funds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C94E6B" w:rsidRPr="005E4F48" w14:paraId="08899F21" w14:textId="77777777" w:rsidTr="009A00B9">
        <w:trPr>
          <w:jc w:val="center"/>
        </w:trPr>
        <w:tc>
          <w:tcPr>
            <w:tcW w:w="558" w:type="dxa"/>
          </w:tcPr>
          <w:p w14:paraId="1096DCCA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4</w:t>
            </w:r>
          </w:p>
        </w:tc>
        <w:tc>
          <w:tcPr>
            <w:tcW w:w="8261" w:type="dxa"/>
            <w:shd w:val="clear" w:color="auto" w:fill="auto"/>
          </w:tcPr>
          <w:p w14:paraId="06A0E7EF" w14:textId="5B253F87" w:rsidR="00C94E6B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5E4F48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avings </w:t>
            </w:r>
            <w:r w:rsidR="005E4F48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>eposits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EE784A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14:paraId="781AE822" w14:textId="77777777" w:rsidTr="009A00B9">
        <w:trPr>
          <w:jc w:val="center"/>
        </w:trPr>
        <w:tc>
          <w:tcPr>
            <w:tcW w:w="558" w:type="dxa"/>
          </w:tcPr>
          <w:p w14:paraId="22AA6C36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5</w:t>
            </w:r>
          </w:p>
        </w:tc>
        <w:tc>
          <w:tcPr>
            <w:tcW w:w="8261" w:type="dxa"/>
            <w:shd w:val="clear" w:color="auto" w:fill="auto"/>
          </w:tcPr>
          <w:p w14:paraId="7F06286F" w14:textId="72B26AD4" w:rsidR="00C94E6B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5E4F48">
              <w:rPr>
                <w:sz w:val="22"/>
                <w:szCs w:val="22"/>
              </w:rPr>
              <w:t>post-m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savings d</w:t>
            </w:r>
            <w:r w:rsidRPr="005E4F48">
              <w:rPr>
                <w:sz w:val="22"/>
                <w:szCs w:val="22"/>
              </w:rPr>
              <w:t>eposits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4A1BD8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14:paraId="1EE4E97A" w14:textId="77777777" w:rsidTr="009A00B9">
        <w:trPr>
          <w:jc w:val="center"/>
        </w:trPr>
        <w:tc>
          <w:tcPr>
            <w:tcW w:w="558" w:type="dxa"/>
          </w:tcPr>
          <w:p w14:paraId="3B48692C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6</w:t>
            </w:r>
          </w:p>
        </w:tc>
        <w:tc>
          <w:tcPr>
            <w:tcW w:w="8261" w:type="dxa"/>
            <w:shd w:val="clear" w:color="auto" w:fill="auto"/>
          </w:tcPr>
          <w:p w14:paraId="63F78A89" w14:textId="78CC0518" w:rsidR="00C94E6B" w:rsidRPr="005E4F48" w:rsidDel="00BA71AC" w:rsidRDefault="00A31B4F" w:rsidP="00AA666E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F5B87" w:rsidRPr="005E4F48">
              <w:rPr>
                <w:sz w:val="22"/>
                <w:szCs w:val="22"/>
              </w:rPr>
              <w:t xml:space="preserve">avings </w:t>
            </w:r>
            <w:r w:rsidR="00AA666E">
              <w:rPr>
                <w:sz w:val="22"/>
                <w:szCs w:val="22"/>
              </w:rPr>
              <w:t>f</w:t>
            </w:r>
            <w:r w:rsidR="001F5B87" w:rsidRPr="005E4F48">
              <w:rPr>
                <w:sz w:val="22"/>
                <w:szCs w:val="22"/>
              </w:rPr>
              <w:t xml:space="preserve">unds </w:t>
            </w:r>
            <w:r w:rsidR="00C94E6B" w:rsidRPr="005E4F48">
              <w:rPr>
                <w:sz w:val="22"/>
                <w:szCs w:val="22"/>
              </w:rPr>
              <w:t>(</w:t>
            </w:r>
            <w:r w:rsidR="00AA666E">
              <w:rPr>
                <w:sz w:val="22"/>
                <w:szCs w:val="22"/>
              </w:rPr>
              <w:t>sum of lines 4</w:t>
            </w:r>
            <w:r w:rsidR="0055101E">
              <w:rPr>
                <w:sz w:val="22"/>
                <w:szCs w:val="22"/>
              </w:rPr>
              <w:t xml:space="preserve"> and </w:t>
            </w:r>
            <w:r w:rsidR="00AA666E">
              <w:rPr>
                <w:sz w:val="22"/>
                <w:szCs w:val="22"/>
              </w:rPr>
              <w:t>5</w:t>
            </w:r>
            <w:r w:rsidR="00C94E6B" w:rsidRPr="005E4F48">
              <w:rPr>
                <w:sz w:val="22"/>
                <w:szCs w:val="22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8A8389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14:paraId="4EDDA478" w14:textId="77777777" w:rsidR="00C94E6B" w:rsidRPr="005E4F48" w:rsidRDefault="00C94E6B" w:rsidP="00C94E6B">
      <w:pPr>
        <w:rPr>
          <w:sz w:val="22"/>
          <w:szCs w:val="22"/>
        </w:rPr>
      </w:pPr>
    </w:p>
    <w:p w14:paraId="27FB5D72" w14:textId="77777777" w:rsidR="00C94E6B" w:rsidRPr="005E4F48" w:rsidRDefault="001F5B87" w:rsidP="00C94E6B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 xml:space="preserve">Chapter 13 </w:t>
      </w:r>
      <w:r w:rsidR="00C94E6B" w:rsidRPr="005E4F48">
        <w:rPr>
          <w:b/>
          <w:sz w:val="22"/>
          <w:szCs w:val="22"/>
        </w:rPr>
        <w:t>Trustee Fees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C94E6B" w:rsidRPr="005E4F48" w14:paraId="14DD5027" w14:textId="77777777" w:rsidTr="009A00B9">
        <w:trPr>
          <w:jc w:val="center"/>
        </w:trPr>
        <w:tc>
          <w:tcPr>
            <w:tcW w:w="558" w:type="dxa"/>
          </w:tcPr>
          <w:p w14:paraId="713CADAF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7</w:t>
            </w:r>
          </w:p>
        </w:tc>
        <w:tc>
          <w:tcPr>
            <w:tcW w:w="8261" w:type="dxa"/>
            <w:shd w:val="clear" w:color="auto" w:fill="auto"/>
          </w:tcPr>
          <w:p w14:paraId="3FE01985" w14:textId="77777777" w:rsidR="00C94E6B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ost-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ayments (line 2)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FE267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14:paraId="5B0B5E7C" w14:textId="77777777" w:rsidTr="009A00B9">
        <w:trPr>
          <w:jc w:val="center"/>
        </w:trPr>
        <w:tc>
          <w:tcPr>
            <w:tcW w:w="558" w:type="dxa"/>
          </w:tcPr>
          <w:p w14:paraId="0958ADA1" w14:textId="77777777" w:rsidR="00C94E6B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8</w:t>
            </w:r>
          </w:p>
        </w:tc>
        <w:tc>
          <w:tcPr>
            <w:tcW w:w="8261" w:type="dxa"/>
            <w:shd w:val="clear" w:color="auto" w:fill="auto"/>
          </w:tcPr>
          <w:p w14:paraId="2A09BB94" w14:textId="196BF746" w:rsidR="00C94E6B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AA666E">
              <w:rPr>
                <w:sz w:val="22"/>
                <w:szCs w:val="22"/>
              </w:rPr>
              <w:t>post-m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>avings</w:t>
            </w:r>
            <w:r w:rsidR="00AA666E">
              <w:rPr>
                <w:sz w:val="22"/>
                <w:szCs w:val="22"/>
              </w:rPr>
              <w:t xml:space="preserve"> d</w:t>
            </w:r>
            <w:r w:rsidRPr="005E4F48">
              <w:rPr>
                <w:sz w:val="22"/>
                <w:szCs w:val="22"/>
              </w:rPr>
              <w:t>eposits (line 5)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6DD82F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146EFA7D" w14:textId="77777777" w:rsidTr="009A00B9">
        <w:trPr>
          <w:jc w:val="center"/>
        </w:trPr>
        <w:tc>
          <w:tcPr>
            <w:tcW w:w="558" w:type="dxa"/>
          </w:tcPr>
          <w:p w14:paraId="5E34ABF6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9</w:t>
            </w:r>
          </w:p>
        </w:tc>
        <w:tc>
          <w:tcPr>
            <w:tcW w:w="8261" w:type="dxa"/>
            <w:shd w:val="clear" w:color="auto" w:fill="auto"/>
          </w:tcPr>
          <w:p w14:paraId="25B5F24E" w14:textId="77777777"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ost</w:t>
            </w:r>
            <w:r w:rsidR="00AA666E">
              <w:rPr>
                <w:sz w:val="22"/>
                <w:szCs w:val="22"/>
              </w:rPr>
              <w:t>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ayments to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reditors and </w:t>
            </w:r>
            <w:r w:rsidR="00AA666E">
              <w:rPr>
                <w:sz w:val="22"/>
                <w:szCs w:val="22"/>
              </w:rPr>
              <w:t>r</w:t>
            </w:r>
            <w:r w:rsidRPr="005E4F48">
              <w:rPr>
                <w:sz w:val="22"/>
                <w:szCs w:val="22"/>
              </w:rPr>
              <w:t>eserves (line 7 minus line 8)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1D706E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14:paraId="698E88D8" w14:textId="77777777" w:rsidTr="001F5B87">
        <w:trPr>
          <w:jc w:val="center"/>
        </w:trPr>
        <w:tc>
          <w:tcPr>
            <w:tcW w:w="558" w:type="dxa"/>
          </w:tcPr>
          <w:p w14:paraId="008C4EAD" w14:textId="77777777" w:rsidR="00C94E6B" w:rsidRPr="005E4F48" w:rsidRDefault="0055101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61" w:type="dxa"/>
            <w:shd w:val="clear" w:color="auto" w:fill="auto"/>
          </w:tcPr>
          <w:p w14:paraId="21B2FE58" w14:textId="77777777" w:rsidR="00C94E6B" w:rsidRPr="005E4F48" w:rsidDel="00BA71AC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Current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osted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</w:t>
            </w:r>
            <w:r w:rsidR="00AA666E">
              <w:rPr>
                <w:sz w:val="22"/>
                <w:szCs w:val="22"/>
              </w:rPr>
              <w:t xml:space="preserve"> </w:t>
            </w:r>
            <w:r w:rsidR="008F58E6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ercentage (from Court’s website)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6AD431FC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2853221F" w14:textId="77777777" w:rsidTr="001F5B87">
        <w:trPr>
          <w:jc w:val="center"/>
        </w:trPr>
        <w:tc>
          <w:tcPr>
            <w:tcW w:w="558" w:type="dxa"/>
          </w:tcPr>
          <w:p w14:paraId="1C24A51B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1</w:t>
            </w:r>
          </w:p>
        </w:tc>
        <w:tc>
          <w:tcPr>
            <w:tcW w:w="8261" w:type="dxa"/>
            <w:shd w:val="clear" w:color="auto" w:fill="auto"/>
          </w:tcPr>
          <w:p w14:paraId="44DEC018" w14:textId="77777777" w:rsidR="001F5B87" w:rsidRPr="005E4F48" w:rsidRDefault="001F5B87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 xml:space="preserve">ees on 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odified </w:t>
            </w:r>
            <w:r w:rsidR="00AA666E">
              <w:rPr>
                <w:sz w:val="22"/>
                <w:szCs w:val="22"/>
              </w:rPr>
              <w:t>plan p</w:t>
            </w:r>
            <w:r w:rsidRPr="005E4F48">
              <w:rPr>
                <w:sz w:val="22"/>
                <w:szCs w:val="22"/>
              </w:rPr>
              <w:t xml:space="preserve">ayments (line </w:t>
            </w:r>
            <w:r w:rsidR="0055101E">
              <w:rPr>
                <w:sz w:val="22"/>
                <w:szCs w:val="22"/>
              </w:rPr>
              <w:t>9</w:t>
            </w:r>
            <w:r w:rsidRPr="005E4F48">
              <w:rPr>
                <w:sz w:val="22"/>
                <w:szCs w:val="22"/>
              </w:rPr>
              <w:t xml:space="preserve"> multiplied by line </w:t>
            </w:r>
            <w:r w:rsidR="0055101E">
              <w:rPr>
                <w:sz w:val="22"/>
                <w:szCs w:val="22"/>
              </w:rPr>
              <w:t>10</w:t>
            </w:r>
            <w:r w:rsidRPr="005E4F4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307C36E8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08D4F00B" w14:textId="77777777" w:rsidTr="001F5B87">
        <w:trPr>
          <w:jc w:val="center"/>
        </w:trPr>
        <w:tc>
          <w:tcPr>
            <w:tcW w:w="558" w:type="dxa"/>
          </w:tcPr>
          <w:p w14:paraId="1850CFD0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2</w:t>
            </w:r>
          </w:p>
        </w:tc>
        <w:tc>
          <w:tcPr>
            <w:tcW w:w="8261" w:type="dxa"/>
            <w:shd w:val="clear" w:color="auto" w:fill="auto"/>
          </w:tcPr>
          <w:p w14:paraId="6F411C27" w14:textId="77777777"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2FE1E9D9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2D9CF751" w14:textId="77777777" w:rsidTr="009A00B9">
        <w:trPr>
          <w:jc w:val="center"/>
        </w:trPr>
        <w:tc>
          <w:tcPr>
            <w:tcW w:w="558" w:type="dxa"/>
          </w:tcPr>
          <w:p w14:paraId="6C09910A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3</w:t>
            </w:r>
          </w:p>
        </w:tc>
        <w:tc>
          <w:tcPr>
            <w:tcW w:w="8261" w:type="dxa"/>
            <w:shd w:val="clear" w:color="auto" w:fill="auto"/>
          </w:tcPr>
          <w:p w14:paraId="460E0B91" w14:textId="77777777" w:rsidR="001F5B87" w:rsidRPr="005E4F48" w:rsidRDefault="001F5B87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ees (</w:t>
            </w:r>
            <w:r w:rsidR="00AA666E">
              <w:rPr>
                <w:sz w:val="22"/>
                <w:szCs w:val="22"/>
              </w:rPr>
              <w:t>sum of lines 1</w:t>
            </w:r>
            <w:r w:rsidR="0055101E">
              <w:rPr>
                <w:sz w:val="22"/>
                <w:szCs w:val="22"/>
              </w:rPr>
              <w:t xml:space="preserve">1 and </w:t>
            </w:r>
            <w:r w:rsidR="00AA666E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2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DE98E9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14:paraId="79C89BA4" w14:textId="77777777" w:rsidR="001F5B87" w:rsidRPr="005E4F48" w:rsidRDefault="001F5B87" w:rsidP="001F5B87">
      <w:pPr>
        <w:keepNext/>
        <w:keepLines/>
        <w:jc w:val="center"/>
        <w:rPr>
          <w:sz w:val="22"/>
          <w:szCs w:val="22"/>
        </w:rPr>
      </w:pPr>
    </w:p>
    <w:p w14:paraId="2007CBC8" w14:textId="77777777" w:rsidR="001F5B87" w:rsidRPr="005E4F48" w:rsidRDefault="001F5B87" w:rsidP="001F5B87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Secured</w:t>
      </w:r>
      <w:r w:rsidR="00AA666E">
        <w:rPr>
          <w:b/>
          <w:sz w:val="22"/>
          <w:szCs w:val="22"/>
        </w:rPr>
        <w:t xml:space="preserve"> and</w:t>
      </w:r>
      <w:r w:rsidRPr="005E4F48">
        <w:rPr>
          <w:b/>
          <w:sz w:val="22"/>
          <w:szCs w:val="22"/>
        </w:rPr>
        <w:t xml:space="preserve"> Priority Distributions</w:t>
      </w:r>
      <w:r w:rsidR="00AA666E">
        <w:rPr>
          <w:b/>
          <w:sz w:val="22"/>
          <w:szCs w:val="22"/>
        </w:rPr>
        <w:t xml:space="preserve"> and Reserves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1F5B87" w:rsidRPr="005E4F48" w14:paraId="7D20A5B2" w14:textId="77777777" w:rsidTr="009A00B9">
        <w:trPr>
          <w:jc w:val="center"/>
        </w:trPr>
        <w:tc>
          <w:tcPr>
            <w:tcW w:w="558" w:type="dxa"/>
          </w:tcPr>
          <w:p w14:paraId="66216C07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4</w:t>
            </w:r>
          </w:p>
        </w:tc>
        <w:tc>
          <w:tcPr>
            <w:tcW w:w="8261" w:type="dxa"/>
            <w:shd w:val="clear" w:color="auto" w:fill="auto"/>
          </w:tcPr>
          <w:p w14:paraId="2B3A4779" w14:textId="77777777"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ecured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D4BB41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00BFFA2B" w14:textId="77777777" w:rsidTr="009A00B9">
        <w:trPr>
          <w:jc w:val="center"/>
        </w:trPr>
        <w:tc>
          <w:tcPr>
            <w:tcW w:w="558" w:type="dxa"/>
          </w:tcPr>
          <w:p w14:paraId="68818BE2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5</w:t>
            </w:r>
          </w:p>
        </w:tc>
        <w:tc>
          <w:tcPr>
            <w:tcW w:w="8261" w:type="dxa"/>
            <w:shd w:val="clear" w:color="auto" w:fill="auto"/>
          </w:tcPr>
          <w:p w14:paraId="4CE03E6F" w14:textId="77777777"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Post-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ecured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C8004A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07641171" w14:textId="77777777" w:rsidTr="001F5B87">
        <w:trPr>
          <w:jc w:val="center"/>
        </w:trPr>
        <w:tc>
          <w:tcPr>
            <w:tcW w:w="558" w:type="dxa"/>
          </w:tcPr>
          <w:p w14:paraId="5FECEA95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6</w:t>
            </w:r>
          </w:p>
        </w:tc>
        <w:tc>
          <w:tcPr>
            <w:tcW w:w="8261" w:type="dxa"/>
            <w:shd w:val="clear" w:color="auto" w:fill="auto"/>
          </w:tcPr>
          <w:p w14:paraId="1EF0415B" w14:textId="77777777" w:rsidR="001F5B87" w:rsidRPr="005E4F48" w:rsidDel="00BA71AC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0207FC3B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64ADE333" w14:textId="77777777" w:rsidTr="001F5B87">
        <w:trPr>
          <w:jc w:val="center"/>
        </w:trPr>
        <w:tc>
          <w:tcPr>
            <w:tcW w:w="558" w:type="dxa"/>
          </w:tcPr>
          <w:p w14:paraId="24FDE3C3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7</w:t>
            </w:r>
          </w:p>
        </w:tc>
        <w:tc>
          <w:tcPr>
            <w:tcW w:w="8261" w:type="dxa"/>
            <w:shd w:val="clear" w:color="auto" w:fill="auto"/>
          </w:tcPr>
          <w:p w14:paraId="3B1773CB" w14:textId="77777777"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Post-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0DC1F3AD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AA666E" w:rsidRPr="005E4F48" w14:paraId="39B808E8" w14:textId="77777777" w:rsidTr="001F5B87">
        <w:trPr>
          <w:jc w:val="center"/>
        </w:trPr>
        <w:tc>
          <w:tcPr>
            <w:tcW w:w="558" w:type="dxa"/>
          </w:tcPr>
          <w:p w14:paraId="7DF213EF" w14:textId="77777777"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8</w:t>
            </w:r>
          </w:p>
        </w:tc>
        <w:tc>
          <w:tcPr>
            <w:tcW w:w="8261" w:type="dxa"/>
            <w:shd w:val="clear" w:color="auto" w:fill="auto"/>
          </w:tcPr>
          <w:p w14:paraId="4AF3B40E" w14:textId="77777777" w:rsidR="00AA666E" w:rsidRPr="005E4F48" w:rsidRDefault="00AA666E" w:rsidP="00AA666E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Pre-modification deposits to reserves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024F5D39" w14:textId="77777777"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AA666E" w:rsidRPr="005E4F48" w14:paraId="06BA6AFE" w14:textId="77777777" w:rsidTr="001F5B87">
        <w:trPr>
          <w:jc w:val="center"/>
        </w:trPr>
        <w:tc>
          <w:tcPr>
            <w:tcW w:w="558" w:type="dxa"/>
          </w:tcPr>
          <w:p w14:paraId="643A84C6" w14:textId="77777777"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9</w:t>
            </w:r>
          </w:p>
        </w:tc>
        <w:tc>
          <w:tcPr>
            <w:tcW w:w="8261" w:type="dxa"/>
            <w:shd w:val="clear" w:color="auto" w:fill="auto"/>
          </w:tcPr>
          <w:p w14:paraId="34047E44" w14:textId="77777777" w:rsidR="00AA666E" w:rsidRPr="005E4F48" w:rsidRDefault="00AA666E" w:rsidP="00AA666E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Post-modification deposits to reserves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2B6CC47B" w14:textId="77777777"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7B6905BF" w14:textId="77777777" w:rsidTr="009A00B9">
        <w:trPr>
          <w:jc w:val="center"/>
        </w:trPr>
        <w:tc>
          <w:tcPr>
            <w:tcW w:w="558" w:type="dxa"/>
          </w:tcPr>
          <w:p w14:paraId="38A7509D" w14:textId="77777777" w:rsidR="001F5B87" w:rsidRPr="005E4F48" w:rsidRDefault="0055101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61" w:type="dxa"/>
            <w:shd w:val="clear" w:color="auto" w:fill="auto"/>
          </w:tcPr>
          <w:p w14:paraId="05CC75AC" w14:textId="77777777" w:rsidR="001F5B87" w:rsidRPr="00AA666E" w:rsidRDefault="001F5B87">
            <w:pPr>
              <w:keepNext/>
              <w:keepLines/>
              <w:rPr>
                <w:sz w:val="21"/>
                <w:szCs w:val="21"/>
              </w:rPr>
            </w:pPr>
            <w:r w:rsidRPr="00AA666E">
              <w:rPr>
                <w:sz w:val="21"/>
                <w:szCs w:val="21"/>
              </w:rPr>
              <w:t xml:space="preserve">Distributions to </w:t>
            </w:r>
            <w:r w:rsidR="00AA666E" w:rsidRPr="00AA666E">
              <w:rPr>
                <w:sz w:val="21"/>
                <w:szCs w:val="21"/>
              </w:rPr>
              <w:t>s</w:t>
            </w:r>
            <w:r w:rsidRPr="00AA666E">
              <w:rPr>
                <w:sz w:val="21"/>
                <w:szCs w:val="21"/>
              </w:rPr>
              <w:t xml:space="preserve">ecured and </w:t>
            </w:r>
            <w:r w:rsidR="00AA666E" w:rsidRPr="00AA666E">
              <w:rPr>
                <w:sz w:val="21"/>
                <w:szCs w:val="21"/>
              </w:rPr>
              <w:t>p</w:t>
            </w:r>
            <w:r w:rsidRPr="00AA666E">
              <w:rPr>
                <w:sz w:val="21"/>
                <w:szCs w:val="21"/>
              </w:rPr>
              <w:t xml:space="preserve">riority </w:t>
            </w:r>
            <w:r w:rsidR="00AA666E" w:rsidRPr="00AA666E">
              <w:rPr>
                <w:sz w:val="21"/>
                <w:szCs w:val="21"/>
              </w:rPr>
              <w:t>c</w:t>
            </w:r>
            <w:r w:rsidRPr="00AA666E">
              <w:rPr>
                <w:sz w:val="21"/>
                <w:szCs w:val="21"/>
              </w:rPr>
              <w:t xml:space="preserve">reditors </w:t>
            </w:r>
            <w:r w:rsidR="00AA666E">
              <w:rPr>
                <w:sz w:val="21"/>
                <w:szCs w:val="21"/>
              </w:rPr>
              <w:t xml:space="preserve">and to reserves </w:t>
            </w:r>
            <w:r w:rsidRPr="00AA666E">
              <w:rPr>
                <w:sz w:val="21"/>
                <w:szCs w:val="21"/>
              </w:rPr>
              <w:t>(</w:t>
            </w:r>
            <w:r w:rsidR="00AA666E">
              <w:rPr>
                <w:sz w:val="21"/>
                <w:szCs w:val="21"/>
              </w:rPr>
              <w:t>sum of lines 1</w:t>
            </w:r>
            <w:r w:rsidR="0055101E">
              <w:rPr>
                <w:sz w:val="21"/>
                <w:szCs w:val="21"/>
              </w:rPr>
              <w:t xml:space="preserve">4 through </w:t>
            </w:r>
            <w:r w:rsidR="00AA666E">
              <w:rPr>
                <w:sz w:val="21"/>
                <w:szCs w:val="21"/>
              </w:rPr>
              <w:t>1</w:t>
            </w:r>
            <w:r w:rsidR="0055101E">
              <w:rPr>
                <w:sz w:val="21"/>
                <w:szCs w:val="21"/>
              </w:rPr>
              <w:t>9</w:t>
            </w:r>
            <w:r w:rsidRPr="00AA666E">
              <w:rPr>
                <w:sz w:val="21"/>
                <w:szCs w:val="21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CB0AC6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14:paraId="070E7CF5" w14:textId="77777777" w:rsidR="00C94E6B" w:rsidRPr="005E4F48" w:rsidRDefault="00C94E6B" w:rsidP="00C94E6B">
      <w:pPr>
        <w:rPr>
          <w:sz w:val="22"/>
          <w:szCs w:val="22"/>
        </w:rPr>
      </w:pPr>
    </w:p>
    <w:p w14:paraId="51DC6D30" w14:textId="77777777" w:rsidR="00082F8F" w:rsidRPr="005E4F48" w:rsidRDefault="0058041C" w:rsidP="00082F8F">
      <w:pPr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Unsecured Creditor Distribution Estimate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4"/>
        <w:gridCol w:w="752"/>
      </w:tblGrid>
      <w:tr w:rsidR="00954521" w:rsidRPr="005E4F48" w14:paraId="07F4345D" w14:textId="77777777" w:rsidTr="00C94E6B">
        <w:tc>
          <w:tcPr>
            <w:tcW w:w="270" w:type="dxa"/>
          </w:tcPr>
          <w:p w14:paraId="1055AE65" w14:textId="77777777" w:rsidR="00954521" w:rsidRPr="005E4F48" w:rsidRDefault="00AA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1</w:t>
            </w:r>
          </w:p>
        </w:tc>
        <w:tc>
          <w:tcPr>
            <w:tcW w:w="8417" w:type="dxa"/>
            <w:shd w:val="clear" w:color="auto" w:fill="auto"/>
          </w:tcPr>
          <w:p w14:paraId="42101802" w14:textId="77777777" w:rsidR="00954521" w:rsidRPr="005E4F48" w:rsidRDefault="001F5B87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Payments to </w:t>
            </w:r>
            <w:r w:rsidR="00935C70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>rustee (line 3)</w:t>
            </w:r>
          </w:p>
        </w:tc>
        <w:tc>
          <w:tcPr>
            <w:tcW w:w="781" w:type="dxa"/>
            <w:shd w:val="clear" w:color="auto" w:fill="auto"/>
          </w:tcPr>
          <w:p w14:paraId="7E75CADB" w14:textId="77777777" w:rsidR="00954521" w:rsidRPr="005E4F48" w:rsidRDefault="00954521" w:rsidP="0087600A">
            <w:pPr>
              <w:rPr>
                <w:sz w:val="22"/>
                <w:szCs w:val="22"/>
              </w:rPr>
            </w:pPr>
          </w:p>
        </w:tc>
      </w:tr>
      <w:tr w:rsidR="00954521" w:rsidRPr="005E4F48" w14:paraId="39B9110D" w14:textId="77777777" w:rsidTr="00C94E6B">
        <w:tc>
          <w:tcPr>
            <w:tcW w:w="270" w:type="dxa"/>
          </w:tcPr>
          <w:p w14:paraId="3E89908D" w14:textId="77777777" w:rsidR="00954521" w:rsidRPr="005E4F48" w:rsidRDefault="00AA666E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2</w:t>
            </w:r>
          </w:p>
        </w:tc>
        <w:tc>
          <w:tcPr>
            <w:tcW w:w="8417" w:type="dxa"/>
            <w:shd w:val="clear" w:color="auto" w:fill="auto"/>
          </w:tcPr>
          <w:p w14:paraId="3E7B56FA" w14:textId="5B59ECBB" w:rsidR="00954521" w:rsidRPr="005E4F48" w:rsidRDefault="00A31B4F" w:rsidP="00935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35C70">
              <w:rPr>
                <w:sz w:val="22"/>
                <w:szCs w:val="22"/>
              </w:rPr>
              <w:t>avings</w:t>
            </w:r>
            <w:r w:rsidR="001F5B87" w:rsidRPr="005E4F48">
              <w:rPr>
                <w:sz w:val="22"/>
                <w:szCs w:val="22"/>
              </w:rPr>
              <w:t xml:space="preserve"> </w:t>
            </w:r>
            <w:r w:rsidR="00935C70">
              <w:rPr>
                <w:sz w:val="22"/>
                <w:szCs w:val="22"/>
              </w:rPr>
              <w:t>f</w:t>
            </w:r>
            <w:r w:rsidR="001F5B87" w:rsidRPr="005E4F48">
              <w:rPr>
                <w:sz w:val="22"/>
                <w:szCs w:val="22"/>
              </w:rPr>
              <w:t>unds (line 6</w:t>
            </w:r>
            <w:r w:rsidR="005E4F48"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1CC481ED" w14:textId="77777777" w:rsidR="00954521" w:rsidRPr="005E4F48" w:rsidRDefault="00954521" w:rsidP="0087600A">
            <w:pPr>
              <w:rPr>
                <w:sz w:val="22"/>
                <w:szCs w:val="22"/>
              </w:rPr>
            </w:pPr>
          </w:p>
        </w:tc>
      </w:tr>
      <w:tr w:rsidR="00954521" w:rsidRPr="005E4F48" w14:paraId="240DB55E" w14:textId="77777777" w:rsidTr="00C94E6B">
        <w:tc>
          <w:tcPr>
            <w:tcW w:w="270" w:type="dxa"/>
          </w:tcPr>
          <w:p w14:paraId="0BD00328" w14:textId="77777777" w:rsidR="00954521" w:rsidRPr="005E4F48" w:rsidRDefault="001F5B87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3</w:t>
            </w:r>
          </w:p>
        </w:tc>
        <w:tc>
          <w:tcPr>
            <w:tcW w:w="8417" w:type="dxa"/>
            <w:shd w:val="clear" w:color="auto" w:fill="auto"/>
          </w:tcPr>
          <w:p w14:paraId="4615CA6E" w14:textId="77777777" w:rsidR="00954521" w:rsidRPr="005E4F48" w:rsidRDefault="001F5B87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Chapter 13 </w:t>
            </w:r>
            <w:r w:rsidR="00935C70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935C70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ees</w:t>
            </w:r>
            <w:r w:rsidR="005E4F48" w:rsidRPr="005E4F48">
              <w:rPr>
                <w:sz w:val="22"/>
                <w:szCs w:val="22"/>
              </w:rPr>
              <w:t xml:space="preserve"> (line 1</w:t>
            </w:r>
            <w:r w:rsidR="0055101E">
              <w:rPr>
                <w:sz w:val="22"/>
                <w:szCs w:val="22"/>
              </w:rPr>
              <w:t>3</w:t>
            </w:r>
            <w:r w:rsidR="005E4F48"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4D03C0F1" w14:textId="77777777" w:rsidR="00954521" w:rsidRPr="005E4F48" w:rsidRDefault="00954521" w:rsidP="0087600A">
            <w:pPr>
              <w:rPr>
                <w:sz w:val="22"/>
                <w:szCs w:val="22"/>
              </w:rPr>
            </w:pPr>
          </w:p>
        </w:tc>
      </w:tr>
      <w:tr w:rsidR="001F5B87" w:rsidRPr="005E4F48" w14:paraId="5FD98C73" w14:textId="77777777" w:rsidTr="00C94E6B">
        <w:tc>
          <w:tcPr>
            <w:tcW w:w="270" w:type="dxa"/>
          </w:tcPr>
          <w:p w14:paraId="3CF3AC7E" w14:textId="77777777" w:rsidR="001F5B87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4</w:t>
            </w:r>
          </w:p>
        </w:tc>
        <w:tc>
          <w:tcPr>
            <w:tcW w:w="8417" w:type="dxa"/>
            <w:shd w:val="clear" w:color="auto" w:fill="auto"/>
          </w:tcPr>
          <w:p w14:paraId="6B2D3357" w14:textId="77777777" w:rsidR="001F5B87" w:rsidRPr="005E4F48" w:rsidRDefault="005E4F48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Distributions to </w:t>
            </w:r>
            <w:r w:rsidR="00935C70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ecured and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  <w:r w:rsidR="00AA666E">
              <w:rPr>
                <w:sz w:val="22"/>
                <w:szCs w:val="22"/>
              </w:rPr>
              <w:t xml:space="preserve"> and to reserves</w:t>
            </w:r>
            <w:r w:rsidRPr="005E4F48">
              <w:rPr>
                <w:sz w:val="22"/>
                <w:szCs w:val="22"/>
              </w:rPr>
              <w:t xml:space="preserve"> (line </w:t>
            </w:r>
            <w:r w:rsidR="0055101E">
              <w:rPr>
                <w:sz w:val="22"/>
                <w:szCs w:val="22"/>
              </w:rPr>
              <w:t>20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40177B14" w14:textId="77777777" w:rsidR="001F5B87" w:rsidRPr="005E4F48" w:rsidRDefault="001F5B87" w:rsidP="0087600A">
            <w:pPr>
              <w:rPr>
                <w:sz w:val="22"/>
                <w:szCs w:val="22"/>
              </w:rPr>
            </w:pPr>
          </w:p>
        </w:tc>
      </w:tr>
      <w:tr w:rsidR="005E4F48" w:rsidRPr="005E4F48" w14:paraId="00001526" w14:textId="77777777" w:rsidTr="00C94E6B">
        <w:tc>
          <w:tcPr>
            <w:tcW w:w="270" w:type="dxa"/>
          </w:tcPr>
          <w:p w14:paraId="37EDFDFB" w14:textId="77777777" w:rsidR="005E4F48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5</w:t>
            </w:r>
          </w:p>
        </w:tc>
        <w:tc>
          <w:tcPr>
            <w:tcW w:w="8417" w:type="dxa"/>
            <w:shd w:val="clear" w:color="auto" w:fill="auto"/>
          </w:tcPr>
          <w:p w14:paraId="403556BB" w14:textId="77777777" w:rsidR="005E4F48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Available for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reditors (line </w:t>
            </w:r>
            <w:r w:rsidR="00AA666E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1</w:t>
            </w:r>
            <w:r w:rsidRPr="005E4F48">
              <w:rPr>
                <w:sz w:val="22"/>
                <w:szCs w:val="22"/>
              </w:rPr>
              <w:t xml:space="preserve"> minus line</w:t>
            </w:r>
            <w:r w:rsidR="00AA666E">
              <w:rPr>
                <w:sz w:val="22"/>
                <w:szCs w:val="22"/>
              </w:rPr>
              <w:t>s 2</w:t>
            </w:r>
            <w:r w:rsidR="0055101E">
              <w:rPr>
                <w:sz w:val="22"/>
                <w:szCs w:val="22"/>
              </w:rPr>
              <w:t>2, 23, and 24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594D27E3" w14:textId="77777777" w:rsidR="005E4F48" w:rsidRPr="005E4F48" w:rsidRDefault="005E4F48" w:rsidP="0087600A">
            <w:pPr>
              <w:rPr>
                <w:sz w:val="22"/>
                <w:szCs w:val="22"/>
              </w:rPr>
            </w:pPr>
          </w:p>
        </w:tc>
      </w:tr>
      <w:tr w:rsidR="005E4F48" w:rsidRPr="005E4F48" w14:paraId="5E301DE2" w14:textId="77777777" w:rsidTr="00C94E6B">
        <w:tc>
          <w:tcPr>
            <w:tcW w:w="270" w:type="dxa"/>
          </w:tcPr>
          <w:p w14:paraId="1E37F294" w14:textId="77777777" w:rsidR="005E4F48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6</w:t>
            </w:r>
          </w:p>
        </w:tc>
        <w:tc>
          <w:tcPr>
            <w:tcW w:w="8417" w:type="dxa"/>
            <w:shd w:val="clear" w:color="auto" w:fill="auto"/>
          </w:tcPr>
          <w:p w14:paraId="6361CBD7" w14:textId="77777777" w:rsidR="005E4F48" w:rsidRPr="005E4F48" w:rsidRDefault="005E4F48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Filed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laims</w:t>
            </w:r>
          </w:p>
        </w:tc>
        <w:tc>
          <w:tcPr>
            <w:tcW w:w="781" w:type="dxa"/>
            <w:shd w:val="clear" w:color="auto" w:fill="auto"/>
          </w:tcPr>
          <w:p w14:paraId="39D5E7F3" w14:textId="77777777" w:rsidR="005E4F48" w:rsidRPr="005E4F48" w:rsidRDefault="005E4F48" w:rsidP="0087600A">
            <w:pPr>
              <w:rPr>
                <w:sz w:val="22"/>
                <w:szCs w:val="22"/>
              </w:rPr>
            </w:pPr>
          </w:p>
        </w:tc>
      </w:tr>
      <w:tr w:rsidR="005E4F48" w:rsidRPr="005E4F48" w14:paraId="36E13931" w14:textId="77777777" w:rsidTr="00C94E6B">
        <w:tc>
          <w:tcPr>
            <w:tcW w:w="270" w:type="dxa"/>
          </w:tcPr>
          <w:p w14:paraId="76F74150" w14:textId="77777777" w:rsidR="005E4F48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7</w:t>
            </w:r>
          </w:p>
        </w:tc>
        <w:tc>
          <w:tcPr>
            <w:tcW w:w="8417" w:type="dxa"/>
            <w:shd w:val="clear" w:color="auto" w:fill="auto"/>
          </w:tcPr>
          <w:p w14:paraId="06918E94" w14:textId="77777777" w:rsidR="005E4F48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Percentage </w:t>
            </w:r>
            <w:r w:rsidR="00935C70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 to </w:t>
            </w:r>
            <w:r w:rsidR="00935C70">
              <w:rPr>
                <w:sz w:val="22"/>
                <w:szCs w:val="22"/>
              </w:rPr>
              <w:t>h</w:t>
            </w:r>
            <w:r w:rsidRPr="005E4F48">
              <w:rPr>
                <w:sz w:val="22"/>
                <w:szCs w:val="22"/>
              </w:rPr>
              <w:t xml:space="preserve">olders of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laims (line 2</w:t>
            </w:r>
            <w:r w:rsidR="0055101E">
              <w:rPr>
                <w:sz w:val="22"/>
                <w:szCs w:val="22"/>
              </w:rPr>
              <w:t>5</w:t>
            </w:r>
            <w:r w:rsidRPr="005E4F48">
              <w:rPr>
                <w:sz w:val="22"/>
                <w:szCs w:val="22"/>
              </w:rPr>
              <w:t xml:space="preserve"> divided by line 2</w:t>
            </w:r>
            <w:r w:rsidR="0055101E">
              <w:rPr>
                <w:sz w:val="22"/>
                <w:szCs w:val="22"/>
              </w:rPr>
              <w:t>6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191788A1" w14:textId="77777777" w:rsidR="005E4F48" w:rsidRPr="005E4F48" w:rsidRDefault="005E4F48" w:rsidP="0087600A">
            <w:pPr>
              <w:rPr>
                <w:sz w:val="22"/>
                <w:szCs w:val="22"/>
              </w:rPr>
            </w:pPr>
          </w:p>
        </w:tc>
      </w:tr>
    </w:tbl>
    <w:p w14:paraId="795BE92F" w14:textId="77777777" w:rsidR="00082F8F" w:rsidRPr="005E4F48" w:rsidRDefault="00043891" w:rsidP="0087600A">
      <w:pPr>
        <w:rPr>
          <w:sz w:val="22"/>
          <w:szCs w:val="22"/>
        </w:rPr>
      </w:pPr>
    </w:p>
    <w:p w14:paraId="560DAEDA" w14:textId="77777777" w:rsidR="00082F8F" w:rsidRPr="005E4F48" w:rsidRDefault="0058041C" w:rsidP="00082F8F">
      <w:pPr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Best Interest of Creditors Test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8045"/>
        <w:gridCol w:w="747"/>
      </w:tblGrid>
      <w:tr w:rsidR="00954521" w:rsidRPr="005E4F48" w14:paraId="39DDCDA7" w14:textId="77777777" w:rsidTr="00C94E6B">
        <w:tc>
          <w:tcPr>
            <w:tcW w:w="450" w:type="dxa"/>
          </w:tcPr>
          <w:p w14:paraId="65F9C7EC" w14:textId="77777777" w:rsidR="00954521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8</w:t>
            </w:r>
          </w:p>
        </w:tc>
        <w:tc>
          <w:tcPr>
            <w:tcW w:w="8254" w:type="dxa"/>
            <w:shd w:val="clear" w:color="auto" w:fill="auto"/>
          </w:tcPr>
          <w:p w14:paraId="3A7783B3" w14:textId="77777777" w:rsidR="00954521" w:rsidRPr="005E4F48" w:rsidRDefault="00935C70" w:rsidP="00935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Non-e</w:t>
            </w:r>
            <w:r w:rsidR="00954521" w:rsidRPr="005E4F48">
              <w:rPr>
                <w:sz w:val="22"/>
                <w:szCs w:val="22"/>
              </w:rPr>
              <w:t xml:space="preserve">xempt </w:t>
            </w:r>
            <w:r>
              <w:rPr>
                <w:sz w:val="22"/>
                <w:szCs w:val="22"/>
              </w:rPr>
              <w:t>p</w:t>
            </w:r>
            <w:r w:rsidR="00954521" w:rsidRPr="005E4F48">
              <w:rPr>
                <w:sz w:val="22"/>
                <w:szCs w:val="22"/>
              </w:rPr>
              <w:t>roperty</w:t>
            </w:r>
          </w:p>
        </w:tc>
        <w:tc>
          <w:tcPr>
            <w:tcW w:w="764" w:type="dxa"/>
            <w:shd w:val="clear" w:color="auto" w:fill="auto"/>
          </w:tcPr>
          <w:p w14:paraId="16043123" w14:textId="77777777" w:rsidR="00954521" w:rsidRPr="005E4F48" w:rsidRDefault="00954521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F48" w:rsidRPr="005E4F48" w14:paraId="41746250" w14:textId="77777777" w:rsidTr="00C94E6B">
        <w:tc>
          <w:tcPr>
            <w:tcW w:w="450" w:type="dxa"/>
          </w:tcPr>
          <w:p w14:paraId="0D275384" w14:textId="77777777" w:rsidR="005E4F48" w:rsidRPr="005E4F48" w:rsidRDefault="005E4F48" w:rsidP="00082F8F">
            <w:pPr>
              <w:rPr>
                <w:sz w:val="22"/>
                <w:szCs w:val="22"/>
              </w:rPr>
            </w:pPr>
          </w:p>
        </w:tc>
        <w:tc>
          <w:tcPr>
            <w:tcW w:w="8254" w:type="dxa"/>
            <w:shd w:val="clear" w:color="auto" w:fill="auto"/>
          </w:tcPr>
          <w:p w14:paraId="38BBAC3F" w14:textId="77777777" w:rsidR="005E4F48" w:rsidRDefault="005E4F48" w:rsidP="001B4694">
            <w:pPr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(If line 2</w:t>
            </w:r>
            <w:r w:rsidR="0055101E">
              <w:rPr>
                <w:sz w:val="22"/>
                <w:szCs w:val="22"/>
              </w:rPr>
              <w:t>8</w:t>
            </w:r>
            <w:r w:rsidRPr="005E4F48">
              <w:rPr>
                <w:sz w:val="22"/>
                <w:szCs w:val="22"/>
              </w:rPr>
              <w:t xml:space="preserve"> is $0.00, lines 2</w:t>
            </w:r>
            <w:r w:rsidR="0055101E">
              <w:rPr>
                <w:sz w:val="22"/>
                <w:szCs w:val="22"/>
              </w:rPr>
              <w:t xml:space="preserve">9 through </w:t>
            </w:r>
            <w:r w:rsidR="00935C70">
              <w:rPr>
                <w:sz w:val="22"/>
                <w:szCs w:val="22"/>
              </w:rPr>
              <w:t>3</w:t>
            </w:r>
            <w:r w:rsidR="0055101E">
              <w:rPr>
                <w:sz w:val="22"/>
                <w:szCs w:val="22"/>
              </w:rPr>
              <w:t>2</w:t>
            </w:r>
            <w:r w:rsidRPr="005E4F48">
              <w:rPr>
                <w:sz w:val="22"/>
                <w:szCs w:val="22"/>
              </w:rPr>
              <w:t xml:space="preserve"> may be left blank )</w:t>
            </w:r>
          </w:p>
          <w:p w14:paraId="12CBB6B2" w14:textId="77777777" w:rsidR="001B4694" w:rsidRPr="005E4F48" w:rsidRDefault="001B4694" w:rsidP="001B4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2C2C7AEB" w14:textId="77777777" w:rsidR="005E4F48" w:rsidRPr="005E4F48" w:rsidRDefault="005E4F48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4521" w:rsidRPr="005E4F48" w14:paraId="2679EF5C" w14:textId="77777777" w:rsidTr="00954521">
        <w:tc>
          <w:tcPr>
            <w:tcW w:w="450" w:type="dxa"/>
          </w:tcPr>
          <w:p w14:paraId="28EC61D8" w14:textId="77777777" w:rsidR="00954521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9</w:t>
            </w:r>
          </w:p>
        </w:tc>
        <w:tc>
          <w:tcPr>
            <w:tcW w:w="8254" w:type="dxa"/>
            <w:shd w:val="clear" w:color="auto" w:fill="auto"/>
          </w:tcPr>
          <w:p w14:paraId="0F725996" w14:textId="77777777" w:rsidR="00954521" w:rsidRPr="005E4F48" w:rsidRDefault="00551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54521" w:rsidRPr="005E4F48">
              <w:rPr>
                <w:sz w:val="22"/>
                <w:szCs w:val="22"/>
              </w:rPr>
              <w:t xml:space="preserve">ayments to </w:t>
            </w:r>
            <w:r w:rsidR="00935C70">
              <w:rPr>
                <w:sz w:val="22"/>
                <w:szCs w:val="22"/>
              </w:rPr>
              <w:t>a</w:t>
            </w:r>
            <w:r w:rsidR="00954521" w:rsidRPr="005E4F48">
              <w:rPr>
                <w:sz w:val="22"/>
                <w:szCs w:val="22"/>
              </w:rPr>
              <w:t xml:space="preserve">dministrative, </w:t>
            </w:r>
            <w:r w:rsidR="00935C70">
              <w:rPr>
                <w:sz w:val="22"/>
                <w:szCs w:val="22"/>
              </w:rPr>
              <w:t>p</w:t>
            </w:r>
            <w:r w:rsidR="00954521" w:rsidRPr="005E4F48">
              <w:rPr>
                <w:sz w:val="22"/>
                <w:szCs w:val="22"/>
              </w:rPr>
              <w:t xml:space="preserve">riority and </w:t>
            </w:r>
            <w:r w:rsidR="00935C70">
              <w:rPr>
                <w:sz w:val="22"/>
                <w:szCs w:val="22"/>
              </w:rPr>
              <w:t>u</w:t>
            </w:r>
            <w:r w:rsidR="00954521"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="00954521" w:rsidRPr="005E4F48">
              <w:rPr>
                <w:sz w:val="22"/>
                <w:szCs w:val="22"/>
              </w:rPr>
              <w:t>reditors</w:t>
            </w:r>
            <w:r w:rsidR="00935C70">
              <w:rPr>
                <w:sz w:val="22"/>
                <w:szCs w:val="22"/>
              </w:rPr>
              <w:t xml:space="preserve"> through t</w:t>
            </w:r>
            <w:r w:rsidR="005E4F48" w:rsidRPr="005E4F48">
              <w:rPr>
                <w:sz w:val="22"/>
                <w:szCs w:val="22"/>
              </w:rPr>
              <w:t>rustee (line 1</w:t>
            </w:r>
            <w:r>
              <w:rPr>
                <w:sz w:val="22"/>
                <w:szCs w:val="22"/>
              </w:rPr>
              <w:t>3</w:t>
            </w:r>
            <w:r w:rsidR="005E4F48" w:rsidRPr="005E4F48">
              <w:rPr>
                <w:sz w:val="22"/>
                <w:szCs w:val="22"/>
              </w:rPr>
              <w:t xml:space="preserve"> plus line 1</w:t>
            </w:r>
            <w:r>
              <w:rPr>
                <w:sz w:val="22"/>
                <w:szCs w:val="22"/>
              </w:rPr>
              <w:t>6</w:t>
            </w:r>
            <w:r w:rsidR="005E4F48" w:rsidRPr="005E4F48">
              <w:rPr>
                <w:sz w:val="22"/>
                <w:szCs w:val="22"/>
              </w:rPr>
              <w:t xml:space="preserve"> plus line </w:t>
            </w:r>
            <w:r>
              <w:rPr>
                <w:sz w:val="22"/>
                <w:szCs w:val="22"/>
              </w:rPr>
              <w:t>17</w:t>
            </w:r>
            <w:r w:rsidR="00AA666E">
              <w:rPr>
                <w:sz w:val="22"/>
                <w:szCs w:val="22"/>
              </w:rPr>
              <w:t xml:space="preserve"> plus line 2</w:t>
            </w:r>
            <w:r>
              <w:rPr>
                <w:sz w:val="22"/>
                <w:szCs w:val="22"/>
              </w:rPr>
              <w:t>5</w:t>
            </w:r>
            <w:r w:rsidR="005E4F48" w:rsidRPr="005E4F48"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shd w:val="clear" w:color="auto" w:fill="auto"/>
          </w:tcPr>
          <w:p w14:paraId="30E39939" w14:textId="77777777" w:rsidR="00954521" w:rsidRPr="005E4F48" w:rsidRDefault="00954521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4521" w:rsidRPr="005E4F48" w14:paraId="2F5DF3D0" w14:textId="77777777" w:rsidTr="00C94E6B">
        <w:tc>
          <w:tcPr>
            <w:tcW w:w="450" w:type="dxa"/>
          </w:tcPr>
          <w:p w14:paraId="2EE0531F" w14:textId="77777777" w:rsidR="00954521" w:rsidRPr="005E4F48" w:rsidRDefault="0055101E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254" w:type="dxa"/>
            <w:shd w:val="clear" w:color="auto" w:fill="auto"/>
          </w:tcPr>
          <w:p w14:paraId="6EE196AA" w14:textId="77777777" w:rsidR="00954521" w:rsidRPr="005E4F48" w:rsidRDefault="005E4F48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Direct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ayments of </w:t>
            </w:r>
            <w:r w:rsidR="00935C70">
              <w:rPr>
                <w:sz w:val="22"/>
                <w:szCs w:val="22"/>
              </w:rPr>
              <w:t>a</w:t>
            </w:r>
            <w:r w:rsidRPr="005E4F48">
              <w:rPr>
                <w:sz w:val="22"/>
                <w:szCs w:val="22"/>
              </w:rPr>
              <w:t xml:space="preserve">dministrative,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and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claims by </w:t>
            </w:r>
            <w:r w:rsidR="008F58E6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>ebtor(s)</w:t>
            </w:r>
          </w:p>
        </w:tc>
        <w:tc>
          <w:tcPr>
            <w:tcW w:w="764" w:type="dxa"/>
            <w:shd w:val="clear" w:color="auto" w:fill="auto"/>
          </w:tcPr>
          <w:p w14:paraId="5F5DDFC2" w14:textId="77777777" w:rsidR="00954521" w:rsidRPr="005E4F48" w:rsidRDefault="00954521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F48" w:rsidRPr="005E4F48" w14:paraId="4FA0C0F7" w14:textId="77777777" w:rsidTr="00C94E6B">
        <w:tc>
          <w:tcPr>
            <w:tcW w:w="450" w:type="dxa"/>
          </w:tcPr>
          <w:p w14:paraId="425F4057" w14:textId="77777777" w:rsidR="005E4F48" w:rsidRPr="005E4F48" w:rsidRDefault="00AA666E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101E">
              <w:rPr>
                <w:sz w:val="22"/>
                <w:szCs w:val="22"/>
              </w:rPr>
              <w:t>1</w:t>
            </w:r>
          </w:p>
        </w:tc>
        <w:tc>
          <w:tcPr>
            <w:tcW w:w="8254" w:type="dxa"/>
            <w:shd w:val="clear" w:color="auto" w:fill="auto"/>
          </w:tcPr>
          <w:p w14:paraId="5B3411E9" w14:textId="77777777" w:rsidR="005E4F48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Best </w:t>
            </w:r>
            <w:r w:rsidR="00935C70">
              <w:rPr>
                <w:sz w:val="22"/>
                <w:szCs w:val="22"/>
              </w:rPr>
              <w:t>i</w:t>
            </w:r>
            <w:r w:rsidRPr="005E4F48">
              <w:rPr>
                <w:sz w:val="22"/>
                <w:szCs w:val="22"/>
              </w:rPr>
              <w:t xml:space="preserve">nterest of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reditors </w:t>
            </w:r>
            <w:r w:rsidR="00935C70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est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ayments (line 2</w:t>
            </w:r>
            <w:r w:rsidR="0055101E">
              <w:rPr>
                <w:sz w:val="22"/>
                <w:szCs w:val="22"/>
              </w:rPr>
              <w:t>9</w:t>
            </w:r>
            <w:r w:rsidRPr="005E4F48">
              <w:rPr>
                <w:sz w:val="22"/>
                <w:szCs w:val="22"/>
              </w:rPr>
              <w:t xml:space="preserve"> plus line </w:t>
            </w:r>
            <w:r w:rsidR="0055101E">
              <w:rPr>
                <w:sz w:val="22"/>
                <w:szCs w:val="22"/>
              </w:rPr>
              <w:t>30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shd w:val="clear" w:color="auto" w:fill="auto"/>
          </w:tcPr>
          <w:p w14:paraId="779FFC58" w14:textId="77777777" w:rsidR="005E4F48" w:rsidRPr="005E4F48" w:rsidRDefault="005E4F48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5C70" w:rsidRPr="005E4F48" w14:paraId="3545CA70" w14:textId="77777777" w:rsidTr="00C94E6B">
        <w:tc>
          <w:tcPr>
            <w:tcW w:w="450" w:type="dxa"/>
          </w:tcPr>
          <w:p w14:paraId="6517AD74" w14:textId="77777777" w:rsidR="00935C70" w:rsidRDefault="00935C70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101E">
              <w:rPr>
                <w:sz w:val="22"/>
                <w:szCs w:val="22"/>
              </w:rPr>
              <w:t>2</w:t>
            </w:r>
          </w:p>
        </w:tc>
        <w:tc>
          <w:tcPr>
            <w:tcW w:w="8254" w:type="dxa"/>
            <w:shd w:val="clear" w:color="auto" w:fill="auto"/>
          </w:tcPr>
          <w:p w14:paraId="5866204B" w14:textId="77777777" w:rsidR="00935C70" w:rsidRPr="005E4F48" w:rsidRDefault="00935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Excess satisfaction of best interest of creditors test (line 3</w:t>
            </w:r>
            <w:r w:rsidR="005510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minus line 2</w:t>
            </w:r>
            <w:r w:rsidR="005510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shd w:val="clear" w:color="auto" w:fill="auto"/>
          </w:tcPr>
          <w:p w14:paraId="60F1BF53" w14:textId="77777777" w:rsidR="00935C70" w:rsidRPr="005E4F48" w:rsidRDefault="00935C70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740B1F" w14:textId="77777777" w:rsidR="00A71841" w:rsidRDefault="00043891" w:rsidP="00A71841">
      <w:pPr>
        <w:jc w:val="center"/>
        <w:rPr>
          <w:b/>
        </w:rPr>
      </w:pPr>
    </w:p>
    <w:p w14:paraId="6BDB7555" w14:textId="77777777" w:rsidR="00A71841" w:rsidRPr="00082F8F" w:rsidRDefault="00043891" w:rsidP="00A71841">
      <w:pPr>
        <w:jc w:val="center"/>
        <w:rPr>
          <w:b/>
        </w:rPr>
      </w:pPr>
    </w:p>
    <w:p w14:paraId="5D312C3F" w14:textId="77777777" w:rsidR="00082F8F" w:rsidRPr="00082F8F" w:rsidRDefault="00043891" w:rsidP="004D15E1">
      <w:pPr>
        <w:jc w:val="center"/>
        <w:rPr>
          <w:b/>
        </w:rPr>
      </w:pPr>
    </w:p>
    <w:sectPr w:rsidR="00082F8F" w:rsidRPr="00082F8F" w:rsidSect="00043891">
      <w:headerReference w:type="default" r:id="rId8"/>
      <w:footerReference w:type="default" r:id="rId9"/>
      <w:type w:val="continuous"/>
      <w:pgSz w:w="12240" w:h="15840"/>
      <w:pgMar w:top="864" w:right="1440" w:bottom="864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4FD0" w14:textId="77777777" w:rsidR="00D67604" w:rsidRDefault="00D67604">
      <w:r>
        <w:separator/>
      </w:r>
    </w:p>
  </w:endnote>
  <w:endnote w:type="continuationSeparator" w:id="0">
    <w:p w14:paraId="4EE7D494" w14:textId="77777777" w:rsidR="00D67604" w:rsidRDefault="00D6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76CD" w14:textId="77777777" w:rsidR="00185AF4" w:rsidRDefault="00185AF4" w:rsidP="00185AF4">
    <w:pPr>
      <w:pStyle w:val="Footer"/>
      <w:jc w:val="center"/>
    </w:pPr>
  </w:p>
  <w:p w14:paraId="71475AE1" w14:textId="323242BE" w:rsidR="00185AF4" w:rsidRPr="00796791" w:rsidRDefault="00FB595B" w:rsidP="00185AF4">
    <w:pPr>
      <w:pStyle w:val="Footer"/>
      <w:tabs>
        <w:tab w:val="clear" w:pos="8640"/>
      </w:tabs>
      <w:jc w:val="right"/>
      <w:rPr>
        <w:sz w:val="12"/>
        <w:szCs w:val="12"/>
      </w:rPr>
    </w:pPr>
    <w:r>
      <w:rPr>
        <w:sz w:val="12"/>
        <w:szCs w:val="12"/>
      </w:rPr>
      <w:t>Last Revised August 8</w:t>
    </w:r>
    <w:r w:rsidR="00185AF4">
      <w:rPr>
        <w:sz w:val="12"/>
        <w:szCs w:val="12"/>
      </w:rPr>
      <w:t>,</w:t>
    </w:r>
    <w:r w:rsidR="00185AF4" w:rsidRPr="00796791">
      <w:rPr>
        <w:sz w:val="12"/>
        <w:szCs w:val="12"/>
      </w:rPr>
      <w:t xml:space="preserve"> 202</w:t>
    </w:r>
    <w:r w:rsidR="00972398">
      <w:rPr>
        <w:sz w:val="12"/>
        <w:szCs w:val="12"/>
      </w:rPr>
      <w:t>3</w:t>
    </w:r>
  </w:p>
  <w:p w14:paraId="23296256" w14:textId="77777777" w:rsidR="00F45916" w:rsidRPr="00F45916" w:rsidRDefault="00043891" w:rsidP="00F45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1B71" w14:textId="77777777" w:rsidR="00D67604" w:rsidRDefault="00D67604">
      <w:r>
        <w:separator/>
      </w:r>
    </w:p>
  </w:footnote>
  <w:footnote w:type="continuationSeparator" w:id="0">
    <w:p w14:paraId="4281D992" w14:textId="77777777" w:rsidR="00D67604" w:rsidRDefault="00D67604">
      <w:r>
        <w:continuationSeparator/>
      </w:r>
    </w:p>
  </w:footnote>
  <w:footnote w:id="1">
    <w:p w14:paraId="34B0CBA8" w14:textId="3E35ACF6" w:rsidR="000E5AB6" w:rsidRDefault="0058041C" w:rsidP="000E5AB6">
      <w:pPr>
        <w:pStyle w:val="FootnoteText"/>
      </w:pPr>
      <w:r>
        <w:rPr>
          <w:rStyle w:val="FootnoteReference"/>
        </w:rPr>
        <w:footnoteRef/>
      </w:r>
      <w:r>
        <w:t xml:space="preserve">   This is the month in which the first payment is due for this amount.  </w:t>
      </w:r>
    </w:p>
    <w:p w14:paraId="7D81A8CB" w14:textId="77777777" w:rsidR="00BA71AC" w:rsidRDefault="00BA71AC" w:rsidP="000E5AB6">
      <w:pPr>
        <w:pStyle w:val="FootnoteText"/>
      </w:pPr>
    </w:p>
  </w:footnote>
  <w:footnote w:id="2">
    <w:p w14:paraId="72357FDC" w14:textId="5C71FFCB" w:rsidR="004C110E" w:rsidRDefault="004C110E">
      <w:pPr>
        <w:pStyle w:val="FootnoteText"/>
      </w:pPr>
      <w:r>
        <w:rPr>
          <w:rStyle w:val="FootnoteReference"/>
        </w:rPr>
        <w:footnoteRef/>
      </w:r>
      <w:r>
        <w:t xml:space="preserve">   Reserves are established under Paragraph 2</w:t>
      </w:r>
      <w:r w:rsidR="0054162D">
        <w:t>1</w:t>
      </w:r>
      <w:r>
        <w:t xml:space="preserve"> of the </w:t>
      </w:r>
      <w:r w:rsidR="00BA71AC">
        <w:t xml:space="preserve">Modified </w:t>
      </w:r>
      <w:r>
        <w:t>Plan.</w:t>
      </w:r>
    </w:p>
    <w:p w14:paraId="09770E8A" w14:textId="77777777" w:rsidR="004C110E" w:rsidRDefault="004C110E">
      <w:pPr>
        <w:pStyle w:val="FootnoteText"/>
      </w:pPr>
    </w:p>
  </w:footnote>
  <w:footnote w:id="3">
    <w:p w14:paraId="37758219" w14:textId="1C6F0210" w:rsidR="00F83F4D" w:rsidRDefault="0058041C" w:rsidP="00C94E6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 </w:t>
      </w:r>
      <w:r w:rsidR="00DB17F2">
        <w:t>Savings funds are established under Paragraph 2</w:t>
      </w:r>
      <w:r w:rsidR="0054162D">
        <w:t>0</w:t>
      </w:r>
      <w:r w:rsidR="00DB17F2">
        <w:t xml:space="preserve"> of the </w:t>
      </w:r>
      <w:r w:rsidR="00BA71AC">
        <w:t xml:space="preserve">Modified </w:t>
      </w:r>
      <w:r w:rsidR="00DB17F2">
        <w:t>Plan</w:t>
      </w:r>
      <w:r>
        <w:t>.</w:t>
      </w:r>
    </w:p>
    <w:p w14:paraId="320CDB3D" w14:textId="77777777" w:rsidR="00F83F4D" w:rsidRDefault="00043891">
      <w:pPr>
        <w:pStyle w:val="FootnoteText"/>
      </w:pPr>
    </w:p>
  </w:footnote>
  <w:footnote w:id="4">
    <w:p w14:paraId="32438B0D" w14:textId="0F4E0448" w:rsidR="008D5CD7" w:rsidRDefault="0058041C" w:rsidP="00E304F1">
      <w:pPr>
        <w:pStyle w:val="FootnoteText"/>
      </w:pPr>
      <w:r>
        <w:rPr>
          <w:rStyle w:val="FootnoteReference"/>
        </w:rPr>
        <w:footnoteRef/>
      </w:r>
      <w:r>
        <w:t xml:space="preserve">   Amounts for Cure Claims, Mo</w:t>
      </w:r>
      <w:r w:rsidR="00651B5F">
        <w:t xml:space="preserve">nthly </w:t>
      </w:r>
      <w:r>
        <w:t xml:space="preserve">Payments, Total Debt Claims and Monthly </w:t>
      </w:r>
      <w:r w:rsidR="00651B5F">
        <w:t>Re</w:t>
      </w:r>
      <w:r>
        <w:t xml:space="preserve">finance Payments should be listed only if the box for “Retained (paid through Trustee)” is checked.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FCF9" w14:textId="3A82AE8C" w:rsidR="00043891" w:rsidRDefault="00043891" w:rsidP="00043891">
    <w:pPr>
      <w:pStyle w:val="Header"/>
      <w:jc w:val="center"/>
    </w:pPr>
    <w:r w:rsidRPr="00043891">
      <w:rPr>
        <w:b/>
        <w:bCs/>
      </w:rPr>
      <w:t>Form No. 13-4</w:t>
    </w:r>
    <w:r>
      <w:br/>
    </w:r>
    <w:r w:rsidRPr="00D813B4">
      <w:rPr>
        <w:bCs/>
      </w:rPr>
      <w:t>Effective October 1, 2023</w:t>
    </w:r>
    <w:r>
      <w:rPr>
        <w:bCs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CDD"/>
    <w:multiLevelType w:val="hybridMultilevel"/>
    <w:tmpl w:val="D0447168"/>
    <w:lvl w:ilvl="0" w:tplc="EBDC1C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6EE06DA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49E2CF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CFB6309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9E360D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CDCEF14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3243E1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1D002B0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6C4AF16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EF33982"/>
    <w:multiLevelType w:val="hybridMultilevel"/>
    <w:tmpl w:val="D71E4EBC"/>
    <w:lvl w:ilvl="0" w:tplc="F6E658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7EAE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946E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CE7F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A875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E853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72DF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DC73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9E8E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1C20D2"/>
    <w:multiLevelType w:val="hybridMultilevel"/>
    <w:tmpl w:val="C31A6C3E"/>
    <w:lvl w:ilvl="0" w:tplc="796EF3D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23A4BC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A882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EEFA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7D050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26B0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BA75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8618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0247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9D2017"/>
    <w:multiLevelType w:val="hybridMultilevel"/>
    <w:tmpl w:val="C9B828A8"/>
    <w:lvl w:ilvl="0" w:tplc="FA72759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B2760756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ACF6E678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169A892C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ED50A728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3976F418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0122084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E0166CDC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BB1E0DCA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" w15:restartNumberingAfterBreak="0">
    <w:nsid w:val="20AE67B9"/>
    <w:multiLevelType w:val="multilevel"/>
    <w:tmpl w:val="8FBCCA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AE676DF"/>
    <w:multiLevelType w:val="multilevel"/>
    <w:tmpl w:val="3A3EC9C4"/>
    <w:lvl w:ilvl="0">
      <w:start w:val="1"/>
      <w:numFmt w:val="decimal"/>
      <w:lvlText w:val="%1.  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F956B63"/>
    <w:multiLevelType w:val="hybridMultilevel"/>
    <w:tmpl w:val="BF8C0690"/>
    <w:lvl w:ilvl="0" w:tplc="A836C24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85063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6A33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CEFD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643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CCA3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0A13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20FD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DEA5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747940"/>
    <w:multiLevelType w:val="multilevel"/>
    <w:tmpl w:val="32900FB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FA7C9B"/>
    <w:multiLevelType w:val="multilevel"/>
    <w:tmpl w:val="8CE47D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0626C8E"/>
    <w:multiLevelType w:val="hybridMultilevel"/>
    <w:tmpl w:val="F88CBEB6"/>
    <w:lvl w:ilvl="0" w:tplc="EDE8A47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EDE040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CCFA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2E9A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DCB0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7C0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6C7E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10F7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D8EE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FCE0D5E"/>
    <w:multiLevelType w:val="hybridMultilevel"/>
    <w:tmpl w:val="975C0D7E"/>
    <w:lvl w:ilvl="0" w:tplc="BDFAA5AE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6CCB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E861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F2A3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F626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986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2457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40C3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5844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0A65D49"/>
    <w:multiLevelType w:val="hybridMultilevel"/>
    <w:tmpl w:val="3280D6D2"/>
    <w:lvl w:ilvl="0" w:tplc="E0441B68">
      <w:start w:val="1"/>
      <w:numFmt w:val="decimal"/>
      <w:lvlText w:val="%1."/>
      <w:lvlJc w:val="left"/>
      <w:pPr>
        <w:tabs>
          <w:tab w:val="num" w:pos="2484"/>
        </w:tabs>
        <w:ind w:left="2484" w:hanging="1044"/>
      </w:pPr>
      <w:rPr>
        <w:rFonts w:hint="default"/>
      </w:rPr>
    </w:lvl>
    <w:lvl w:ilvl="1" w:tplc="B8F408D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460A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0649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40B8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8628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286D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1EC33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6C89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AB96436"/>
    <w:multiLevelType w:val="multilevel"/>
    <w:tmpl w:val="5E622F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49872363">
    <w:abstractNumId w:val="4"/>
  </w:num>
  <w:num w:numId="2" w16cid:durableId="1707173694">
    <w:abstractNumId w:val="6"/>
  </w:num>
  <w:num w:numId="3" w16cid:durableId="808744430">
    <w:abstractNumId w:val="2"/>
  </w:num>
  <w:num w:numId="4" w16cid:durableId="583226854">
    <w:abstractNumId w:val="3"/>
  </w:num>
  <w:num w:numId="5" w16cid:durableId="1595212733">
    <w:abstractNumId w:val="1"/>
  </w:num>
  <w:num w:numId="6" w16cid:durableId="823813523">
    <w:abstractNumId w:val="5"/>
  </w:num>
  <w:num w:numId="7" w16cid:durableId="1811246091">
    <w:abstractNumId w:val="10"/>
  </w:num>
  <w:num w:numId="8" w16cid:durableId="452022404">
    <w:abstractNumId w:val="0"/>
  </w:num>
  <w:num w:numId="9" w16cid:durableId="1571187544">
    <w:abstractNumId w:val="11"/>
  </w:num>
  <w:num w:numId="10" w16cid:durableId="772213246">
    <w:abstractNumId w:val="12"/>
  </w:num>
  <w:num w:numId="11" w16cid:durableId="1475415284">
    <w:abstractNumId w:val="8"/>
  </w:num>
  <w:num w:numId="12" w16cid:durableId="1381973654">
    <w:abstractNumId w:val="7"/>
  </w:num>
  <w:num w:numId="13" w16cid:durableId="787578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25FEA"/>
    <w:rsid w:val="00043891"/>
    <w:rsid w:val="000E55F6"/>
    <w:rsid w:val="00185AF4"/>
    <w:rsid w:val="001B4694"/>
    <w:rsid w:val="001E2414"/>
    <w:rsid w:val="001E79A6"/>
    <w:rsid w:val="001F5B87"/>
    <w:rsid w:val="00226CEB"/>
    <w:rsid w:val="00265FD3"/>
    <w:rsid w:val="00293BCE"/>
    <w:rsid w:val="003A418A"/>
    <w:rsid w:val="00440F6A"/>
    <w:rsid w:val="004C110E"/>
    <w:rsid w:val="0054162D"/>
    <w:rsid w:val="0055101E"/>
    <w:rsid w:val="0058041C"/>
    <w:rsid w:val="0058123E"/>
    <w:rsid w:val="005817D0"/>
    <w:rsid w:val="00584A86"/>
    <w:rsid w:val="005A3ADE"/>
    <w:rsid w:val="005E4F48"/>
    <w:rsid w:val="00651B5F"/>
    <w:rsid w:val="006525C6"/>
    <w:rsid w:val="0066390A"/>
    <w:rsid w:val="006C03A9"/>
    <w:rsid w:val="00727C60"/>
    <w:rsid w:val="007B4980"/>
    <w:rsid w:val="007C7253"/>
    <w:rsid w:val="00871959"/>
    <w:rsid w:val="008D0BCE"/>
    <w:rsid w:val="008F5222"/>
    <w:rsid w:val="008F58E6"/>
    <w:rsid w:val="00935C70"/>
    <w:rsid w:val="00954521"/>
    <w:rsid w:val="00972398"/>
    <w:rsid w:val="009A6DD1"/>
    <w:rsid w:val="009F3DA1"/>
    <w:rsid w:val="00A31B4F"/>
    <w:rsid w:val="00AA666E"/>
    <w:rsid w:val="00BA71AC"/>
    <w:rsid w:val="00C81840"/>
    <w:rsid w:val="00C94E6B"/>
    <w:rsid w:val="00CC0ECD"/>
    <w:rsid w:val="00D30622"/>
    <w:rsid w:val="00D508C0"/>
    <w:rsid w:val="00D67604"/>
    <w:rsid w:val="00DB17F2"/>
    <w:rsid w:val="00DF6BD0"/>
    <w:rsid w:val="00E27A78"/>
    <w:rsid w:val="00E304F1"/>
    <w:rsid w:val="00E84813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6D753"/>
  <w15:docId w15:val="{24CFA167-519A-4EDF-94A0-9FB84F9F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56CED"/>
    <w:rPr>
      <w:sz w:val="20"/>
      <w:szCs w:val="20"/>
    </w:rPr>
  </w:style>
  <w:style w:type="character" w:styleId="FootnoteReference">
    <w:name w:val="footnote reference"/>
    <w:semiHidden/>
    <w:rsid w:val="00756CED"/>
    <w:rPr>
      <w:vertAlign w:val="superscript"/>
    </w:rPr>
  </w:style>
  <w:style w:type="paragraph" w:styleId="Header">
    <w:name w:val="header"/>
    <w:basedOn w:val="Normal"/>
    <w:rsid w:val="0076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1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1F9"/>
  </w:style>
  <w:style w:type="table" w:styleId="TableGrid">
    <w:name w:val="Table Grid"/>
    <w:basedOn w:val="TableNormal"/>
    <w:rsid w:val="003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B70AB4"/>
    <w:pPr>
      <w:widowControl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6">
    <w:name w:val="p6"/>
    <w:basedOn w:val="Normal"/>
    <w:rsid w:val="00C1748E"/>
    <w:pPr>
      <w:widowControl w:val="0"/>
      <w:tabs>
        <w:tab w:val="left" w:pos="742"/>
      </w:tabs>
      <w:spacing w:line="255" w:lineRule="atLeast"/>
      <w:ind w:left="685" w:hanging="742"/>
      <w:jc w:val="both"/>
    </w:pPr>
    <w:rPr>
      <w:szCs w:val="20"/>
    </w:rPr>
  </w:style>
  <w:style w:type="paragraph" w:customStyle="1" w:styleId="p13">
    <w:name w:val="p13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14">
    <w:name w:val="p14"/>
    <w:basedOn w:val="Normal"/>
    <w:rsid w:val="00C1748E"/>
    <w:pPr>
      <w:widowControl w:val="0"/>
      <w:tabs>
        <w:tab w:val="left" w:pos="4149"/>
      </w:tabs>
      <w:spacing w:line="240" w:lineRule="atLeast"/>
      <w:ind w:left="2722"/>
      <w:jc w:val="both"/>
    </w:pPr>
    <w:rPr>
      <w:szCs w:val="20"/>
    </w:rPr>
  </w:style>
  <w:style w:type="paragraph" w:styleId="BalloonText">
    <w:name w:val="Balloon Text"/>
    <w:basedOn w:val="Normal"/>
    <w:semiHidden/>
    <w:rsid w:val="003970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semiHidden/>
    <w:rsid w:val="00265FD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569B-5814-4270-B2C6-FF9B6AC7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614</Words>
  <Characters>3901</Characters>
  <Application>Microsoft Office Word</Application>
  <DocSecurity>0</DocSecurity>
  <Lines>185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CHIEF BANKRUPTCY JUDGE KAREN K</vt:lpstr>
    </vt:vector>
  </TitlesOfParts>
  <Company>usdc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 Plan Modification Summary</dc:title>
  <dc:creator>Marvin Isgur</dc:creator>
  <cp:lastModifiedBy>Heather McCalip</cp:lastModifiedBy>
  <cp:revision>3</cp:revision>
  <cp:lastPrinted>2006-03-02T00:54:00Z</cp:lastPrinted>
  <dcterms:created xsi:type="dcterms:W3CDTF">2023-08-09T14:15:00Z</dcterms:created>
  <dcterms:modified xsi:type="dcterms:W3CDTF">2023-08-10T20:32:00Z</dcterms:modified>
</cp:coreProperties>
</file>