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329C" w14:textId="77777777" w:rsidR="000603FC" w:rsidRPr="000603FC" w:rsidRDefault="000603FC" w:rsidP="000603F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14:paraId="70777764" w14:textId="77777777" w:rsidR="000603FC" w:rsidRPr="000603FC" w:rsidRDefault="000603FC" w:rsidP="000603F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14:paraId="322C26AC" w14:textId="77777777" w:rsidR="000603FC" w:rsidRPr="000603FC" w:rsidRDefault="000603FC" w:rsidP="000603F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14:paraId="62D46B53" w14:textId="77777777" w:rsidR="000603FC" w:rsidRPr="000603FC" w:rsidRDefault="000603FC" w:rsidP="000603FC">
      <w:pPr>
        <w:jc w:val="left"/>
        <w:rPr>
          <w:rFonts w:eastAsia="Times New Roman"/>
          <w:b/>
        </w:rPr>
      </w:pPr>
    </w:p>
    <w:p w14:paraId="0A263D00" w14:textId="77777777"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14:paraId="77FEE76A" w14:textId="77777777"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14:paraId="0900B31D" w14:textId="77777777"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14:paraId="7AE41EB2" w14:textId="77777777" w:rsidR="000603FC" w:rsidRPr="000603FC" w:rsidRDefault="000603FC" w:rsidP="000603F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14:paraId="1C7A9797" w14:textId="77777777" w:rsidR="000603FC" w:rsidRPr="000603FC" w:rsidRDefault="000603FC" w:rsidP="000603FC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Debtor(s).</w:t>
      </w:r>
      <w:r w:rsidRPr="000603FC">
        <w:rPr>
          <w:rFonts w:eastAsia="Times New Roman"/>
          <w:b/>
        </w:rPr>
        <w:tab/>
        <w:t>§</w:t>
      </w:r>
    </w:p>
    <w:p w14:paraId="26163853" w14:textId="77777777" w:rsidR="000603FC" w:rsidRDefault="000603FC" w:rsidP="003C312E">
      <w:pPr>
        <w:jc w:val="center"/>
        <w:rPr>
          <w:b/>
        </w:rPr>
      </w:pPr>
    </w:p>
    <w:p w14:paraId="3D7B9208" w14:textId="77777777" w:rsidR="00F3747E" w:rsidRPr="003C312E" w:rsidRDefault="003C312E" w:rsidP="003C312E">
      <w:pPr>
        <w:jc w:val="center"/>
        <w:rPr>
          <w:b/>
        </w:rPr>
      </w:pPr>
      <w:r w:rsidRPr="003C312E">
        <w:rPr>
          <w:b/>
        </w:rPr>
        <w:t>TRUSTEE’S NOTICE OF PLAN PAYMENT ADJUSTMENT</w:t>
      </w:r>
    </w:p>
    <w:p w14:paraId="489E1A7E" w14:textId="77777777" w:rsidR="003C312E" w:rsidRPr="002C490B" w:rsidRDefault="003C312E" w:rsidP="003C312E">
      <w:pPr>
        <w:jc w:val="center"/>
        <w:rPr>
          <w:b/>
          <w:u w:val="single"/>
        </w:rPr>
      </w:pPr>
      <w:r w:rsidRPr="002C490B">
        <w:rPr>
          <w:b/>
          <w:u w:val="single"/>
        </w:rPr>
        <w:t>(BASED ON TIMELY FILED SECURED PROOF OF CLAIM)</w:t>
      </w:r>
    </w:p>
    <w:p w14:paraId="746B2897" w14:textId="77777777" w:rsidR="003C312E" w:rsidRDefault="003C312E" w:rsidP="003C312E">
      <w:pPr>
        <w:rPr>
          <w:b/>
        </w:rPr>
      </w:pPr>
    </w:p>
    <w:p w14:paraId="4E011A5F" w14:textId="65FA25F3" w:rsidR="003C312E" w:rsidRDefault="003C312E" w:rsidP="003C312E">
      <w:r>
        <w:rPr>
          <w:b/>
        </w:rPr>
        <w:tab/>
      </w:r>
      <w:r>
        <w:t xml:space="preserve">On [DATE], ______________ timely filed a secured proof of claim.  The secured proof of claim varies from the amount scheduled in the confirmed plan in this case.  Effective </w:t>
      </w:r>
      <w:r w:rsidR="00405BBA">
        <w:t>[month]</w:t>
      </w:r>
      <w:r w:rsidR="000603FC">
        <w:t>, 20_</w:t>
      </w:r>
      <w:r>
        <w:t xml:space="preserve">, the </w:t>
      </w:r>
      <w:r w:rsidR="000603FC">
        <w:t xml:space="preserve">plan </w:t>
      </w:r>
      <w:r>
        <w:t>payment to the trustee is adjusted:</w:t>
      </w:r>
    </w:p>
    <w:p w14:paraId="1B5D8F8C" w14:textId="77777777" w:rsidR="003C312E" w:rsidRDefault="003C312E" w:rsidP="003C312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2C490B" w14:paraId="3E207978" w14:textId="77777777" w:rsidTr="000603FC">
        <w:trPr>
          <w:jc w:val="center"/>
        </w:trPr>
        <w:tc>
          <w:tcPr>
            <w:tcW w:w="558" w:type="dxa"/>
          </w:tcPr>
          <w:p w14:paraId="6F58A9F3" w14:textId="77777777" w:rsidR="002C490B" w:rsidRDefault="002C490B" w:rsidP="003C312E">
            <w:r>
              <w:t>1</w:t>
            </w:r>
          </w:p>
        </w:tc>
        <w:tc>
          <w:tcPr>
            <w:tcW w:w="5467" w:type="dxa"/>
          </w:tcPr>
          <w:p w14:paraId="377CC30B" w14:textId="77777777" w:rsidR="002C490B" w:rsidRDefault="002C490B" w:rsidP="003C312E">
            <w:r>
              <w:t xml:space="preserve">Secured claim in </w:t>
            </w:r>
            <w:r w:rsidR="000603FC">
              <w:t>proof of claim #_____</w:t>
            </w:r>
          </w:p>
        </w:tc>
        <w:tc>
          <w:tcPr>
            <w:tcW w:w="1496" w:type="dxa"/>
          </w:tcPr>
          <w:p w14:paraId="485348E6" w14:textId="77777777"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14:paraId="4775A444" w14:textId="77777777" w:rsidTr="000603FC">
        <w:trPr>
          <w:jc w:val="center"/>
        </w:trPr>
        <w:tc>
          <w:tcPr>
            <w:tcW w:w="558" w:type="dxa"/>
          </w:tcPr>
          <w:p w14:paraId="7EE0C93B" w14:textId="77777777" w:rsidR="002C490B" w:rsidRDefault="002C490B" w:rsidP="003C312E">
            <w:r>
              <w:t>2</w:t>
            </w:r>
          </w:p>
        </w:tc>
        <w:tc>
          <w:tcPr>
            <w:tcW w:w="5467" w:type="dxa"/>
          </w:tcPr>
          <w:p w14:paraId="1094D812" w14:textId="77777777" w:rsidR="002C490B" w:rsidRDefault="002C490B" w:rsidP="000603FC">
            <w:r>
              <w:t xml:space="preserve">Secured claim in </w:t>
            </w:r>
            <w:r w:rsidR="000603FC">
              <w:t>confirmed plan</w:t>
            </w:r>
          </w:p>
        </w:tc>
        <w:tc>
          <w:tcPr>
            <w:tcW w:w="1496" w:type="dxa"/>
          </w:tcPr>
          <w:p w14:paraId="3931D2ED" w14:textId="77777777"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14:paraId="7F2AC08D" w14:textId="77777777" w:rsidTr="000603FC">
        <w:trPr>
          <w:jc w:val="center"/>
        </w:trPr>
        <w:tc>
          <w:tcPr>
            <w:tcW w:w="558" w:type="dxa"/>
          </w:tcPr>
          <w:p w14:paraId="072B9A33" w14:textId="77777777" w:rsidR="002C490B" w:rsidRDefault="002C490B" w:rsidP="003C312E">
            <w:r>
              <w:t>3</w:t>
            </w:r>
          </w:p>
        </w:tc>
        <w:tc>
          <w:tcPr>
            <w:tcW w:w="5467" w:type="dxa"/>
          </w:tcPr>
          <w:p w14:paraId="2EC753AC" w14:textId="77777777" w:rsidR="002C490B" w:rsidRDefault="002C490B" w:rsidP="000603FC">
            <w:r>
              <w:t>Difference (</w:t>
            </w:r>
            <w:r w:rsidR="000603FC">
              <w:t>line</w:t>
            </w:r>
            <w:r>
              <w:t xml:space="preserve"> 1 minus </w:t>
            </w:r>
            <w:r w:rsidR="000603FC">
              <w:t>line</w:t>
            </w:r>
            <w:r>
              <w:t xml:space="preserve"> 2)</w:t>
            </w:r>
          </w:p>
        </w:tc>
        <w:tc>
          <w:tcPr>
            <w:tcW w:w="1496" w:type="dxa"/>
          </w:tcPr>
          <w:p w14:paraId="2FE1A95A" w14:textId="77777777"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0603FC" w14:paraId="5BAA5028" w14:textId="77777777" w:rsidTr="000603FC">
        <w:trPr>
          <w:jc w:val="center"/>
        </w:trPr>
        <w:tc>
          <w:tcPr>
            <w:tcW w:w="558" w:type="dxa"/>
          </w:tcPr>
          <w:p w14:paraId="2629DFC7" w14:textId="77777777" w:rsidR="000603FC" w:rsidRDefault="000603FC" w:rsidP="003C312E">
            <w:r>
              <w:t>4</w:t>
            </w:r>
          </w:p>
        </w:tc>
        <w:tc>
          <w:tcPr>
            <w:tcW w:w="5467" w:type="dxa"/>
          </w:tcPr>
          <w:p w14:paraId="2F7AA731" w14:textId="77777777" w:rsidR="000603FC" w:rsidRDefault="00405BBA" w:rsidP="00405BBA">
            <w:r>
              <w:t xml:space="preserve">Interest </w:t>
            </w:r>
            <w:proofErr w:type="gramStart"/>
            <w:r>
              <w:t>adjustment, if</w:t>
            </w:r>
            <w:proofErr w:type="gramEnd"/>
            <w:r>
              <w:t xml:space="preserve"> any</w:t>
            </w:r>
          </w:p>
        </w:tc>
        <w:tc>
          <w:tcPr>
            <w:tcW w:w="1496" w:type="dxa"/>
          </w:tcPr>
          <w:p w14:paraId="0F6CCABC" w14:textId="77777777" w:rsidR="000603FC" w:rsidRDefault="000603FC" w:rsidP="007B2489">
            <w:pPr>
              <w:jc w:val="right"/>
            </w:pPr>
            <w:r>
              <w:t>$0.00</w:t>
            </w:r>
          </w:p>
        </w:tc>
      </w:tr>
      <w:tr w:rsidR="002C490B" w14:paraId="1B2C3232" w14:textId="77777777" w:rsidTr="000603FC">
        <w:trPr>
          <w:jc w:val="center"/>
        </w:trPr>
        <w:tc>
          <w:tcPr>
            <w:tcW w:w="558" w:type="dxa"/>
          </w:tcPr>
          <w:p w14:paraId="2FD201C6" w14:textId="77777777" w:rsidR="002C490B" w:rsidRDefault="000603FC" w:rsidP="003C312E">
            <w:r>
              <w:t>5</w:t>
            </w:r>
          </w:p>
        </w:tc>
        <w:tc>
          <w:tcPr>
            <w:tcW w:w="5467" w:type="dxa"/>
          </w:tcPr>
          <w:p w14:paraId="269ACA58" w14:textId="77777777" w:rsidR="002C490B" w:rsidRDefault="00405BBA" w:rsidP="00405BBA">
            <w:r>
              <w:t xml:space="preserve">Change in </w:t>
            </w:r>
            <w:r w:rsidR="002C490B">
              <w:t>monthly payment (</w:t>
            </w:r>
            <w:r w:rsidR="000603FC">
              <w:t>line</w:t>
            </w:r>
            <w:r w:rsidR="002C490B">
              <w:t xml:space="preserve"> 3</w:t>
            </w:r>
            <w:r w:rsidR="000603FC">
              <w:t xml:space="preserve"> plus line 4</w:t>
            </w:r>
            <w:r w:rsidR="002C490B">
              <w:t xml:space="preserve"> divided by remaining months in plan)</w:t>
            </w:r>
          </w:p>
        </w:tc>
        <w:tc>
          <w:tcPr>
            <w:tcW w:w="1496" w:type="dxa"/>
          </w:tcPr>
          <w:p w14:paraId="1B515B67" w14:textId="77777777"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14:paraId="591F8B21" w14:textId="77777777" w:rsidTr="000603FC">
        <w:trPr>
          <w:jc w:val="center"/>
        </w:trPr>
        <w:tc>
          <w:tcPr>
            <w:tcW w:w="558" w:type="dxa"/>
          </w:tcPr>
          <w:p w14:paraId="098E6F59" w14:textId="77777777" w:rsidR="002C490B" w:rsidRDefault="000603FC" w:rsidP="003C312E">
            <w:r>
              <w:t>6</w:t>
            </w:r>
          </w:p>
        </w:tc>
        <w:tc>
          <w:tcPr>
            <w:tcW w:w="5467" w:type="dxa"/>
          </w:tcPr>
          <w:p w14:paraId="3852723D" w14:textId="77777777" w:rsidR="002C490B" w:rsidRDefault="002C490B" w:rsidP="002C490B">
            <w:r>
              <w:t>Posted Chapter 13 Trustee Fee percentage</w:t>
            </w:r>
          </w:p>
        </w:tc>
        <w:tc>
          <w:tcPr>
            <w:tcW w:w="1496" w:type="dxa"/>
          </w:tcPr>
          <w:p w14:paraId="4DF55DE2" w14:textId="77777777" w:rsidR="002C490B" w:rsidRDefault="002C490B" w:rsidP="007B2489">
            <w:pPr>
              <w:jc w:val="right"/>
            </w:pPr>
            <w:r>
              <w:t>0.00%</w:t>
            </w:r>
          </w:p>
        </w:tc>
      </w:tr>
      <w:tr w:rsidR="002C490B" w14:paraId="43FFF4A3" w14:textId="77777777" w:rsidTr="000603FC">
        <w:trPr>
          <w:jc w:val="center"/>
        </w:trPr>
        <w:tc>
          <w:tcPr>
            <w:tcW w:w="558" w:type="dxa"/>
          </w:tcPr>
          <w:p w14:paraId="2A295DA3" w14:textId="77777777" w:rsidR="002C490B" w:rsidRDefault="000603FC" w:rsidP="003C312E">
            <w:r>
              <w:t>7</w:t>
            </w:r>
          </w:p>
        </w:tc>
        <w:tc>
          <w:tcPr>
            <w:tcW w:w="5467" w:type="dxa"/>
          </w:tcPr>
          <w:p w14:paraId="0FF9F83B" w14:textId="77777777" w:rsidR="002C490B" w:rsidRDefault="00405BBA" w:rsidP="00405BBA">
            <w:r>
              <w:t xml:space="preserve">Change in </w:t>
            </w:r>
            <w:r w:rsidR="002C490B">
              <w:t>Chapter 13 Trustee fee (</w:t>
            </w:r>
            <w:r w:rsidR="000603FC">
              <w:t>line 5</w:t>
            </w:r>
            <w:r w:rsidR="002C490B">
              <w:t xml:space="preserve"> multiplied by </w:t>
            </w:r>
            <w:r w:rsidR="000603FC">
              <w:t>line 6</w:t>
            </w:r>
            <w:r w:rsidR="002C490B">
              <w:t>)</w:t>
            </w:r>
          </w:p>
        </w:tc>
        <w:tc>
          <w:tcPr>
            <w:tcW w:w="1496" w:type="dxa"/>
          </w:tcPr>
          <w:p w14:paraId="03B4A3E3" w14:textId="77777777"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14:paraId="03C94880" w14:textId="77777777" w:rsidTr="000603FC">
        <w:trPr>
          <w:jc w:val="center"/>
        </w:trPr>
        <w:tc>
          <w:tcPr>
            <w:tcW w:w="558" w:type="dxa"/>
          </w:tcPr>
          <w:p w14:paraId="4D58DB65" w14:textId="77777777" w:rsidR="002C490B" w:rsidRDefault="000603FC" w:rsidP="003C312E">
            <w:r>
              <w:t>8</w:t>
            </w:r>
          </w:p>
        </w:tc>
        <w:tc>
          <w:tcPr>
            <w:tcW w:w="5467" w:type="dxa"/>
          </w:tcPr>
          <w:p w14:paraId="64E584C9" w14:textId="77777777" w:rsidR="002C490B" w:rsidRDefault="002C490B" w:rsidP="003C312E">
            <w:r>
              <w:t>Monthly payment in confirmed plan</w:t>
            </w:r>
          </w:p>
        </w:tc>
        <w:tc>
          <w:tcPr>
            <w:tcW w:w="1496" w:type="dxa"/>
          </w:tcPr>
          <w:p w14:paraId="5423FDB7" w14:textId="77777777" w:rsidR="002C490B" w:rsidRDefault="002C490B" w:rsidP="007B2489">
            <w:pPr>
              <w:jc w:val="right"/>
            </w:pPr>
            <w:r>
              <w:t>$0.00</w:t>
            </w:r>
          </w:p>
        </w:tc>
      </w:tr>
      <w:tr w:rsidR="002C490B" w14:paraId="1FF89AA1" w14:textId="77777777" w:rsidTr="000603FC">
        <w:trPr>
          <w:jc w:val="center"/>
        </w:trPr>
        <w:tc>
          <w:tcPr>
            <w:tcW w:w="558" w:type="dxa"/>
          </w:tcPr>
          <w:p w14:paraId="5BEF0302" w14:textId="77777777" w:rsidR="002C490B" w:rsidRDefault="000603FC" w:rsidP="003C312E">
            <w:r>
              <w:t>9</w:t>
            </w:r>
          </w:p>
        </w:tc>
        <w:tc>
          <w:tcPr>
            <w:tcW w:w="5467" w:type="dxa"/>
          </w:tcPr>
          <w:p w14:paraId="7B533984" w14:textId="77777777" w:rsidR="002C490B" w:rsidRDefault="002C490B" w:rsidP="000603FC">
            <w:r>
              <w:t>New monthly payment</w:t>
            </w:r>
            <w:r w:rsidR="00405BBA">
              <w:t xml:space="preserve"> to trustee</w:t>
            </w:r>
            <w:r>
              <w:t xml:space="preserve"> (</w:t>
            </w:r>
            <w:r w:rsidR="000603FC">
              <w:t>line</w:t>
            </w:r>
            <w:r>
              <w:t xml:space="preserve"> </w:t>
            </w:r>
            <w:r w:rsidR="000603FC">
              <w:t>5</w:t>
            </w:r>
            <w:r>
              <w:t xml:space="preserve"> plus </w:t>
            </w:r>
            <w:r w:rsidR="000603FC">
              <w:t>line</w:t>
            </w:r>
            <w:r>
              <w:t xml:space="preserve"> </w:t>
            </w:r>
            <w:r w:rsidR="000603FC">
              <w:t>7</w:t>
            </w:r>
            <w:r>
              <w:t xml:space="preserve"> plus </w:t>
            </w:r>
            <w:r w:rsidR="000603FC">
              <w:t>line 8</w:t>
            </w:r>
            <w:r>
              <w:t>)**</w:t>
            </w:r>
          </w:p>
        </w:tc>
        <w:tc>
          <w:tcPr>
            <w:tcW w:w="1496" w:type="dxa"/>
          </w:tcPr>
          <w:p w14:paraId="42D27C55" w14:textId="77777777" w:rsidR="002C490B" w:rsidRDefault="007B2489" w:rsidP="007B2489">
            <w:pPr>
              <w:jc w:val="right"/>
            </w:pPr>
            <w:r>
              <w:t>$0.00</w:t>
            </w:r>
          </w:p>
        </w:tc>
      </w:tr>
    </w:tbl>
    <w:p w14:paraId="1F50CC7C" w14:textId="77777777" w:rsidR="003C312E" w:rsidRDefault="003C312E" w:rsidP="003C312E"/>
    <w:p w14:paraId="79C17B26" w14:textId="77777777" w:rsidR="002C490B" w:rsidRDefault="002C490B" w:rsidP="003C312E">
      <w:r>
        <w:t>Date: _________________</w:t>
      </w:r>
    </w:p>
    <w:p w14:paraId="0E9E534C" w14:textId="77777777" w:rsidR="002C490B" w:rsidRDefault="002C490B" w:rsidP="003C312E"/>
    <w:p w14:paraId="6AEE5310" w14:textId="77777777" w:rsidR="002C490B" w:rsidRDefault="002C490B" w:rsidP="003C312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53F57F74" w14:textId="77777777" w:rsidR="002C490B" w:rsidRDefault="002C490B" w:rsidP="002C490B">
      <w:r>
        <w:tab/>
      </w:r>
      <w:r>
        <w:tab/>
      </w:r>
      <w:r>
        <w:tab/>
      </w:r>
      <w:r>
        <w:tab/>
      </w:r>
      <w:r>
        <w:tab/>
      </w:r>
      <w:r>
        <w:tab/>
        <w:t>[Signature Block for Chapter 13 Trustee]</w:t>
      </w:r>
    </w:p>
    <w:p w14:paraId="0C275BB0" w14:textId="77777777" w:rsidR="002C490B" w:rsidRDefault="002C490B" w:rsidP="002C490B"/>
    <w:p w14:paraId="5CF51A8B" w14:textId="77777777" w:rsidR="002C490B" w:rsidRPr="003C312E" w:rsidRDefault="002C490B" w:rsidP="002C490B">
      <w:r>
        <w:t xml:space="preserve">**  If the confirmed plan has variable payments, repeat </w:t>
      </w:r>
      <w:r w:rsidR="00B30F04">
        <w:t>lines</w:t>
      </w:r>
      <w:r>
        <w:t xml:space="preserve"> </w:t>
      </w:r>
      <w:r w:rsidR="00B30F04">
        <w:t>8</w:t>
      </w:r>
      <w:r>
        <w:t xml:space="preserve"> and </w:t>
      </w:r>
      <w:r w:rsidR="00B30F04">
        <w:t>9</w:t>
      </w:r>
      <w:r>
        <w:t xml:space="preserve"> as appropriate.</w:t>
      </w:r>
    </w:p>
    <w:sectPr w:rsidR="002C490B" w:rsidRPr="003C31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37F7" w14:textId="77777777" w:rsidR="00663822" w:rsidRDefault="00663822" w:rsidP="00663822">
      <w:r>
        <w:separator/>
      </w:r>
    </w:p>
  </w:endnote>
  <w:endnote w:type="continuationSeparator" w:id="0">
    <w:p w14:paraId="053CC92E" w14:textId="77777777" w:rsidR="00663822" w:rsidRDefault="00663822" w:rsidP="0066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202829374"/>
      <w:placeholder>
        <w:docPart w:val="AB8A49800BAC41669F873351C0D533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1DFEA6" w14:textId="3406F928" w:rsidR="002A171A" w:rsidRPr="00D939D2" w:rsidRDefault="002A171A" w:rsidP="00D939D2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Cs/>
            <w:sz w:val="20"/>
            <w:szCs w:val="20"/>
          </w:rPr>
        </w:pPr>
        <w:r w:rsidRPr="00D939D2">
          <w:rPr>
            <w:rFonts w:eastAsia="Calibri"/>
            <w:bCs/>
            <w:sz w:val="20"/>
            <w:szCs w:val="20"/>
          </w:rPr>
          <w:t>Southern District of Texas Chapter 13 Plan Form, Paragraph 8F (Last Revis</w:t>
        </w:r>
        <w:r w:rsidR="00191340" w:rsidRPr="00D939D2">
          <w:rPr>
            <w:rFonts w:eastAsia="Calibri"/>
            <w:bCs/>
            <w:sz w:val="20"/>
            <w:szCs w:val="20"/>
          </w:rPr>
          <w:t xml:space="preserve">ed on </w:t>
        </w:r>
        <w:r w:rsidR="00D939D2">
          <w:rPr>
            <w:rFonts w:eastAsia="Calibri"/>
            <w:bCs/>
            <w:sz w:val="20"/>
            <w:szCs w:val="20"/>
          </w:rPr>
          <w:t>August 8</w:t>
        </w:r>
        <w:r w:rsidRPr="00D939D2">
          <w:rPr>
            <w:rFonts w:eastAsia="Calibri"/>
            <w:bCs/>
            <w:sz w:val="20"/>
            <w:szCs w:val="20"/>
          </w:rPr>
          <w:t>, 2023)</w:t>
        </w:r>
      </w:p>
    </w:sdtContent>
  </w:sdt>
  <w:p w14:paraId="1DD185DF" w14:textId="77777777" w:rsidR="002A171A" w:rsidRDefault="002A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3BC2" w14:textId="77777777" w:rsidR="00663822" w:rsidRDefault="00663822" w:rsidP="00663822">
      <w:r>
        <w:separator/>
      </w:r>
    </w:p>
  </w:footnote>
  <w:footnote w:type="continuationSeparator" w:id="0">
    <w:p w14:paraId="24EAD262" w14:textId="77777777" w:rsidR="00663822" w:rsidRDefault="00663822" w:rsidP="0066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43E7" w14:textId="69A03551" w:rsidR="00663822" w:rsidRPr="00D939D2" w:rsidRDefault="002A171A" w:rsidP="00D939D2">
    <w:pPr>
      <w:pStyle w:val="Header"/>
      <w:jc w:val="center"/>
      <w:rPr>
        <w:b/>
        <w:bCs/>
      </w:rPr>
    </w:pPr>
    <w:r w:rsidRPr="00D939D2">
      <w:rPr>
        <w:b/>
        <w:bCs/>
      </w:rPr>
      <w:t>Form No. 13-</w:t>
    </w:r>
    <w:r w:rsidR="005A2CFE">
      <w:rPr>
        <w:b/>
        <w:bCs/>
      </w:rPr>
      <w:t>1</w:t>
    </w:r>
    <w:r w:rsidRPr="00D939D2">
      <w:rPr>
        <w:b/>
        <w:bCs/>
      </w:rPr>
      <w:t>22</w:t>
    </w:r>
    <w:r w:rsidR="00AA787C">
      <w:rPr>
        <w:b/>
        <w:bCs/>
      </w:rPr>
      <w:br/>
    </w:r>
    <w:r w:rsidR="00AA787C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5BB8"/>
    <w:multiLevelType w:val="hybridMultilevel"/>
    <w:tmpl w:val="B40255B6"/>
    <w:lvl w:ilvl="0" w:tplc="E0603D6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7E30"/>
    <w:multiLevelType w:val="hybridMultilevel"/>
    <w:tmpl w:val="8E9A0D48"/>
    <w:lvl w:ilvl="0" w:tplc="BAC6B148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2A50FD1"/>
    <w:multiLevelType w:val="hybridMultilevel"/>
    <w:tmpl w:val="8BA6ED34"/>
    <w:lvl w:ilvl="0" w:tplc="5F18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103A4"/>
    <w:multiLevelType w:val="hybridMultilevel"/>
    <w:tmpl w:val="A38CACF2"/>
    <w:lvl w:ilvl="0" w:tplc="2AB861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31A45"/>
    <w:multiLevelType w:val="hybridMultilevel"/>
    <w:tmpl w:val="C2304CFA"/>
    <w:lvl w:ilvl="0" w:tplc="0DEEA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07982">
    <w:abstractNumId w:val="2"/>
  </w:num>
  <w:num w:numId="2" w16cid:durableId="675310400">
    <w:abstractNumId w:val="3"/>
  </w:num>
  <w:num w:numId="3" w16cid:durableId="1583568914">
    <w:abstractNumId w:val="4"/>
  </w:num>
  <w:num w:numId="4" w16cid:durableId="1712264282">
    <w:abstractNumId w:val="0"/>
  </w:num>
  <w:num w:numId="5" w16cid:durableId="151140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2E"/>
    <w:rsid w:val="000603FC"/>
    <w:rsid w:val="00191340"/>
    <w:rsid w:val="00282B4A"/>
    <w:rsid w:val="002A171A"/>
    <w:rsid w:val="002C490B"/>
    <w:rsid w:val="003876BC"/>
    <w:rsid w:val="003C312E"/>
    <w:rsid w:val="00405BBA"/>
    <w:rsid w:val="005A2CFE"/>
    <w:rsid w:val="00663822"/>
    <w:rsid w:val="007B2489"/>
    <w:rsid w:val="00AA787C"/>
    <w:rsid w:val="00B30F04"/>
    <w:rsid w:val="00D939D2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BCC6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22"/>
  </w:style>
  <w:style w:type="paragraph" w:styleId="Footer">
    <w:name w:val="footer"/>
    <w:basedOn w:val="Normal"/>
    <w:link w:val="FooterChar"/>
    <w:uiPriority w:val="99"/>
    <w:unhideWhenUsed/>
    <w:rsid w:val="00663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22"/>
  </w:style>
  <w:style w:type="paragraph" w:styleId="Revision">
    <w:name w:val="Revision"/>
    <w:hidden/>
    <w:uiPriority w:val="99"/>
    <w:semiHidden/>
    <w:rsid w:val="002A171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A49800BAC41669F873351C0D5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B287-5948-4D50-90F6-284C13C74A5A}"/>
      </w:docPartPr>
      <w:docPartBody>
        <w:p w:rsidR="005F6497" w:rsidRDefault="003F7C51" w:rsidP="003F7C51">
          <w:pPr>
            <w:pStyle w:val="AB8A49800BAC41669F873351C0D533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98A"/>
    <w:rsid w:val="00397CE7"/>
    <w:rsid w:val="003F7C51"/>
    <w:rsid w:val="005F6497"/>
    <w:rsid w:val="00C1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8A49800BAC41669F873351C0D53350">
    <w:name w:val="AB8A49800BAC41669F873351C0D53350"/>
    <w:rsid w:val="003F7C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1046</Characters>
  <Application>Microsoft Office Word</Application>
  <DocSecurity>4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4B (Last Revision November 20, 2017)</vt:lpstr>
    </vt:vector>
  </TitlesOfParts>
  <Company>usdc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8F (Last Revised on August 8, 2023)</dc:title>
  <dc:creator>MarvinIsgur</dc:creator>
  <cp:lastModifiedBy>Heather McCalip</cp:lastModifiedBy>
  <cp:revision>2</cp:revision>
  <cp:lastPrinted>2017-11-21T22:10:00Z</cp:lastPrinted>
  <dcterms:created xsi:type="dcterms:W3CDTF">2023-08-09T14:44:00Z</dcterms:created>
  <dcterms:modified xsi:type="dcterms:W3CDTF">2023-08-09T14:44:00Z</dcterms:modified>
</cp:coreProperties>
</file>