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64C4" w14:textId="77777777"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14:paraId="578E79A2" w14:textId="77777777"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14:paraId="0FDD322B" w14:textId="77777777"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14:paraId="33DA47D4" w14:textId="77777777" w:rsidR="008A2335" w:rsidRPr="000603FC" w:rsidRDefault="008A2335" w:rsidP="008A2335">
      <w:pPr>
        <w:jc w:val="left"/>
        <w:rPr>
          <w:rFonts w:eastAsia="Times New Roman"/>
          <w:b/>
        </w:rPr>
      </w:pPr>
    </w:p>
    <w:p w14:paraId="5802704C" w14:textId="77777777"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14:paraId="709AFD1B" w14:textId="77777777"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14:paraId="04ECEB6D" w14:textId="77777777"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14:paraId="10105665" w14:textId="77777777"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14:paraId="5DCF1118" w14:textId="77777777" w:rsidR="008A2335" w:rsidRPr="000603FC" w:rsidRDefault="008A2335" w:rsidP="008A2335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Debtor(s).</w:t>
      </w:r>
      <w:r w:rsidRPr="000603FC">
        <w:rPr>
          <w:rFonts w:eastAsia="Times New Roman"/>
          <w:b/>
        </w:rPr>
        <w:tab/>
        <w:t>§</w:t>
      </w:r>
    </w:p>
    <w:p w14:paraId="6BCFAC98" w14:textId="77777777" w:rsidR="00786E62" w:rsidRDefault="00786E62" w:rsidP="00A6773D">
      <w:pPr>
        <w:jc w:val="center"/>
        <w:rPr>
          <w:b/>
          <w:u w:val="single"/>
        </w:rPr>
      </w:pPr>
    </w:p>
    <w:p w14:paraId="191D2C1F" w14:textId="77777777" w:rsidR="00F3747E" w:rsidRDefault="00A6773D" w:rsidP="00A6773D">
      <w:pPr>
        <w:jc w:val="center"/>
        <w:rPr>
          <w:b/>
          <w:u w:val="single"/>
        </w:rPr>
      </w:pPr>
      <w:r w:rsidRPr="00A6773D">
        <w:rPr>
          <w:b/>
          <w:u w:val="single"/>
        </w:rPr>
        <w:t>CERTIFICATE OF SERVICE</w:t>
      </w:r>
    </w:p>
    <w:p w14:paraId="0F326021" w14:textId="77777777" w:rsidR="00A6773D" w:rsidRDefault="00A6773D" w:rsidP="00A6773D">
      <w:pPr>
        <w:rPr>
          <w:b/>
          <w:u w:val="single"/>
        </w:rPr>
      </w:pPr>
    </w:p>
    <w:p w14:paraId="1A9E94AD" w14:textId="1C0EE38A" w:rsidR="00A6773D" w:rsidRDefault="00A6773D" w:rsidP="00A6773D">
      <w:r>
        <w:tab/>
        <w:t xml:space="preserve">This Certificate of Service is filed pursuant to paragraph </w:t>
      </w:r>
      <w:r w:rsidR="00247767">
        <w:t>12</w:t>
      </w:r>
      <w:r w:rsidR="00F1260A">
        <w:t>(</w:t>
      </w:r>
      <w:r w:rsidR="00247767">
        <w:t>I</w:t>
      </w:r>
      <w:r w:rsidR="00F1260A">
        <w:t>)</w:t>
      </w:r>
      <w:r>
        <w:t xml:space="preserve"> of the confirmed plan in this case.  This Certificate of Service pertains to the transfer of pro</w:t>
      </w:r>
      <w:r w:rsidR="00786E62">
        <w:t xml:space="preserve">perty described in paragraph </w:t>
      </w:r>
      <w:r w:rsidR="00247767">
        <w:t>12</w:t>
      </w:r>
      <w:r w:rsidR="00F1260A">
        <w:t>(</w:t>
      </w:r>
      <w:r w:rsidR="00247767">
        <w:t>E</w:t>
      </w:r>
      <w:r w:rsidR="00F1260A">
        <w:t>)</w:t>
      </w:r>
      <w:r w:rsidR="00786E62">
        <w:t xml:space="preserve"> </w:t>
      </w:r>
      <w:r>
        <w:t>of the confirmed plan (the “Property”).  The confirmed plan and a copy of the order confirming the plan were mailed by both certified mail, return receipt requested, and by regular United States mail on [DATE] on each of the following:</w:t>
      </w:r>
    </w:p>
    <w:p w14:paraId="50BA7DA6" w14:textId="77777777" w:rsidR="00A6773D" w:rsidRDefault="00A6773D" w:rsidP="00A6773D"/>
    <w:p w14:paraId="1D732A1D" w14:textId="77777777" w:rsidR="00A6773D" w:rsidRDefault="00A6773D" w:rsidP="00A6773D">
      <w:pPr>
        <w:pStyle w:val="ListParagraph"/>
        <w:numPr>
          <w:ilvl w:val="0"/>
          <w:numId w:val="1"/>
        </w:numPr>
      </w:pPr>
      <w:r>
        <w:t xml:space="preserve">Any  attorney  representing  the  holder  of any  security  interest  against  the  Property who has filed a request for notice in this bankruptcy case. </w:t>
      </w:r>
    </w:p>
    <w:p w14:paraId="66236815" w14:textId="77777777" w:rsidR="00A6773D" w:rsidRDefault="00A6773D" w:rsidP="00A6773D"/>
    <w:p w14:paraId="775CEDC1" w14:textId="77777777" w:rsidR="00A6773D" w:rsidRDefault="00A6773D" w:rsidP="00A6773D">
      <w:pPr>
        <w:pStyle w:val="ListParagraph"/>
        <w:numPr>
          <w:ilvl w:val="0"/>
          <w:numId w:val="1"/>
        </w:numPr>
      </w:pPr>
      <w:r>
        <w:t xml:space="preserve">The holder of any </w:t>
      </w:r>
      <w:r w:rsidR="008A2335">
        <w:t xml:space="preserve">claimed secured by a </w:t>
      </w:r>
      <w:r>
        <w:t xml:space="preserve">security interest against the Property, </w:t>
      </w:r>
      <w:r w:rsidR="008A2335">
        <w:t xml:space="preserve">(i) </w:t>
      </w:r>
      <w:r>
        <w:t>in accordance with FED. R. BANKR.</w:t>
      </w:r>
      <w:r w:rsidR="005928BB">
        <w:t xml:space="preserve"> </w:t>
      </w:r>
      <w:r>
        <w:t>P. 7004</w:t>
      </w:r>
      <w:r w:rsidR="008A2335">
        <w:t>;</w:t>
      </w:r>
      <w:r>
        <w:t xml:space="preserve"> and </w:t>
      </w:r>
      <w:r w:rsidR="008A2335">
        <w:t xml:space="preserve">(ii) at </w:t>
      </w:r>
      <w:r>
        <w:t xml:space="preserve">the address for notice shown on any proof of claim filed by a holder.  </w:t>
      </w:r>
    </w:p>
    <w:p w14:paraId="4319F62E" w14:textId="77777777" w:rsidR="00A6773D" w:rsidRDefault="00A6773D" w:rsidP="00A6773D">
      <w:pPr>
        <w:ind w:left="720"/>
      </w:pPr>
    </w:p>
    <w:p w14:paraId="5606204C" w14:textId="77777777" w:rsidR="00A6773D" w:rsidRDefault="00A6773D" w:rsidP="00A6773D">
      <w:pPr>
        <w:ind w:firstLine="720"/>
      </w:pPr>
      <w:r>
        <w:t xml:space="preserve">Attached as Exhibit “A” is a listing of the names and addresses of each </w:t>
      </w:r>
      <w:r w:rsidR="008A2335">
        <w:t>entity</w:t>
      </w:r>
      <w:r>
        <w:t xml:space="preserve"> to whom notice was sent.</w:t>
      </w:r>
    </w:p>
    <w:p w14:paraId="4411D86E" w14:textId="77777777" w:rsidR="00A6773D" w:rsidRDefault="00A6773D" w:rsidP="00A6773D">
      <w:pPr>
        <w:ind w:firstLine="720"/>
      </w:pPr>
    </w:p>
    <w:p w14:paraId="7BA8BF1C" w14:textId="77777777" w:rsidR="00A6773D" w:rsidRDefault="00A6773D" w:rsidP="00A6773D">
      <w:r>
        <w:t>Signed on: _________________</w:t>
      </w:r>
    </w:p>
    <w:p w14:paraId="13B89C7F" w14:textId="77777777" w:rsidR="00A6773D" w:rsidRDefault="00A6773D" w:rsidP="00A6773D"/>
    <w:p w14:paraId="2C58696A" w14:textId="77777777" w:rsidR="00A6773D" w:rsidRPr="00A6773D" w:rsidRDefault="00A6773D" w:rsidP="00A677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A6773D" w:rsidRPr="00A677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6FF" w14:textId="77777777" w:rsidR="000A130C" w:rsidRDefault="000A130C" w:rsidP="00786E62">
      <w:r>
        <w:separator/>
      </w:r>
    </w:p>
  </w:endnote>
  <w:endnote w:type="continuationSeparator" w:id="0">
    <w:p w14:paraId="5428FA60" w14:textId="77777777" w:rsidR="000A130C" w:rsidRDefault="000A130C" w:rsidP="007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1495023419"/>
      <w:placeholder>
        <w:docPart w:val="E72E866D57694FFDBDFE9681F8BE92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E52F5F" w14:textId="13CB4031" w:rsidR="00B60514" w:rsidRPr="00146BF1" w:rsidRDefault="00B60514" w:rsidP="00146BF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146BF1">
          <w:rPr>
            <w:rFonts w:eastAsia="Calibri"/>
            <w:bCs/>
            <w:sz w:val="20"/>
            <w:szCs w:val="20"/>
          </w:rPr>
          <w:t>Southern District of Texas Chapter 13 Plan Form, Paragraph 12I (Last Revis</w:t>
        </w:r>
        <w:r w:rsidR="006379D4" w:rsidRPr="00146BF1">
          <w:rPr>
            <w:rFonts w:eastAsia="Calibri"/>
            <w:bCs/>
            <w:sz w:val="20"/>
            <w:szCs w:val="20"/>
          </w:rPr>
          <w:t>ed on</w:t>
        </w:r>
        <w:r w:rsidRPr="00146BF1">
          <w:rPr>
            <w:rFonts w:eastAsia="Calibri"/>
            <w:bCs/>
            <w:sz w:val="20"/>
            <w:szCs w:val="20"/>
          </w:rPr>
          <w:t xml:space="preserve"> </w:t>
        </w:r>
        <w:r w:rsidR="00146BF1">
          <w:rPr>
            <w:rFonts w:eastAsia="Calibri"/>
            <w:bCs/>
            <w:sz w:val="20"/>
            <w:szCs w:val="20"/>
          </w:rPr>
          <w:t>August 8</w:t>
        </w:r>
        <w:r w:rsidRPr="00146BF1">
          <w:rPr>
            <w:rFonts w:eastAsia="Calibri"/>
            <w:bCs/>
            <w:sz w:val="20"/>
            <w:szCs w:val="20"/>
          </w:rPr>
          <w:t>, 2023)</w:t>
        </w:r>
      </w:p>
    </w:sdtContent>
  </w:sdt>
  <w:p w14:paraId="5C2C7C9B" w14:textId="77777777" w:rsidR="00B60514" w:rsidRDefault="00B6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F160" w14:textId="77777777" w:rsidR="000A130C" w:rsidRDefault="000A130C" w:rsidP="00786E62">
      <w:r>
        <w:separator/>
      </w:r>
    </w:p>
  </w:footnote>
  <w:footnote w:type="continuationSeparator" w:id="0">
    <w:p w14:paraId="056E6B90" w14:textId="77777777" w:rsidR="000A130C" w:rsidRDefault="000A130C" w:rsidP="0078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81D" w14:textId="3AAF6037" w:rsidR="00786E62" w:rsidRPr="00146BF1" w:rsidRDefault="00B60514" w:rsidP="00146BF1">
    <w:pPr>
      <w:pStyle w:val="Header"/>
      <w:jc w:val="center"/>
      <w:rPr>
        <w:b/>
        <w:bCs/>
      </w:rPr>
    </w:pPr>
    <w:r w:rsidRPr="00146BF1">
      <w:rPr>
        <w:b/>
        <w:bCs/>
      </w:rPr>
      <w:t>Form No. 13-</w:t>
    </w:r>
    <w:r w:rsidR="00C55A83">
      <w:rPr>
        <w:b/>
        <w:bCs/>
      </w:rPr>
      <w:t>10</w:t>
    </w:r>
    <w:r w:rsidRPr="00146BF1">
      <w:rPr>
        <w:b/>
        <w:bCs/>
      </w:rPr>
      <w:t>1</w:t>
    </w:r>
    <w:r w:rsidR="001C3C93">
      <w:rPr>
        <w:b/>
        <w:bCs/>
      </w:rPr>
      <w:br/>
    </w:r>
    <w:r w:rsidR="001C3C93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3A"/>
    <w:multiLevelType w:val="hybridMultilevel"/>
    <w:tmpl w:val="42505CE2"/>
    <w:lvl w:ilvl="0" w:tplc="94CA78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78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3D"/>
    <w:rsid w:val="000A130C"/>
    <w:rsid w:val="00146BF1"/>
    <w:rsid w:val="001C3C93"/>
    <w:rsid w:val="00247767"/>
    <w:rsid w:val="005928BB"/>
    <w:rsid w:val="006379D4"/>
    <w:rsid w:val="00786E62"/>
    <w:rsid w:val="008A2335"/>
    <w:rsid w:val="0091470E"/>
    <w:rsid w:val="00A6773D"/>
    <w:rsid w:val="00B60514"/>
    <w:rsid w:val="00C55A83"/>
    <w:rsid w:val="00F1260A"/>
    <w:rsid w:val="00F3747E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26768"/>
  <w15:docId w15:val="{632916E0-D01E-4E2B-AF9D-9073FFE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  <w:style w:type="paragraph" w:styleId="Revision">
    <w:name w:val="Revision"/>
    <w:hidden/>
    <w:uiPriority w:val="99"/>
    <w:semiHidden/>
    <w:rsid w:val="0024776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E866D57694FFDBDFE9681F8BE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31D00-B6D5-4703-8EE9-A2FB777C4187}"/>
      </w:docPartPr>
      <w:docPartBody>
        <w:p w:rsidR="0018219C" w:rsidRDefault="00DA710E" w:rsidP="00DA710E">
          <w:pPr>
            <w:pStyle w:val="E72E866D57694FFDBDFE9681F8BE92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3E0"/>
    <w:rsid w:val="0018219C"/>
    <w:rsid w:val="00195922"/>
    <w:rsid w:val="004B7EB3"/>
    <w:rsid w:val="00BF33E0"/>
    <w:rsid w:val="00D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E866D57694FFDBDFE9681F8BE9259">
    <w:name w:val="E72E866D57694FFDBDFE9681F8BE9259"/>
    <w:rsid w:val="00DA71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975</Characters>
  <Application>Microsoft Office Word</Application>
  <DocSecurity>4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12I (Last Revised on August 8, 2023)</dc:title>
  <dc:creator>MarvinIsgur</dc:creator>
  <cp:lastModifiedBy>Heather McCalip</cp:lastModifiedBy>
  <cp:revision>2</cp:revision>
  <dcterms:created xsi:type="dcterms:W3CDTF">2023-08-09T15:30:00Z</dcterms:created>
  <dcterms:modified xsi:type="dcterms:W3CDTF">2023-08-09T15:30:00Z</dcterms:modified>
</cp:coreProperties>
</file>