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6" w:rsidRPr="00352D24" w:rsidRDefault="000E126D" w:rsidP="003C527F">
      <w:pPr>
        <w:jc w:val="center"/>
        <w:rPr>
          <w:b/>
          <w:u w:val="single"/>
        </w:rPr>
      </w:pPr>
      <w:r w:rsidRPr="00352D24">
        <w:rPr>
          <w:b/>
          <w:u w:val="single"/>
        </w:rPr>
        <w:t>NOTICE OF INABILITY TO DELIVER VEHICLE</w:t>
      </w:r>
    </w:p>
    <w:p w:rsidR="000E126D" w:rsidRDefault="000E126D" w:rsidP="003C527F">
      <w:pPr>
        <w:jc w:val="center"/>
        <w:rPr>
          <w:b/>
        </w:rPr>
      </w:pPr>
    </w:p>
    <w:p w:rsidR="000E126D" w:rsidRDefault="000E126D" w:rsidP="000E126D">
      <w:pPr>
        <w:rPr>
          <w:b/>
        </w:rPr>
      </w:pPr>
      <w:r>
        <w:rPr>
          <w:b/>
        </w:rPr>
        <w:t>[TO BE DELIVERED TO ALL PERSONS SET FORTH IN BANKRUPTCY LOCAL RULE 6007-2</w:t>
      </w:r>
      <w:r w:rsidR="006279A3">
        <w:rPr>
          <w:b/>
        </w:rPr>
        <w:t>(f</w:t>
      </w:r>
      <w:proofErr w:type="gramStart"/>
      <w:r w:rsidR="006279A3">
        <w:rPr>
          <w:b/>
        </w:rPr>
        <w:t>)(</w:t>
      </w:r>
      <w:proofErr w:type="gramEnd"/>
      <w:r w:rsidR="006279A3">
        <w:rPr>
          <w:b/>
        </w:rPr>
        <w:t>ii)</w:t>
      </w:r>
      <w:r>
        <w:rPr>
          <w:b/>
        </w:rPr>
        <w:t>(D)(1)]</w:t>
      </w:r>
    </w:p>
    <w:p w:rsidR="003C527F" w:rsidRDefault="003C527F" w:rsidP="003C527F">
      <w:pPr>
        <w:jc w:val="center"/>
      </w:pPr>
    </w:p>
    <w:p w:rsidR="00B97381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This Notice is sent pursuant to Bankruptcy Local Rule 6007-2</w:t>
      </w:r>
      <w:r w:rsidR="006279A3">
        <w:t>(f</w:t>
      </w:r>
      <w:proofErr w:type="gramStart"/>
      <w:r w:rsidR="006279A3">
        <w:t>)(</w:t>
      </w:r>
      <w:proofErr w:type="gramEnd"/>
      <w:r w:rsidR="006279A3">
        <w:t>ii)</w:t>
      </w:r>
      <w:r>
        <w:t>(D)(1).</w:t>
      </w:r>
    </w:p>
    <w:p w:rsidR="000E126D" w:rsidRDefault="000E126D" w:rsidP="000E126D">
      <w:pPr>
        <w:pStyle w:val="ListParagraph"/>
        <w:ind w:left="0" w:firstLine="720"/>
      </w:pPr>
    </w:p>
    <w:p w:rsidR="000E126D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Under the confirmed plan in this case, the Debtor(s) surrendered a vehicle described as ___________________.  Based on the surrender, the Debtor</w:t>
      </w:r>
      <w:r w:rsidR="00042688">
        <w:t>(</w:t>
      </w:r>
      <w:r>
        <w:t>s</w:t>
      </w:r>
      <w:r w:rsidR="00042688">
        <w:t>)</w:t>
      </w:r>
      <w:r>
        <w:t xml:space="preserve"> were required to deliver the vehicle to the holder of the secured claim.</w:t>
      </w:r>
    </w:p>
    <w:p w:rsidR="000E126D" w:rsidRDefault="000E126D" w:rsidP="000E126D">
      <w:pPr>
        <w:pStyle w:val="ListParagraph"/>
      </w:pPr>
    </w:p>
    <w:p w:rsidR="000E126D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The last known location of the vehicle is ______________________.</w:t>
      </w:r>
    </w:p>
    <w:p w:rsidR="000E126D" w:rsidRDefault="000E126D" w:rsidP="000E126D">
      <w:pPr>
        <w:pStyle w:val="ListParagraph"/>
      </w:pPr>
    </w:p>
    <w:p w:rsidR="000E126D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The Debtor(s) are unable to deliver the vehicle because:</w:t>
      </w:r>
    </w:p>
    <w:p w:rsidR="000E126D" w:rsidRDefault="000E126D" w:rsidP="000E126D">
      <w:pPr>
        <w:pStyle w:val="ListParagraph"/>
      </w:pPr>
    </w:p>
    <w:p w:rsidR="000E126D" w:rsidRDefault="000E126D" w:rsidP="00042688">
      <w:pPr>
        <w:ind w:left="720" w:firstLine="720"/>
      </w:pPr>
      <w:r>
        <w:t>__________</w:t>
      </w:r>
      <w:r>
        <w:tab/>
      </w:r>
      <w:proofErr w:type="gramStart"/>
      <w:r>
        <w:t>The</w:t>
      </w:r>
      <w:proofErr w:type="gramEnd"/>
      <w:r>
        <w:t xml:space="preserve"> vehicle is not insured.  </w:t>
      </w:r>
    </w:p>
    <w:p w:rsidR="000E126D" w:rsidRDefault="000E126D" w:rsidP="00042688">
      <w:pPr>
        <w:ind w:left="1440" w:firstLine="1440"/>
      </w:pPr>
    </w:p>
    <w:p w:rsidR="000E126D" w:rsidRDefault="000E126D" w:rsidP="00042688">
      <w:pPr>
        <w:ind w:left="720" w:firstLine="720"/>
      </w:pPr>
      <w:r>
        <w:t>__________</w:t>
      </w:r>
      <w:r>
        <w:tab/>
      </w:r>
      <w:proofErr w:type="gramStart"/>
      <w:r>
        <w:t>The</w:t>
      </w:r>
      <w:proofErr w:type="gramEnd"/>
      <w:r>
        <w:t xml:space="preserve"> vehicle is not operable.</w:t>
      </w:r>
    </w:p>
    <w:p w:rsidR="000E126D" w:rsidRDefault="000E126D" w:rsidP="00042688">
      <w:pPr>
        <w:ind w:left="1440" w:firstLine="1440"/>
      </w:pPr>
    </w:p>
    <w:p w:rsidR="000E126D" w:rsidRDefault="000E126D" w:rsidP="00352D24">
      <w:pPr>
        <w:ind w:left="2880" w:hanging="1440"/>
      </w:pPr>
      <w:r>
        <w:t>_________</w:t>
      </w:r>
      <w:r>
        <w:tab/>
        <w:t xml:space="preserve">The </w:t>
      </w:r>
      <w:r w:rsidR="00352D24">
        <w:t>D</w:t>
      </w:r>
      <w:r>
        <w:t>ebtor</w:t>
      </w:r>
      <w:r w:rsidR="00352D24">
        <w:t>(s) do</w:t>
      </w:r>
      <w:r>
        <w:t xml:space="preserve"> not have poss</w:t>
      </w:r>
      <w:bookmarkStart w:id="0" w:name="_GoBack"/>
      <w:bookmarkEnd w:id="0"/>
      <w:r>
        <w:t>ession of the vehicle.  Attached as Exhibit “A” is a description of (</w:t>
      </w:r>
      <w:proofErr w:type="spellStart"/>
      <w:r>
        <w:t>i</w:t>
      </w:r>
      <w:proofErr w:type="spellEnd"/>
      <w:r>
        <w:t>) why the debtor does not have possession of the vehicle; (ii) the last known location of the vehicle; (iii) the name, address and contact information for the last person believed to have been in possession of the vehicle.</w:t>
      </w:r>
    </w:p>
    <w:p w:rsidR="000E126D" w:rsidRDefault="000E126D" w:rsidP="000E126D">
      <w:pPr>
        <w:ind w:left="1440" w:hanging="1440"/>
      </w:pPr>
    </w:p>
    <w:p w:rsidR="00352D24" w:rsidRDefault="00042688" w:rsidP="000E126D">
      <w:r>
        <w:t>Date:</w:t>
      </w:r>
      <w:r>
        <w:tab/>
      </w:r>
      <w:r w:rsidR="00352D24">
        <w:t>____________</w:t>
      </w:r>
    </w:p>
    <w:p w:rsidR="000E126D" w:rsidRDefault="00042688" w:rsidP="000E126D"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042688" w:rsidRDefault="00042688" w:rsidP="000E126D">
      <w:r>
        <w:tab/>
      </w:r>
      <w:r>
        <w:tab/>
      </w:r>
      <w:r>
        <w:tab/>
      </w:r>
      <w:r>
        <w:tab/>
      </w:r>
      <w:r>
        <w:tab/>
      </w:r>
      <w:r>
        <w:tab/>
        <w:t>[Debtor’s Signature]</w:t>
      </w:r>
    </w:p>
    <w:sectPr w:rsidR="000426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A3" w:rsidRDefault="006279A3" w:rsidP="006279A3">
      <w:r>
        <w:separator/>
      </w:r>
    </w:p>
  </w:endnote>
  <w:endnote w:type="continuationSeparator" w:id="0">
    <w:p w:rsidR="006279A3" w:rsidRDefault="006279A3" w:rsidP="006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A3" w:rsidRDefault="006279A3" w:rsidP="006279A3">
      <w:r>
        <w:separator/>
      </w:r>
    </w:p>
  </w:footnote>
  <w:footnote w:type="continuationSeparator" w:id="0">
    <w:p w:rsidR="006279A3" w:rsidRDefault="006279A3" w:rsidP="0062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0"/>
        <w:szCs w:val="20"/>
      </w:rPr>
      <w:alias w:val="Title"/>
      <w:id w:val="77738743"/>
      <w:placeholder>
        <w:docPart w:val="075B13B856144F95B173AEBB7C4AB3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79A3" w:rsidRPr="006279A3" w:rsidRDefault="006279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6279A3">
          <w:rPr>
            <w:rFonts w:eastAsia="Calibri"/>
            <w:b/>
            <w:sz w:val="20"/>
            <w:szCs w:val="20"/>
          </w:rPr>
          <w:t>Southern District of Texas Chapter 13 Plan Form 6007-2(f</w:t>
        </w:r>
        <w:proofErr w:type="gramStart"/>
        <w:r w:rsidRPr="006279A3">
          <w:rPr>
            <w:rFonts w:eastAsia="Calibri"/>
            <w:b/>
            <w:sz w:val="20"/>
            <w:szCs w:val="20"/>
          </w:rPr>
          <w:t>)(</w:t>
        </w:r>
        <w:proofErr w:type="gramEnd"/>
        <w:r w:rsidRPr="006279A3">
          <w:rPr>
            <w:rFonts w:eastAsia="Calibri"/>
            <w:b/>
            <w:sz w:val="20"/>
            <w:szCs w:val="20"/>
          </w:rPr>
          <w:t>ii)(D)(1) (Last Revision November 2</w:t>
        </w:r>
        <w:r w:rsidR="00042688">
          <w:rPr>
            <w:rFonts w:eastAsia="Calibri"/>
            <w:b/>
            <w:sz w:val="20"/>
            <w:szCs w:val="20"/>
          </w:rPr>
          <w:t>2</w:t>
        </w:r>
        <w:r w:rsidRPr="006279A3">
          <w:rPr>
            <w:rFonts w:eastAsia="Calibri"/>
            <w:b/>
            <w:sz w:val="20"/>
            <w:szCs w:val="20"/>
          </w:rPr>
          <w:t>, 2017)</w:t>
        </w:r>
      </w:p>
    </w:sdtContent>
  </w:sdt>
  <w:p w:rsidR="006279A3" w:rsidRDefault="00627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1203"/>
    <w:multiLevelType w:val="hybridMultilevel"/>
    <w:tmpl w:val="C2000724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2F59F0"/>
    <w:multiLevelType w:val="hybridMultilevel"/>
    <w:tmpl w:val="A900D074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6"/>
    <w:rsid w:val="00042688"/>
    <w:rsid w:val="000E126D"/>
    <w:rsid w:val="00276B06"/>
    <w:rsid w:val="00352D24"/>
    <w:rsid w:val="003C527F"/>
    <w:rsid w:val="006279A3"/>
    <w:rsid w:val="00A37C57"/>
    <w:rsid w:val="00B97381"/>
    <w:rsid w:val="00F03D7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9A3"/>
  </w:style>
  <w:style w:type="paragraph" w:styleId="Footer">
    <w:name w:val="footer"/>
    <w:basedOn w:val="Normal"/>
    <w:link w:val="FooterChar"/>
    <w:uiPriority w:val="99"/>
    <w:unhideWhenUsed/>
    <w:rsid w:val="0062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9A3"/>
  </w:style>
  <w:style w:type="paragraph" w:styleId="Footer">
    <w:name w:val="footer"/>
    <w:basedOn w:val="Normal"/>
    <w:link w:val="FooterChar"/>
    <w:uiPriority w:val="99"/>
    <w:unhideWhenUsed/>
    <w:rsid w:val="0062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5B13B856144F95B173AEBB7C4A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FE5F-32F3-441F-A16A-AE2D912DAC0B}"/>
      </w:docPartPr>
      <w:docPartBody>
        <w:p w:rsidR="00213EDC" w:rsidRDefault="005A6531" w:rsidP="005A6531">
          <w:pPr>
            <w:pStyle w:val="075B13B856144F95B173AEBB7C4AB3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31"/>
    <w:rsid w:val="00213EDC"/>
    <w:rsid w:val="005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B13B856144F95B173AEBB7C4AB31E">
    <w:name w:val="075B13B856144F95B173AEBB7C4AB31E"/>
    <w:rsid w:val="005A65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5B13B856144F95B173AEBB7C4AB31E">
    <w:name w:val="075B13B856144F95B173AEBB7C4AB31E"/>
    <w:rsid w:val="005A6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6007-2(f)(ii)(D)(1) (Last Revision November 22, 2017)</dc:title>
  <dc:creator>MarvinIsgur</dc:creator>
  <cp:lastModifiedBy>MarvinIsgur</cp:lastModifiedBy>
  <cp:revision>5</cp:revision>
  <dcterms:created xsi:type="dcterms:W3CDTF">2017-11-19T17:11:00Z</dcterms:created>
  <dcterms:modified xsi:type="dcterms:W3CDTF">2017-11-22T20:36:00Z</dcterms:modified>
</cp:coreProperties>
</file>