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32" w:rsidRDefault="00392432" w:rsidP="0039243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:rsidR="00392432" w:rsidRDefault="00392432" w:rsidP="0039243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:rsidR="00392432" w:rsidRDefault="00392432" w:rsidP="0039243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:rsidR="00392432" w:rsidRDefault="00392432" w:rsidP="00392432">
      <w:pPr>
        <w:jc w:val="left"/>
        <w:rPr>
          <w:rFonts w:eastAsia="Times New Roman"/>
          <w:b/>
        </w:rPr>
      </w:pPr>
    </w:p>
    <w:p w:rsidR="00392432" w:rsidRDefault="00392432" w:rsidP="00392432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:rsidR="00392432" w:rsidRDefault="00392432" w:rsidP="00392432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:rsidR="00392432" w:rsidRDefault="00392432" w:rsidP="00392432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:rsidR="00392432" w:rsidRDefault="00392432" w:rsidP="00392432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:rsidR="00392432" w:rsidRDefault="00392432" w:rsidP="00392432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Debtor(s).</w:t>
      </w:r>
      <w:proofErr w:type="gramEnd"/>
      <w:r>
        <w:rPr>
          <w:rFonts w:eastAsia="Times New Roman"/>
          <w:b/>
        </w:rPr>
        <w:tab/>
        <w:t>§</w:t>
      </w:r>
    </w:p>
    <w:p w:rsidR="00392432" w:rsidRDefault="00392432" w:rsidP="003C527F">
      <w:pPr>
        <w:jc w:val="center"/>
        <w:rPr>
          <w:b/>
        </w:rPr>
      </w:pPr>
    </w:p>
    <w:p w:rsidR="00276B06" w:rsidRPr="005E1980" w:rsidRDefault="00F03D7D" w:rsidP="003C527F">
      <w:pPr>
        <w:jc w:val="center"/>
        <w:rPr>
          <w:b/>
          <w:u w:val="single"/>
        </w:rPr>
      </w:pPr>
      <w:r w:rsidRPr="005E1980">
        <w:rPr>
          <w:b/>
          <w:u w:val="single"/>
        </w:rPr>
        <w:t>LENDER DELIVERY NOTICE</w:t>
      </w:r>
    </w:p>
    <w:p w:rsidR="003C527F" w:rsidRDefault="003C527F" w:rsidP="003C527F">
      <w:pPr>
        <w:jc w:val="center"/>
      </w:pPr>
    </w:p>
    <w:p w:rsidR="00F03D7D" w:rsidRDefault="00F03D7D" w:rsidP="00F03D7D">
      <w:pPr>
        <w:pStyle w:val="ListParagraph"/>
        <w:numPr>
          <w:ilvl w:val="0"/>
          <w:numId w:val="1"/>
        </w:numPr>
        <w:ind w:left="0" w:firstLine="720"/>
      </w:pPr>
      <w:r>
        <w:t>This Notice if filed by [NAME OF LENDER] pursuant to B</w:t>
      </w:r>
      <w:r w:rsidR="00276B06">
        <w:t>ankruptcy Local Rule 6007-2(</w:t>
      </w:r>
      <w:r>
        <w:t>f</w:t>
      </w:r>
      <w:proofErr w:type="gramStart"/>
      <w:r w:rsidR="00276B06">
        <w:t>)</w:t>
      </w:r>
      <w:r w:rsidR="00BA7A1F">
        <w:t>(</w:t>
      </w:r>
      <w:proofErr w:type="gramEnd"/>
      <w:r w:rsidR="00BA7A1F">
        <w:t>ii)(C)</w:t>
      </w:r>
      <w:r w:rsidR="00677D9F">
        <w:t>(1</w:t>
      </w:r>
      <w:bookmarkStart w:id="0" w:name="_GoBack"/>
      <w:bookmarkEnd w:id="0"/>
      <w:r w:rsidR="00276B06">
        <w:t xml:space="preserve">).  </w:t>
      </w:r>
    </w:p>
    <w:p w:rsidR="00F03D7D" w:rsidRDefault="00F03D7D" w:rsidP="00F03D7D">
      <w:pPr>
        <w:pStyle w:val="ListParagraph"/>
        <w:ind w:left="0" w:firstLine="720"/>
      </w:pPr>
    </w:p>
    <w:p w:rsidR="00F03D7D" w:rsidRDefault="00276B06" w:rsidP="00A37C57">
      <w:pPr>
        <w:pStyle w:val="ListParagraph"/>
        <w:numPr>
          <w:ilvl w:val="0"/>
          <w:numId w:val="1"/>
        </w:numPr>
        <w:ind w:left="0" w:firstLine="720"/>
      </w:pPr>
      <w:r>
        <w:t xml:space="preserve">This </w:t>
      </w:r>
      <w:r w:rsidR="00F03D7D">
        <w:t xml:space="preserve">notice </w:t>
      </w:r>
      <w:r>
        <w:t>concerns the</w:t>
      </w:r>
      <w:r w:rsidR="00F03D7D">
        <w:t xml:space="preserve"> vehicle that is being surrendered by the Debtor(s).  The description of the vehicle is : _____________________</w:t>
      </w:r>
    </w:p>
    <w:p w:rsidR="00F03D7D" w:rsidRDefault="00F03D7D" w:rsidP="00F03D7D">
      <w:pPr>
        <w:pStyle w:val="ListParagraph"/>
      </w:pPr>
    </w:p>
    <w:p w:rsidR="00F03D7D" w:rsidRDefault="00F03D7D" w:rsidP="00A37C57">
      <w:pPr>
        <w:pStyle w:val="ListParagraph"/>
        <w:numPr>
          <w:ilvl w:val="0"/>
          <w:numId w:val="1"/>
        </w:numPr>
        <w:ind w:left="0" w:firstLine="720"/>
      </w:pPr>
      <w:r>
        <w:t xml:space="preserve">Not later than the 14th day after the filing of this Notice, the vehicle must be delivered to the following address: _______________________________.  </w:t>
      </w:r>
    </w:p>
    <w:p w:rsidR="00F03D7D" w:rsidRDefault="00F03D7D" w:rsidP="00F03D7D">
      <w:pPr>
        <w:pStyle w:val="ListParagraph"/>
      </w:pPr>
    </w:p>
    <w:p w:rsidR="00F03D7D" w:rsidRDefault="00F03D7D" w:rsidP="00A37C57">
      <w:pPr>
        <w:pStyle w:val="ListParagraph"/>
        <w:numPr>
          <w:ilvl w:val="0"/>
          <w:numId w:val="1"/>
        </w:numPr>
        <w:ind w:left="0" w:firstLine="720"/>
      </w:pPr>
      <w:r>
        <w:t>Upon delivery, the keys to the vehicle should be delivered to _________________________.  If the keys are to be delivered to an address other than the address in paragraph 3, lender is sending the Debtor(s) a prepaid delivery envelope for the delivery of the keys.</w:t>
      </w:r>
    </w:p>
    <w:p w:rsidR="00F03D7D" w:rsidRDefault="00F03D7D" w:rsidP="00F03D7D">
      <w:pPr>
        <w:pStyle w:val="ListParagraph"/>
      </w:pPr>
    </w:p>
    <w:p w:rsidR="00F03D7D" w:rsidRDefault="00F03D7D" w:rsidP="00A37C57">
      <w:pPr>
        <w:pStyle w:val="ListParagraph"/>
        <w:numPr>
          <w:ilvl w:val="0"/>
          <w:numId w:val="1"/>
        </w:numPr>
        <w:ind w:left="0" w:firstLine="720"/>
      </w:pPr>
      <w:r>
        <w:t xml:space="preserve">Attached to this Lender Delivery Notice is a copy of Bankruptcy Local Rule 6007-2(f).  The Debtor(s) must read and comply with the attached Rule.  </w:t>
      </w:r>
    </w:p>
    <w:p w:rsidR="00276B06" w:rsidRDefault="00276B06" w:rsidP="00276B06">
      <w:r>
        <w:tab/>
      </w:r>
      <w:r>
        <w:tab/>
      </w:r>
      <w:r>
        <w:tab/>
      </w:r>
      <w:r>
        <w:tab/>
      </w:r>
      <w:r>
        <w:tab/>
      </w:r>
    </w:p>
    <w:p w:rsidR="00276B06" w:rsidRDefault="005E1980" w:rsidP="00276B06">
      <w:r>
        <w:t>Date: _____________</w:t>
      </w:r>
    </w:p>
    <w:p w:rsidR="00276B06" w:rsidRDefault="00276B06" w:rsidP="00276B06">
      <w:r>
        <w:tab/>
      </w:r>
      <w:r>
        <w:tab/>
      </w:r>
      <w:r>
        <w:tab/>
      </w:r>
      <w:r>
        <w:tab/>
      </w:r>
      <w:r>
        <w:tab/>
      </w:r>
      <w:r>
        <w:tab/>
      </w:r>
      <w:r w:rsidR="005E1980">
        <w:t>[</w:t>
      </w:r>
      <w:r>
        <w:t>SIGNATURE BLOCK</w:t>
      </w:r>
      <w:r w:rsidR="005E1980">
        <w:t>]</w:t>
      </w:r>
    </w:p>
    <w:sectPr w:rsidR="00276B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F6" w:rsidRDefault="00490CF6" w:rsidP="00BA7A1F">
      <w:r>
        <w:separator/>
      </w:r>
    </w:p>
  </w:endnote>
  <w:endnote w:type="continuationSeparator" w:id="0">
    <w:p w:rsidR="00490CF6" w:rsidRDefault="00490CF6" w:rsidP="00BA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F6" w:rsidRDefault="00490CF6" w:rsidP="00BA7A1F">
      <w:r>
        <w:separator/>
      </w:r>
    </w:p>
  </w:footnote>
  <w:footnote w:type="continuationSeparator" w:id="0">
    <w:p w:rsidR="00490CF6" w:rsidRDefault="00490CF6" w:rsidP="00BA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0"/>
        <w:szCs w:val="20"/>
      </w:rPr>
      <w:alias w:val="Title"/>
      <w:id w:val="77738743"/>
      <w:placeholder>
        <w:docPart w:val="62497FEEF0B94F06BF0C8164DCC46D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7A1F" w:rsidRPr="00BA7A1F" w:rsidRDefault="00BA7A1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A7A1F">
          <w:rPr>
            <w:rFonts w:eastAsia="Calibri"/>
            <w:b/>
            <w:sz w:val="20"/>
            <w:szCs w:val="20"/>
          </w:rPr>
          <w:t>Southern District of Texas Chapter 13 Plan Form 6007-2(f</w:t>
        </w:r>
        <w:proofErr w:type="gramStart"/>
        <w:r w:rsidRPr="00BA7A1F">
          <w:rPr>
            <w:rFonts w:eastAsia="Calibri"/>
            <w:b/>
            <w:sz w:val="20"/>
            <w:szCs w:val="20"/>
          </w:rPr>
          <w:t>)(</w:t>
        </w:r>
        <w:proofErr w:type="gramEnd"/>
        <w:r w:rsidRPr="00BA7A1F">
          <w:rPr>
            <w:rFonts w:eastAsia="Calibri"/>
            <w:b/>
            <w:sz w:val="20"/>
            <w:szCs w:val="20"/>
          </w:rPr>
          <w:t>ii)(C)(1) (Last Revision November 20, 2017)</w:t>
        </w:r>
      </w:p>
    </w:sdtContent>
  </w:sdt>
  <w:p w:rsidR="00BA7A1F" w:rsidRDefault="00BA7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9F0"/>
    <w:multiLevelType w:val="hybridMultilevel"/>
    <w:tmpl w:val="DD942532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6"/>
    <w:rsid w:val="00276B06"/>
    <w:rsid w:val="00392432"/>
    <w:rsid w:val="003C527F"/>
    <w:rsid w:val="00490CF6"/>
    <w:rsid w:val="005E1980"/>
    <w:rsid w:val="00677D9F"/>
    <w:rsid w:val="00A37C57"/>
    <w:rsid w:val="00BA7A1F"/>
    <w:rsid w:val="00F03D7D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A1F"/>
  </w:style>
  <w:style w:type="paragraph" w:styleId="Footer">
    <w:name w:val="footer"/>
    <w:basedOn w:val="Normal"/>
    <w:link w:val="FooterChar"/>
    <w:uiPriority w:val="99"/>
    <w:unhideWhenUsed/>
    <w:rsid w:val="00BA7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A1F"/>
  </w:style>
  <w:style w:type="paragraph" w:styleId="BalloonText">
    <w:name w:val="Balloon Text"/>
    <w:basedOn w:val="Normal"/>
    <w:link w:val="BalloonTextChar"/>
    <w:uiPriority w:val="99"/>
    <w:semiHidden/>
    <w:unhideWhenUsed/>
    <w:rsid w:val="0067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A1F"/>
  </w:style>
  <w:style w:type="paragraph" w:styleId="Footer">
    <w:name w:val="footer"/>
    <w:basedOn w:val="Normal"/>
    <w:link w:val="FooterChar"/>
    <w:uiPriority w:val="99"/>
    <w:unhideWhenUsed/>
    <w:rsid w:val="00BA7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A1F"/>
  </w:style>
  <w:style w:type="paragraph" w:styleId="BalloonText">
    <w:name w:val="Balloon Text"/>
    <w:basedOn w:val="Normal"/>
    <w:link w:val="BalloonTextChar"/>
    <w:uiPriority w:val="99"/>
    <w:semiHidden/>
    <w:unhideWhenUsed/>
    <w:rsid w:val="0067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497FEEF0B94F06BF0C8164DCC4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0920-9760-480A-A40A-4335135C5769}"/>
      </w:docPartPr>
      <w:docPartBody>
        <w:p w:rsidR="00CA0DDB" w:rsidRDefault="00571C9C" w:rsidP="00571C9C">
          <w:pPr>
            <w:pStyle w:val="62497FEEF0B94F06BF0C8164DCC46D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9C"/>
    <w:rsid w:val="003756BB"/>
    <w:rsid w:val="00571C9C"/>
    <w:rsid w:val="00C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497FEEF0B94F06BF0C8164DCC46DCA">
    <w:name w:val="62497FEEF0B94F06BF0C8164DCC46DCA"/>
    <w:rsid w:val="00571C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497FEEF0B94F06BF0C8164DCC46DCA">
    <w:name w:val="62497FEEF0B94F06BF0C8164DCC46DCA"/>
    <w:rsid w:val="00571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6007-2(f)(ii)(C)(1) (Last Revision November 20, 2017)</dc:title>
  <dc:creator>MarvinIsgur</dc:creator>
  <cp:lastModifiedBy>davidjones</cp:lastModifiedBy>
  <cp:revision>6</cp:revision>
  <dcterms:created xsi:type="dcterms:W3CDTF">2017-11-19T16:57:00Z</dcterms:created>
  <dcterms:modified xsi:type="dcterms:W3CDTF">2017-11-28T16:01:00Z</dcterms:modified>
</cp:coreProperties>
</file>