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7E" w:rsidRPr="00276B06" w:rsidRDefault="00276B06" w:rsidP="00276B06">
      <w:pPr>
        <w:jc w:val="center"/>
        <w:rPr>
          <w:b/>
        </w:rPr>
      </w:pPr>
      <w:r>
        <w:rPr>
          <w:b/>
        </w:rPr>
        <w:t>LETTER OFFERING IMMEDIATE POSSESSION</w:t>
      </w:r>
    </w:p>
    <w:p w:rsidR="00276B06" w:rsidRDefault="00276B06"/>
    <w:p w:rsidR="00276B06" w:rsidRDefault="00276B06">
      <w:proofErr w:type="gramStart"/>
      <w:r>
        <w:t>[Addressed to each holder of a security interest against property to be surrendered as determined from schedule D and from filed proofs of claim, with copies to counsel].</w:t>
      </w:r>
      <w:proofErr w:type="gramEnd"/>
    </w:p>
    <w:p w:rsidR="00276B06" w:rsidRDefault="00276B06"/>
    <w:p w:rsidR="00276B06" w:rsidRDefault="00276B06"/>
    <w:p w:rsidR="00276B06" w:rsidRDefault="00276B06">
      <w:r>
        <w:t>Dear:</w:t>
      </w:r>
    </w:p>
    <w:p w:rsidR="00276B06" w:rsidRDefault="00276B06"/>
    <w:p w:rsidR="00276B06" w:rsidRDefault="00276B06">
      <w:r>
        <w:tab/>
        <w:t>We are the Debtor(s) in the bankruptcy case styled “In re ___________”, case number __________, pending in the United States Bankruptcy Court for the Southern District of Texas.  This letter is sent pursuant to Bankruptcy Local Rule 6007-2(e</w:t>
      </w:r>
      <w:proofErr w:type="gramStart"/>
      <w:r>
        <w:t>)(</w:t>
      </w:r>
      <w:proofErr w:type="spellStart"/>
      <w:proofErr w:type="gramEnd"/>
      <w:r>
        <w:t>i</w:t>
      </w:r>
      <w:proofErr w:type="spellEnd"/>
      <w:r>
        <w:t>).  This letter concerns the real estate described on the attached Exhibit “A”</w:t>
      </w:r>
      <w:r w:rsidR="006D7E42">
        <w:t xml:space="preserve"> (the “Property”)</w:t>
      </w:r>
      <w:r>
        <w:t>.</w:t>
      </w:r>
    </w:p>
    <w:p w:rsidR="00276B06" w:rsidRDefault="00276B06"/>
    <w:p w:rsidR="00276B06" w:rsidRDefault="00276B06" w:rsidP="00276B06">
      <w:r>
        <w:tab/>
        <w:t xml:space="preserve">We offer immediate possession of the </w:t>
      </w:r>
      <w:r w:rsidR="006D7E42">
        <w:t>P</w:t>
      </w:r>
      <w:r>
        <w:t xml:space="preserve">roperty.  If you wish to take possession, you must notify us and our lawyer with the manner </w:t>
      </w:r>
      <w:r w:rsidR="00562B7C">
        <w:t>and date o</w:t>
      </w:r>
      <w:r>
        <w:t>n which you wish to take possession.</w:t>
      </w:r>
      <w:r w:rsidR="00562B7C">
        <w:t xml:space="preserve">  Pursuant to Bankruptcy Local Ru</w:t>
      </w:r>
      <w:r w:rsidR="00655008">
        <w:t>le 6007-2(</w:t>
      </w:r>
      <w:r w:rsidR="00562B7C">
        <w:t>e</w:t>
      </w:r>
      <w:proofErr w:type="gramStart"/>
      <w:r w:rsidR="00562B7C">
        <w:t>)(</w:t>
      </w:r>
      <w:proofErr w:type="gramEnd"/>
      <w:r w:rsidR="00562B7C">
        <w:t>iv), this date may be as soon as 14 days following your request.</w:t>
      </w:r>
      <w:r>
        <w:t xml:space="preserve">  Please advise us and our counsel, in writing, with the date on which we should vacate the premises.  You should address your notice to:</w:t>
      </w:r>
    </w:p>
    <w:p w:rsidR="00276B06" w:rsidRDefault="00276B06" w:rsidP="00276B06"/>
    <w:p w:rsidR="00276B06" w:rsidRDefault="00276B06" w:rsidP="00276B06">
      <w:r>
        <w:tab/>
      </w:r>
      <w:r>
        <w:tab/>
      </w:r>
      <w:r>
        <w:tab/>
      </w:r>
      <w:r>
        <w:tab/>
      </w:r>
      <w:r>
        <w:tab/>
        <w:t>[List Notice Addresses]</w:t>
      </w:r>
    </w:p>
    <w:p w:rsidR="00276B06" w:rsidRDefault="00276B06" w:rsidP="00276B06"/>
    <w:p w:rsidR="00276B06" w:rsidRDefault="008F3DE7" w:rsidP="00276B06">
      <w:r>
        <w:t>Date: ________________________</w:t>
      </w:r>
    </w:p>
    <w:p w:rsidR="008F3DE7" w:rsidRDefault="008F3DE7" w:rsidP="00276B06"/>
    <w:p w:rsidR="00276B06" w:rsidRDefault="008F3DE7" w:rsidP="00276B06">
      <w:r>
        <w:tab/>
      </w:r>
      <w:bookmarkStart w:id="0" w:name="_GoBack"/>
      <w:bookmarkEnd w:id="0"/>
      <w:r w:rsidR="00276B06">
        <w:tab/>
      </w:r>
      <w:r w:rsidR="00276B06">
        <w:tab/>
      </w:r>
      <w:r w:rsidR="00276B06">
        <w:tab/>
      </w:r>
      <w:r w:rsidR="00276B06">
        <w:tab/>
      </w:r>
      <w:r w:rsidR="00276B06">
        <w:tab/>
      </w:r>
      <w:r>
        <w:t>[</w:t>
      </w:r>
      <w:r w:rsidR="00276B06">
        <w:t>SIGNATURE BLOCK</w:t>
      </w:r>
      <w:r>
        <w:t>]</w:t>
      </w:r>
    </w:p>
    <w:sectPr w:rsidR="00276B0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008" w:rsidRDefault="00655008" w:rsidP="00655008">
      <w:r>
        <w:separator/>
      </w:r>
    </w:p>
  </w:endnote>
  <w:endnote w:type="continuationSeparator" w:id="0">
    <w:p w:rsidR="00655008" w:rsidRDefault="00655008" w:rsidP="0065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008" w:rsidRDefault="00655008" w:rsidP="00655008">
      <w:r>
        <w:separator/>
      </w:r>
    </w:p>
  </w:footnote>
  <w:footnote w:type="continuationSeparator" w:id="0">
    <w:p w:rsidR="00655008" w:rsidRDefault="00655008" w:rsidP="00655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Calibri"/>
        <w:b/>
        <w:sz w:val="22"/>
        <w:szCs w:val="22"/>
      </w:rPr>
      <w:alias w:val="Title"/>
      <w:id w:val="77738743"/>
      <w:placeholder>
        <w:docPart w:val="B95AE61035A34B9D8BD8251B13CEA11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55008" w:rsidRPr="00655008" w:rsidRDefault="0065500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2"/>
            <w:szCs w:val="22"/>
          </w:rPr>
        </w:pPr>
        <w:r w:rsidRPr="00655008">
          <w:rPr>
            <w:rFonts w:eastAsia="Calibri"/>
            <w:b/>
            <w:sz w:val="22"/>
            <w:szCs w:val="22"/>
          </w:rPr>
          <w:t>Southern District of Texas Chapter 13 Plan Form 6007-2(e</w:t>
        </w:r>
        <w:proofErr w:type="gramStart"/>
        <w:r w:rsidRPr="00655008">
          <w:rPr>
            <w:rFonts w:eastAsia="Calibri"/>
            <w:b/>
            <w:sz w:val="22"/>
            <w:szCs w:val="22"/>
          </w:rPr>
          <w:t>)(</w:t>
        </w:r>
        <w:proofErr w:type="spellStart"/>
        <w:proofErr w:type="gramEnd"/>
        <w:r w:rsidRPr="00655008">
          <w:rPr>
            <w:rFonts w:eastAsia="Calibri"/>
            <w:b/>
            <w:sz w:val="22"/>
            <w:szCs w:val="22"/>
          </w:rPr>
          <w:t>i</w:t>
        </w:r>
        <w:proofErr w:type="spellEnd"/>
        <w:r w:rsidRPr="00655008">
          <w:rPr>
            <w:rFonts w:eastAsia="Calibri"/>
            <w:b/>
            <w:sz w:val="22"/>
            <w:szCs w:val="22"/>
          </w:rPr>
          <w:t>) (Last Revision November 2</w:t>
        </w:r>
        <w:r w:rsidR="006D7E42">
          <w:rPr>
            <w:rFonts w:eastAsia="Calibri"/>
            <w:b/>
            <w:sz w:val="22"/>
            <w:szCs w:val="22"/>
          </w:rPr>
          <w:t>2</w:t>
        </w:r>
        <w:r w:rsidRPr="00655008">
          <w:rPr>
            <w:rFonts w:eastAsia="Calibri"/>
            <w:b/>
            <w:sz w:val="22"/>
            <w:szCs w:val="22"/>
          </w:rPr>
          <w:t>, 2017)</w:t>
        </w:r>
      </w:p>
    </w:sdtContent>
  </w:sdt>
  <w:p w:rsidR="00655008" w:rsidRDefault="006550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06"/>
    <w:rsid w:val="00276B06"/>
    <w:rsid w:val="00562B7C"/>
    <w:rsid w:val="00655008"/>
    <w:rsid w:val="006D7E42"/>
    <w:rsid w:val="008F3DE7"/>
    <w:rsid w:val="00F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008"/>
  </w:style>
  <w:style w:type="paragraph" w:styleId="Footer">
    <w:name w:val="footer"/>
    <w:basedOn w:val="Normal"/>
    <w:link w:val="FooterChar"/>
    <w:uiPriority w:val="99"/>
    <w:unhideWhenUsed/>
    <w:rsid w:val="00655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008"/>
  </w:style>
  <w:style w:type="paragraph" w:styleId="Footer">
    <w:name w:val="footer"/>
    <w:basedOn w:val="Normal"/>
    <w:link w:val="FooterChar"/>
    <w:uiPriority w:val="99"/>
    <w:unhideWhenUsed/>
    <w:rsid w:val="00655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5AE61035A34B9D8BD8251B13CEA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9E669-5301-426D-B783-521824AF3FC9}"/>
      </w:docPartPr>
      <w:docPartBody>
        <w:p w:rsidR="005F6589" w:rsidRDefault="00744452" w:rsidP="00744452">
          <w:pPr>
            <w:pStyle w:val="B95AE61035A34B9D8BD8251B13CEA11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52"/>
    <w:rsid w:val="005F6589"/>
    <w:rsid w:val="0074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5AE61035A34B9D8BD8251B13CEA110">
    <w:name w:val="B95AE61035A34B9D8BD8251B13CEA110"/>
    <w:rsid w:val="0074445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5AE61035A34B9D8BD8251B13CEA110">
    <w:name w:val="B95AE61035A34B9D8BD8251B13CEA110"/>
    <w:rsid w:val="007444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District of Texas Chapter 13 Plan Form 6007-2(e)(i) (Last Revision November 22, 2017)</dc:title>
  <dc:creator>MarvinIsgur</dc:creator>
  <cp:lastModifiedBy>MarvinIsgur</cp:lastModifiedBy>
  <cp:revision>5</cp:revision>
  <dcterms:created xsi:type="dcterms:W3CDTF">2017-11-19T16:34:00Z</dcterms:created>
  <dcterms:modified xsi:type="dcterms:W3CDTF">2017-11-22T20:30:00Z</dcterms:modified>
</cp:coreProperties>
</file>