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63" w:rsidRDefault="004E6C63" w:rsidP="004E6C63">
      <w:pPr>
        <w:jc w:val="center"/>
      </w:pPr>
    </w:p>
    <w:p w:rsidR="004E6C63" w:rsidRDefault="004E6C63" w:rsidP="004E6C63">
      <w:pPr>
        <w:jc w:val="center"/>
      </w:pPr>
      <w:r>
        <w:t>Date</w:t>
      </w:r>
    </w:p>
    <w:p w:rsidR="004E6C63" w:rsidRDefault="004E6C63" w:rsidP="004E6C63"/>
    <w:p w:rsidR="004E6C63" w:rsidRDefault="004E6C63" w:rsidP="004E6C63"/>
    <w:p w:rsidR="004E6C63" w:rsidRDefault="004E6C63" w:rsidP="004E6C63">
      <w:r>
        <w:t>[ADDRESSED TO DEBTOR[S] AND DEBTOR[S]’ COUNSEL]</w:t>
      </w:r>
    </w:p>
    <w:p w:rsidR="004E6C63" w:rsidRDefault="004E6C63" w:rsidP="004E6C63"/>
    <w:p w:rsidR="004E6C63" w:rsidRDefault="004E6C63" w:rsidP="004E6C63"/>
    <w:p w:rsidR="004E6C63" w:rsidRDefault="004E6C63" w:rsidP="004E6C63">
      <w:r>
        <w:t>[LENDER MAY INCLUDE IMPOSED STATEMENTS AND DISCLAIMERS AS REQUIRED BY APPLICABLE NON-BANKRUPTCY LAW]</w:t>
      </w:r>
    </w:p>
    <w:p w:rsidR="004E6C63" w:rsidRDefault="004E6C63" w:rsidP="004E6C63"/>
    <w:p w:rsidR="004E6C63" w:rsidRDefault="004E6C63" w:rsidP="004E6C63"/>
    <w:p w:rsidR="004E6C63" w:rsidRDefault="004E6C63" w:rsidP="004E6C63">
      <w:pPr>
        <w:ind w:left="720" w:hanging="720"/>
        <w:rPr>
          <w:b/>
        </w:rPr>
      </w:pPr>
      <w:r w:rsidRPr="008E6CC2">
        <w:rPr>
          <w:b/>
        </w:rPr>
        <w:t xml:space="preserve">Re: </w:t>
      </w:r>
      <w:r w:rsidRPr="008E6CC2">
        <w:rPr>
          <w:b/>
        </w:rPr>
        <w:tab/>
      </w:r>
      <w:r>
        <w:rPr>
          <w:b/>
        </w:rPr>
        <w:t>Demand for Special Warranty Deed</w:t>
      </w:r>
      <w:r>
        <w:rPr>
          <w:b/>
        </w:rPr>
        <w:t>.</w:t>
      </w:r>
      <w:r w:rsidRPr="008E6CC2">
        <w:rPr>
          <w:b/>
        </w:rPr>
        <w:t xml:space="preserve"> </w:t>
      </w:r>
    </w:p>
    <w:p w:rsidR="004E6C63" w:rsidRDefault="004E6C63" w:rsidP="004E6C63">
      <w:pPr>
        <w:ind w:left="720" w:hanging="720"/>
        <w:rPr>
          <w:b/>
        </w:rPr>
      </w:pPr>
    </w:p>
    <w:p w:rsidR="004E6C63" w:rsidRPr="008E6CC2" w:rsidRDefault="004E6C63" w:rsidP="004E6C63">
      <w:pPr>
        <w:ind w:left="720"/>
        <w:rPr>
          <w:b/>
        </w:rPr>
      </w:pPr>
      <w:r w:rsidRPr="008E6CC2">
        <w:t>In re: __________</w:t>
      </w:r>
      <w:r>
        <w:t xml:space="preserve">, Case Number __________ </w:t>
      </w:r>
      <w:r w:rsidRPr="008E6CC2">
        <w:t xml:space="preserve">in the United </w:t>
      </w:r>
      <w:r>
        <w:t xml:space="preserve">States Bankruptcy </w:t>
      </w:r>
      <w:r w:rsidRPr="008E6CC2">
        <w:t>C</w:t>
      </w:r>
      <w:r>
        <w:t>o</w:t>
      </w:r>
      <w:r w:rsidRPr="008E6CC2">
        <w:t>urt for the Southern District of Texas.</w:t>
      </w:r>
    </w:p>
    <w:p w:rsidR="004E6C63" w:rsidRDefault="004E6C63" w:rsidP="004E6C63"/>
    <w:p w:rsidR="004E6C63" w:rsidRDefault="004E6C63" w:rsidP="004E6C63">
      <w:r>
        <w:t>Dear Debtor(s) and Counsel:</w:t>
      </w:r>
    </w:p>
    <w:p w:rsidR="00283192" w:rsidRDefault="004E6C63" w:rsidP="004C532D">
      <w:r>
        <w:t xml:space="preserve"> </w:t>
      </w:r>
    </w:p>
    <w:p w:rsidR="004E6C63" w:rsidRDefault="004C532D" w:rsidP="004E6C63">
      <w:pPr>
        <w:tabs>
          <w:tab w:val="left" w:pos="720"/>
        </w:tabs>
      </w:pPr>
      <w:r>
        <w:tab/>
      </w:r>
      <w:r w:rsidR="004E6C63">
        <w:t>This request is sent on behalf of _____________ (the “Lender”).  Lender holds a claim that is secured by the real property located at [</w:t>
      </w:r>
      <w:r w:rsidR="004E6C63">
        <w:t xml:space="preserve">street </w:t>
      </w:r>
      <w:bookmarkStart w:id="0" w:name="_GoBack"/>
      <w:bookmarkEnd w:id="0"/>
      <w:r w:rsidR="004E6C63">
        <w:t xml:space="preserve">address].  </w:t>
      </w:r>
    </w:p>
    <w:p w:rsidR="000947C0" w:rsidRDefault="007F2FB3" w:rsidP="004C532D">
      <w:r>
        <w:tab/>
      </w:r>
    </w:p>
    <w:p w:rsidR="000947C0" w:rsidRDefault="000947C0" w:rsidP="004C532D">
      <w:r>
        <w:tab/>
        <w:t xml:space="preserve">Pursuant to paragraph </w:t>
      </w:r>
      <w:proofErr w:type="spellStart"/>
      <w:proofErr w:type="gramStart"/>
      <w:r>
        <w:t>14</w:t>
      </w:r>
      <w:r w:rsidR="00011706">
        <w:t>G</w:t>
      </w:r>
      <w:proofErr w:type="spellEnd"/>
      <w:r>
        <w:t>(</w:t>
      </w:r>
      <w:proofErr w:type="spellStart"/>
      <w:proofErr w:type="gramEnd"/>
      <w:r>
        <w:t>i</w:t>
      </w:r>
      <w:proofErr w:type="spellEnd"/>
      <w:r>
        <w:t>)</w:t>
      </w:r>
      <w:r w:rsidR="004E6C63">
        <w:t xml:space="preserve"> of the confirmed bankruptcy plan</w:t>
      </w:r>
      <w:r>
        <w:t xml:space="preserve">, </w:t>
      </w:r>
      <w:r w:rsidR="004E6C63">
        <w:t xml:space="preserve">Lender </w:t>
      </w:r>
      <w:r>
        <w:t xml:space="preserve">demands that you execute the </w:t>
      </w:r>
      <w:r w:rsidR="004E6C63">
        <w:t xml:space="preserve">attached </w:t>
      </w:r>
      <w:r>
        <w:t>Special Warranty Deed and return it in the enclosed prepaid envelope.  The Special Warranty Deed must be executed before a notary public and notarized prior to its return.  The Special Warranty Deed must be executed and returned within 14 days</w:t>
      </w:r>
      <w:r w:rsidR="004E6C63">
        <w:t xml:space="preserve"> of the date of this letter</w:t>
      </w:r>
      <w:r>
        <w:t>.</w:t>
      </w:r>
    </w:p>
    <w:p w:rsidR="004C532D" w:rsidRDefault="004C532D" w:rsidP="004C532D"/>
    <w:p w:rsidR="00283192" w:rsidRDefault="004C532D" w:rsidP="000947C0">
      <w:r>
        <w:tab/>
      </w:r>
      <w:r w:rsidR="00283192">
        <w:tab/>
      </w:r>
      <w:r w:rsidR="00283192">
        <w:tab/>
        <w:t>[SIGNATURE BLOCK BY LENDER OR COUNSEL]</w:t>
      </w:r>
    </w:p>
    <w:sectPr w:rsidR="002831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B24" w:rsidRDefault="00FE1B24" w:rsidP="00FE1B24">
      <w:r>
        <w:separator/>
      </w:r>
    </w:p>
  </w:endnote>
  <w:endnote w:type="continuationSeparator" w:id="0">
    <w:p w:rsidR="00FE1B24" w:rsidRDefault="00FE1B24" w:rsidP="00FE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B24" w:rsidRDefault="00FE1B24" w:rsidP="00FE1B24">
      <w:r>
        <w:separator/>
      </w:r>
    </w:p>
  </w:footnote>
  <w:footnote w:type="continuationSeparator" w:id="0">
    <w:p w:rsidR="00FE1B24" w:rsidRDefault="00FE1B24" w:rsidP="00FE1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21D5817A42C94BC3B87D31E59F3374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E1B24" w:rsidRPr="00FE1B24" w:rsidRDefault="00FE1B2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FE1B24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proofErr w:type="gramStart"/>
        <w:r w:rsidRPr="00FE1B24">
          <w:rPr>
            <w:rFonts w:eastAsia="Calibri"/>
            <w:b/>
            <w:sz w:val="22"/>
            <w:szCs w:val="22"/>
          </w:rPr>
          <w:t>14G</w:t>
        </w:r>
        <w:proofErr w:type="spellEnd"/>
        <w:r w:rsidRPr="00FE1B24">
          <w:rPr>
            <w:rFonts w:eastAsia="Calibri"/>
            <w:b/>
            <w:sz w:val="22"/>
            <w:szCs w:val="22"/>
          </w:rPr>
          <w:t>(</w:t>
        </w:r>
        <w:proofErr w:type="spellStart"/>
        <w:proofErr w:type="gramEnd"/>
        <w:r w:rsidRPr="00FE1B24">
          <w:rPr>
            <w:rFonts w:eastAsia="Calibri"/>
            <w:b/>
            <w:sz w:val="22"/>
            <w:szCs w:val="22"/>
          </w:rPr>
          <w:t>i</w:t>
        </w:r>
        <w:proofErr w:type="spellEnd"/>
        <w:r w:rsidRPr="00FE1B24">
          <w:rPr>
            <w:rFonts w:eastAsia="Calibri"/>
            <w:b/>
            <w:sz w:val="22"/>
            <w:szCs w:val="22"/>
          </w:rPr>
          <w:t>)-1 (Last Revision November 2</w:t>
        </w:r>
        <w:r w:rsidR="004E6C63">
          <w:rPr>
            <w:rFonts w:eastAsia="Calibri"/>
            <w:b/>
            <w:sz w:val="22"/>
            <w:szCs w:val="22"/>
          </w:rPr>
          <w:t>2</w:t>
        </w:r>
        <w:r w:rsidRPr="00FE1B24">
          <w:rPr>
            <w:rFonts w:eastAsia="Calibri"/>
            <w:b/>
            <w:sz w:val="22"/>
            <w:szCs w:val="22"/>
          </w:rPr>
          <w:t>, 2017)</w:t>
        </w:r>
      </w:p>
    </w:sdtContent>
  </w:sdt>
  <w:p w:rsidR="00FE1B24" w:rsidRDefault="00FE1B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2D"/>
    <w:rsid w:val="00011706"/>
    <w:rsid w:val="000947C0"/>
    <w:rsid w:val="00283192"/>
    <w:rsid w:val="004C532D"/>
    <w:rsid w:val="004E6C63"/>
    <w:rsid w:val="007F2FB3"/>
    <w:rsid w:val="00F3747E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24"/>
  </w:style>
  <w:style w:type="paragraph" w:styleId="Footer">
    <w:name w:val="footer"/>
    <w:basedOn w:val="Normal"/>
    <w:link w:val="FooterChar"/>
    <w:uiPriority w:val="99"/>
    <w:unhideWhenUsed/>
    <w:rsid w:val="00FE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B24"/>
  </w:style>
  <w:style w:type="paragraph" w:styleId="Footer">
    <w:name w:val="footer"/>
    <w:basedOn w:val="Normal"/>
    <w:link w:val="FooterChar"/>
    <w:uiPriority w:val="99"/>
    <w:unhideWhenUsed/>
    <w:rsid w:val="00FE1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D5817A42C94BC3B87D31E59F337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55CE-6085-4F8F-A26C-C5807C8F271E}"/>
      </w:docPartPr>
      <w:docPartBody>
        <w:p w:rsidR="00702811" w:rsidRDefault="008123E8" w:rsidP="008123E8">
          <w:pPr>
            <w:pStyle w:val="21D5817A42C94BC3B87D31E59F3374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E8"/>
    <w:rsid w:val="00702811"/>
    <w:rsid w:val="0081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5817A42C94BC3B87D31E59F3374FB">
    <w:name w:val="21D5817A42C94BC3B87D31E59F3374FB"/>
    <w:rsid w:val="008123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5817A42C94BC3B87D31E59F3374FB">
    <w:name w:val="21D5817A42C94BC3B87D31E59F3374FB"/>
    <w:rsid w:val="008123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14G(i)-1 (Last Revision November 22, 2017)</dc:title>
  <dc:creator>MarvinIsgur</dc:creator>
  <cp:lastModifiedBy>MarvinIsgur</cp:lastModifiedBy>
  <cp:revision>5</cp:revision>
  <dcterms:created xsi:type="dcterms:W3CDTF">2017-11-19T15:07:00Z</dcterms:created>
  <dcterms:modified xsi:type="dcterms:W3CDTF">2017-11-22T16:25:00Z</dcterms:modified>
</cp:coreProperties>
</file>