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734"/>
        <w:gridCol w:w="2326"/>
        <w:gridCol w:w="4621"/>
      </w:tblGrid>
      <w:tr w:rsidR="008461CF" w14:paraId="201AF05A" w14:textId="77777777" w:rsidTr="00216B23">
        <w:tc>
          <w:tcPr>
            <w:tcW w:w="4649" w:type="dxa"/>
            <w:gridSpan w:val="3"/>
            <w:tcBorders>
              <w:top w:val="double" w:sz="12" w:space="0" w:color="auto"/>
              <w:left w:val="double" w:sz="12" w:space="0" w:color="auto"/>
            </w:tcBorders>
          </w:tcPr>
          <w:p w14:paraId="19968ACD" w14:textId="77777777" w:rsidR="008461CF" w:rsidRPr="00793D1B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United States District Court</w:t>
            </w:r>
          </w:p>
        </w:tc>
        <w:tc>
          <w:tcPr>
            <w:tcW w:w="4621" w:type="dxa"/>
            <w:tcBorders>
              <w:top w:val="double" w:sz="12" w:space="0" w:color="auto"/>
              <w:right w:val="double" w:sz="12" w:space="0" w:color="auto"/>
            </w:tcBorders>
          </w:tcPr>
          <w:p w14:paraId="3F57A327" w14:textId="77777777" w:rsidR="008461CF" w:rsidRPr="00793D1B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Southern District of Texas</w:t>
            </w:r>
          </w:p>
        </w:tc>
      </w:tr>
      <w:tr w:rsidR="008461CF" w14:paraId="71E4D7B0" w14:textId="77777777" w:rsidTr="00216B23">
        <w:tc>
          <w:tcPr>
            <w:tcW w:w="4649" w:type="dxa"/>
            <w:gridSpan w:val="3"/>
            <w:vMerge w:val="restart"/>
            <w:tcBorders>
              <w:left w:val="double" w:sz="12" w:space="0" w:color="auto"/>
            </w:tcBorders>
          </w:tcPr>
          <w:p w14:paraId="448376B9" w14:textId="77777777" w:rsidR="008461CF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E82BC" w14:textId="77777777" w:rsidR="008461CF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793D1B">
              <w:rPr>
                <w:rFonts w:ascii="Times New Roman" w:hAnsi="Times New Roman" w:cs="Times New Roman"/>
                <w:i/>
                <w:sz w:val="24"/>
                <w:szCs w:val="24"/>
              </w:rPr>
              <w:t>ersus</w:t>
            </w:r>
          </w:p>
          <w:p w14:paraId="649A0C82" w14:textId="77777777" w:rsidR="008461CF" w:rsidRPr="00A07295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04DEC980" w14:textId="77777777" w:rsidR="008461CF" w:rsidRPr="00793D1B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Houston Division</w:t>
            </w:r>
          </w:p>
        </w:tc>
      </w:tr>
      <w:tr w:rsidR="008461CF" w14:paraId="5B5CE4EF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733370DF" w14:textId="77777777" w:rsidR="008461CF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177E179F" w14:textId="77777777" w:rsidR="008461CF" w:rsidRPr="00793D1B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Civil Action No. H-</w:t>
            </w:r>
          </w:p>
        </w:tc>
      </w:tr>
      <w:tr w:rsidR="008461CF" w14:paraId="7ABF9616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15C78B2E" w14:textId="77777777" w:rsidR="008461CF" w:rsidRDefault="008461CF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23331BD6" w14:textId="77777777" w:rsidR="008461CF" w:rsidRPr="006438DF" w:rsidRDefault="008461CF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  <w:r w:rsidRPr="00643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</w:t>
            </w:r>
          </w:p>
        </w:tc>
      </w:tr>
      <w:tr w:rsidR="008461CF" w14:paraId="625A4A88" w14:textId="77777777" w:rsidTr="00216B23">
        <w:tc>
          <w:tcPr>
            <w:tcW w:w="4649" w:type="dxa"/>
            <w:gridSpan w:val="3"/>
            <w:tcBorders>
              <w:left w:val="double" w:sz="12" w:space="0" w:color="auto"/>
            </w:tcBorders>
          </w:tcPr>
          <w:p w14:paraId="22EDD6C9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List of:</w:t>
            </w:r>
          </w:p>
          <w:p w14:paraId="19559C30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Type of Hearing:</w:t>
            </w: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045595A3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Counsel:</w:t>
            </w:r>
          </w:p>
        </w:tc>
      </w:tr>
      <w:tr w:rsidR="008461CF" w14:paraId="6115A8B0" w14:textId="77777777" w:rsidTr="00216B23">
        <w:tc>
          <w:tcPr>
            <w:tcW w:w="2323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14:paraId="3CEA25B6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Judge:</w:t>
            </w:r>
          </w:p>
          <w:p w14:paraId="7DB59CF1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Andrew S. Hanen</w:t>
            </w:r>
          </w:p>
        </w:tc>
        <w:tc>
          <w:tcPr>
            <w:tcW w:w="2326" w:type="dxa"/>
            <w:tcBorders>
              <w:bottom w:val="double" w:sz="12" w:space="0" w:color="auto"/>
            </w:tcBorders>
          </w:tcPr>
          <w:p w14:paraId="3B52C3FC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Clerk:</w:t>
            </w:r>
          </w:p>
          <w:p w14:paraId="71356CE4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Rhonda Hawkins</w:t>
            </w:r>
          </w:p>
        </w:tc>
        <w:tc>
          <w:tcPr>
            <w:tcW w:w="4621" w:type="dxa"/>
            <w:tcBorders>
              <w:bottom w:val="double" w:sz="12" w:space="0" w:color="auto"/>
              <w:right w:val="double" w:sz="12" w:space="0" w:color="auto"/>
            </w:tcBorders>
          </w:tcPr>
          <w:p w14:paraId="299F5892" w14:textId="77777777" w:rsidR="008461CF" w:rsidRPr="00793D1B" w:rsidRDefault="008461CF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Reporter:</w:t>
            </w:r>
          </w:p>
        </w:tc>
      </w:tr>
      <w:tr w:rsidR="001C77AE" w14:paraId="6A41E66B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16F54500" w14:textId="77777777" w:rsidR="001C77AE" w:rsidRPr="006438DF" w:rsidRDefault="001C77AE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No.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A64DB67" w14:textId="77777777" w:rsidR="001C77AE" w:rsidRPr="006438DF" w:rsidRDefault="001C77AE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Witness</w:t>
            </w:r>
          </w:p>
        </w:tc>
      </w:tr>
      <w:tr w:rsidR="001C77AE" w14:paraId="20273B5D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7D31753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D6A4007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5171AE2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C1D2B2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60CBB1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0ED7D5F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133F23B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0E07AE8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3280CD71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9387412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5C99C5F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3AD3B55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256353B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044CF5C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1C77AE" w14:paraId="111039E6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6E1B2C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B94A87A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1B194AE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689DD7C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202A8F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4B61599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45A34DD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3AAD2B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2E38E47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0B6E3C6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34D0EAD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25C3A021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7A2102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F52C7B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4A8DA57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CE2C8C2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33CB237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4738205A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712D7D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8EF8116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617E21A6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F3E041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930000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45311BE7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EDDC8FA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D73F955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1255E1F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8084796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0AEF0BA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573CCE9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3CB9FA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B7622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1A62D436" w14:textId="77777777" w:rsidTr="00216B23">
        <w:trPr>
          <w:trHeight w:val="242"/>
        </w:trPr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2CDD2E4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D20477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3DEA91E1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C73DAA1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63974979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687C8DE3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AEB464B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EF4981E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7AE" w14:paraId="5C22CF96" w14:textId="77777777" w:rsidTr="00216B23"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0D5C3940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60D026D" w14:textId="77777777" w:rsidR="001C77AE" w:rsidRDefault="001C77AE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28BFA" w14:textId="77777777" w:rsidR="008461CF" w:rsidRDefault="008461CF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3140D189" w14:textId="77777777" w:rsidR="00793D1B" w:rsidRDefault="00793D1B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"/>
        <w:gridCol w:w="1734"/>
        <w:gridCol w:w="2326"/>
        <w:gridCol w:w="4621"/>
      </w:tblGrid>
      <w:tr w:rsidR="00392382" w14:paraId="556C26F8" w14:textId="77777777" w:rsidTr="00216B23">
        <w:tc>
          <w:tcPr>
            <w:tcW w:w="4649" w:type="dxa"/>
            <w:gridSpan w:val="3"/>
            <w:tcBorders>
              <w:top w:val="double" w:sz="12" w:space="0" w:color="auto"/>
              <w:left w:val="double" w:sz="12" w:space="0" w:color="auto"/>
            </w:tcBorders>
          </w:tcPr>
          <w:p w14:paraId="1EB334D6" w14:textId="77777777" w:rsidR="00392382" w:rsidRPr="00793D1B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lastRenderedPageBreak/>
              <w:t>United States District Court</w:t>
            </w:r>
          </w:p>
        </w:tc>
        <w:tc>
          <w:tcPr>
            <w:tcW w:w="4621" w:type="dxa"/>
            <w:tcBorders>
              <w:top w:val="double" w:sz="12" w:space="0" w:color="auto"/>
              <w:right w:val="double" w:sz="12" w:space="0" w:color="auto"/>
            </w:tcBorders>
          </w:tcPr>
          <w:p w14:paraId="5BFEB4D5" w14:textId="77777777" w:rsidR="00392382" w:rsidRPr="00793D1B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Southern District of Texas</w:t>
            </w:r>
          </w:p>
        </w:tc>
      </w:tr>
      <w:tr w:rsidR="00392382" w14:paraId="20D766A8" w14:textId="77777777" w:rsidTr="00216B23">
        <w:tc>
          <w:tcPr>
            <w:tcW w:w="4649" w:type="dxa"/>
            <w:gridSpan w:val="3"/>
            <w:vMerge w:val="restart"/>
            <w:tcBorders>
              <w:left w:val="double" w:sz="12" w:space="0" w:color="auto"/>
            </w:tcBorders>
          </w:tcPr>
          <w:p w14:paraId="311FDEE6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B6D920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793D1B">
              <w:rPr>
                <w:rFonts w:ascii="Times New Roman" w:hAnsi="Times New Roman" w:cs="Times New Roman"/>
                <w:i/>
                <w:sz w:val="24"/>
                <w:szCs w:val="24"/>
              </w:rPr>
              <w:t>ersus</w:t>
            </w:r>
          </w:p>
          <w:p w14:paraId="37B4639D" w14:textId="77777777" w:rsidR="00392382" w:rsidRPr="00A07295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1E5E4059" w14:textId="77777777" w:rsidR="00392382" w:rsidRPr="00793D1B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Houston Division</w:t>
            </w:r>
          </w:p>
        </w:tc>
      </w:tr>
      <w:tr w:rsidR="00392382" w14:paraId="2B6D02B6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028A0A16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04B1934F" w14:textId="77777777" w:rsidR="00392382" w:rsidRPr="00793D1B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Civil Action No. H-</w:t>
            </w:r>
          </w:p>
        </w:tc>
      </w:tr>
      <w:tr w:rsidR="00392382" w14:paraId="6439F41B" w14:textId="77777777" w:rsidTr="00216B23">
        <w:tc>
          <w:tcPr>
            <w:tcW w:w="4649" w:type="dxa"/>
            <w:gridSpan w:val="3"/>
            <w:vMerge/>
            <w:tcBorders>
              <w:left w:val="double" w:sz="12" w:space="0" w:color="auto"/>
            </w:tcBorders>
          </w:tcPr>
          <w:p w14:paraId="100DD5C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7DCE08F1" w14:textId="77777777" w:rsidR="00392382" w:rsidRPr="006438DF" w:rsidRDefault="00392382" w:rsidP="00216B2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WITNESS</w:t>
            </w:r>
            <w:r w:rsidRPr="00643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LIST</w:t>
            </w:r>
          </w:p>
        </w:tc>
      </w:tr>
      <w:tr w:rsidR="00392382" w14:paraId="2553B10B" w14:textId="77777777" w:rsidTr="00216B23">
        <w:tc>
          <w:tcPr>
            <w:tcW w:w="4649" w:type="dxa"/>
            <w:gridSpan w:val="3"/>
            <w:tcBorders>
              <w:left w:val="double" w:sz="12" w:space="0" w:color="auto"/>
            </w:tcBorders>
          </w:tcPr>
          <w:p w14:paraId="1E569D48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List of:</w:t>
            </w:r>
          </w:p>
          <w:p w14:paraId="7BDC9517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Type of Hearing:</w:t>
            </w:r>
          </w:p>
        </w:tc>
        <w:tc>
          <w:tcPr>
            <w:tcW w:w="4621" w:type="dxa"/>
            <w:tcBorders>
              <w:right w:val="double" w:sz="12" w:space="0" w:color="auto"/>
            </w:tcBorders>
          </w:tcPr>
          <w:p w14:paraId="58508D90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Counsel:</w:t>
            </w:r>
          </w:p>
        </w:tc>
      </w:tr>
      <w:tr w:rsidR="00392382" w14:paraId="2AC41F72" w14:textId="77777777" w:rsidTr="00216B23">
        <w:tc>
          <w:tcPr>
            <w:tcW w:w="2323" w:type="dxa"/>
            <w:gridSpan w:val="2"/>
            <w:tcBorders>
              <w:left w:val="double" w:sz="12" w:space="0" w:color="auto"/>
              <w:bottom w:val="double" w:sz="12" w:space="0" w:color="auto"/>
            </w:tcBorders>
          </w:tcPr>
          <w:p w14:paraId="16BBC3C6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Judge:</w:t>
            </w:r>
          </w:p>
          <w:p w14:paraId="3C522F10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Andrew S. Hanen</w:t>
            </w:r>
          </w:p>
        </w:tc>
        <w:tc>
          <w:tcPr>
            <w:tcW w:w="2326" w:type="dxa"/>
            <w:tcBorders>
              <w:bottom w:val="double" w:sz="12" w:space="0" w:color="auto"/>
            </w:tcBorders>
          </w:tcPr>
          <w:p w14:paraId="37E45221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Clerk:</w:t>
            </w:r>
          </w:p>
          <w:p w14:paraId="4D2F833F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Rhonda Hawkins</w:t>
            </w:r>
          </w:p>
        </w:tc>
        <w:tc>
          <w:tcPr>
            <w:tcW w:w="4621" w:type="dxa"/>
            <w:tcBorders>
              <w:bottom w:val="double" w:sz="12" w:space="0" w:color="auto"/>
              <w:right w:val="double" w:sz="12" w:space="0" w:color="auto"/>
            </w:tcBorders>
          </w:tcPr>
          <w:p w14:paraId="32CAD7C3" w14:textId="77777777" w:rsidR="00392382" w:rsidRPr="00793D1B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793D1B">
              <w:rPr>
                <w:rFonts w:ascii="Times New Roman" w:hAnsi="Times New Roman" w:cs="Times New Roman"/>
                <w:smallCaps/>
                <w:sz w:val="24"/>
                <w:szCs w:val="24"/>
              </w:rPr>
              <w:t>Reporter:</w:t>
            </w:r>
          </w:p>
        </w:tc>
      </w:tr>
      <w:tr w:rsidR="00392382" w14:paraId="4B788979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0F71674" w14:textId="77777777" w:rsidR="00392382" w:rsidRPr="006438DF" w:rsidRDefault="00392382" w:rsidP="00216B23">
            <w:pPr>
              <w:contextualSpacing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 w:rsidRPr="006438DF">
              <w:rPr>
                <w:rFonts w:ascii="Times New Roman" w:hAnsi="Times New Roman" w:cs="Times New Roman"/>
                <w:smallCaps/>
                <w:sz w:val="24"/>
                <w:szCs w:val="24"/>
              </w:rPr>
              <w:t>No.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62254943" w14:textId="77777777" w:rsidR="00392382" w:rsidRPr="006438DF" w:rsidRDefault="00392382" w:rsidP="00216B23">
            <w:pPr>
              <w:contextualSpacing/>
              <w:jc w:val="center"/>
              <w:rPr>
                <w:rFonts w:ascii="Times New Roman" w:hAnsi="Times New Roman" w:cs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mallCaps/>
                <w:sz w:val="24"/>
                <w:szCs w:val="24"/>
              </w:rPr>
              <w:t>Name of Witness</w:t>
            </w:r>
          </w:p>
        </w:tc>
      </w:tr>
      <w:tr w:rsidR="00392382" w14:paraId="481840E4" w14:textId="77777777" w:rsidTr="00216B23">
        <w:tc>
          <w:tcPr>
            <w:tcW w:w="589" w:type="dxa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6A3EC3A4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81" w:type="dxa"/>
            <w:gridSpan w:val="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14:paraId="04E45ED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64E0304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57E474A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881C144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0AE4410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7AA220A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4E89D38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358AA6F8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19FF25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02138BE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3C05EF6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33438A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56F5B15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71CB3FC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ABCF8E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4EA6D878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11E071DE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D5B448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16103ED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25822BFA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A7D122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B2E97CB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141EAD5A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DDDD883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12C7C008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1A422E86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7ED233E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F6E01A6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500D56A9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77FF8FC3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23B17D0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75E4DB40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2AC271E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009882F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062C1A2F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7BC15D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359DEA23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64551F5C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64F52BE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CA22AEA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28133F58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30A0E9C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83583E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5ABA9DA2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0571CC7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9BCCABD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5723B6F3" w14:textId="77777777" w:rsidTr="00216B23">
        <w:trPr>
          <w:trHeight w:val="242"/>
        </w:trPr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443E3C1F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22955D2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0B18D4DB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102E65F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5F0983F9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231E2702" w14:textId="77777777" w:rsidTr="00216B23">
        <w:tc>
          <w:tcPr>
            <w:tcW w:w="589" w:type="dxa"/>
            <w:tcBorders>
              <w:left w:val="double" w:sz="12" w:space="0" w:color="auto"/>
              <w:right w:val="double" w:sz="12" w:space="0" w:color="auto"/>
            </w:tcBorders>
          </w:tcPr>
          <w:p w14:paraId="52AA9087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right w:val="double" w:sz="12" w:space="0" w:color="auto"/>
            </w:tcBorders>
          </w:tcPr>
          <w:p w14:paraId="74776302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382" w14:paraId="4535FADF" w14:textId="77777777" w:rsidTr="00216B23">
        <w:tc>
          <w:tcPr>
            <w:tcW w:w="589" w:type="dxa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56CB4520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8681" w:type="dxa"/>
            <w:gridSpan w:val="3"/>
            <w:tcBorders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4F27CED1" w14:textId="77777777" w:rsidR="00392382" w:rsidRDefault="00392382" w:rsidP="00216B2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E619C6" w14:textId="77777777" w:rsidR="00793D1B" w:rsidRDefault="00793D1B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107795D4" w14:textId="77777777" w:rsidR="00793D1B" w:rsidRDefault="00793D1B" w:rsidP="003A357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793D1B" w:rsidSect="00CB068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6F898" w14:textId="77777777" w:rsidR="008144B5" w:rsidRDefault="008144B5" w:rsidP="00CB068E">
      <w:pPr>
        <w:spacing w:after="0" w:line="240" w:lineRule="auto"/>
      </w:pPr>
      <w:r>
        <w:separator/>
      </w:r>
    </w:p>
  </w:endnote>
  <w:endnote w:type="continuationSeparator" w:id="0">
    <w:p w14:paraId="3E3FFF20" w14:textId="77777777" w:rsidR="008144B5" w:rsidRDefault="008144B5" w:rsidP="00CB0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FF9C" w14:textId="6D15F85F" w:rsidR="008144B5" w:rsidRPr="00CB068E" w:rsidRDefault="008144B5">
    <w:pPr>
      <w:pStyle w:val="Footer"/>
      <w:jc w:val="center"/>
      <w:rPr>
        <w:rFonts w:ascii="Times New Roman" w:hAnsi="Times New Roman" w:cs="Times New Roman"/>
        <w:sz w:val="24"/>
        <w:szCs w:val="24"/>
      </w:rPr>
    </w:pPr>
  </w:p>
  <w:p w14:paraId="6ACBC65B" w14:textId="77777777" w:rsidR="008144B5" w:rsidRDefault="00814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791BD" w14:textId="77777777" w:rsidR="008144B5" w:rsidRDefault="008144B5" w:rsidP="00CB068E">
      <w:pPr>
        <w:spacing w:after="0" w:line="240" w:lineRule="auto"/>
      </w:pPr>
      <w:r>
        <w:separator/>
      </w:r>
    </w:p>
  </w:footnote>
  <w:footnote w:type="continuationSeparator" w:id="0">
    <w:p w14:paraId="42B426D3" w14:textId="77777777" w:rsidR="008144B5" w:rsidRDefault="008144B5" w:rsidP="00CB06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B4B98"/>
    <w:multiLevelType w:val="hybridMultilevel"/>
    <w:tmpl w:val="A82883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F4547B"/>
    <w:multiLevelType w:val="hybridMultilevel"/>
    <w:tmpl w:val="5A06E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B15B5"/>
    <w:multiLevelType w:val="hybridMultilevel"/>
    <w:tmpl w:val="F7F4E4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A3311"/>
    <w:multiLevelType w:val="hybridMultilevel"/>
    <w:tmpl w:val="8F460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92BB1"/>
    <w:multiLevelType w:val="hybridMultilevel"/>
    <w:tmpl w:val="FA0649CA"/>
    <w:lvl w:ilvl="0" w:tplc="E0EA29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173919"/>
    <w:multiLevelType w:val="hybridMultilevel"/>
    <w:tmpl w:val="7C38E098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82102"/>
    <w:multiLevelType w:val="hybridMultilevel"/>
    <w:tmpl w:val="EC1A2264"/>
    <w:lvl w:ilvl="0" w:tplc="AB4E45C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5F0B27"/>
    <w:multiLevelType w:val="hybridMultilevel"/>
    <w:tmpl w:val="BDC4908E"/>
    <w:lvl w:ilvl="0" w:tplc="04767D8E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2405ED"/>
    <w:multiLevelType w:val="hybridMultilevel"/>
    <w:tmpl w:val="0BDEBB78"/>
    <w:lvl w:ilvl="0" w:tplc="AB4E4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8D2A21F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A084C"/>
    <w:multiLevelType w:val="hybridMultilevel"/>
    <w:tmpl w:val="F63AB3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70"/>
    <w:rsid w:val="00006819"/>
    <w:rsid w:val="000142D8"/>
    <w:rsid w:val="000435FA"/>
    <w:rsid w:val="000C359A"/>
    <w:rsid w:val="000D417F"/>
    <w:rsid w:val="000D76CC"/>
    <w:rsid w:val="000E01E4"/>
    <w:rsid w:val="000F4A92"/>
    <w:rsid w:val="00103C59"/>
    <w:rsid w:val="00107F93"/>
    <w:rsid w:val="00125E86"/>
    <w:rsid w:val="0019234A"/>
    <w:rsid w:val="001A4381"/>
    <w:rsid w:val="001C3FD8"/>
    <w:rsid w:val="001C77AE"/>
    <w:rsid w:val="001D5E6E"/>
    <w:rsid w:val="001E240D"/>
    <w:rsid w:val="00216B23"/>
    <w:rsid w:val="00235204"/>
    <w:rsid w:val="00251E5C"/>
    <w:rsid w:val="002553D1"/>
    <w:rsid w:val="00257B5D"/>
    <w:rsid w:val="00271409"/>
    <w:rsid w:val="002A06CF"/>
    <w:rsid w:val="002B1C89"/>
    <w:rsid w:val="002B622A"/>
    <w:rsid w:val="002C104A"/>
    <w:rsid w:val="002F58ED"/>
    <w:rsid w:val="0031798C"/>
    <w:rsid w:val="00317E7B"/>
    <w:rsid w:val="00392382"/>
    <w:rsid w:val="003A1C48"/>
    <w:rsid w:val="003A355B"/>
    <w:rsid w:val="003A3570"/>
    <w:rsid w:val="003C1D26"/>
    <w:rsid w:val="003D3737"/>
    <w:rsid w:val="003F5DF7"/>
    <w:rsid w:val="00406244"/>
    <w:rsid w:val="00415083"/>
    <w:rsid w:val="00432A6C"/>
    <w:rsid w:val="00441C75"/>
    <w:rsid w:val="00446FF8"/>
    <w:rsid w:val="005221A8"/>
    <w:rsid w:val="00547F1D"/>
    <w:rsid w:val="005534BC"/>
    <w:rsid w:val="005A6721"/>
    <w:rsid w:val="005E639E"/>
    <w:rsid w:val="00601315"/>
    <w:rsid w:val="00601356"/>
    <w:rsid w:val="00610C71"/>
    <w:rsid w:val="00613886"/>
    <w:rsid w:val="00640398"/>
    <w:rsid w:val="006438DF"/>
    <w:rsid w:val="00644BEA"/>
    <w:rsid w:val="0065634E"/>
    <w:rsid w:val="00664200"/>
    <w:rsid w:val="006764BF"/>
    <w:rsid w:val="00677EAF"/>
    <w:rsid w:val="0068316C"/>
    <w:rsid w:val="00690E6F"/>
    <w:rsid w:val="006A327D"/>
    <w:rsid w:val="00776007"/>
    <w:rsid w:val="00793D1B"/>
    <w:rsid w:val="00797ABA"/>
    <w:rsid w:val="007C7128"/>
    <w:rsid w:val="007D2EC0"/>
    <w:rsid w:val="008144B5"/>
    <w:rsid w:val="00831B60"/>
    <w:rsid w:val="008461CF"/>
    <w:rsid w:val="0086226C"/>
    <w:rsid w:val="00862531"/>
    <w:rsid w:val="00874593"/>
    <w:rsid w:val="00890D81"/>
    <w:rsid w:val="008A0ECC"/>
    <w:rsid w:val="008E0B52"/>
    <w:rsid w:val="008F0978"/>
    <w:rsid w:val="008F3A0A"/>
    <w:rsid w:val="00921290"/>
    <w:rsid w:val="009C4093"/>
    <w:rsid w:val="00A07295"/>
    <w:rsid w:val="00A253B2"/>
    <w:rsid w:val="00A42EAE"/>
    <w:rsid w:val="00A77949"/>
    <w:rsid w:val="00AC0A77"/>
    <w:rsid w:val="00AC62A8"/>
    <w:rsid w:val="00AD2827"/>
    <w:rsid w:val="00B0112F"/>
    <w:rsid w:val="00B55986"/>
    <w:rsid w:val="00B74896"/>
    <w:rsid w:val="00C23422"/>
    <w:rsid w:val="00C23A48"/>
    <w:rsid w:val="00C723C6"/>
    <w:rsid w:val="00C92C4A"/>
    <w:rsid w:val="00CB068E"/>
    <w:rsid w:val="00CD1EE8"/>
    <w:rsid w:val="00CD4B63"/>
    <w:rsid w:val="00CD71DE"/>
    <w:rsid w:val="00D05241"/>
    <w:rsid w:val="00D147C8"/>
    <w:rsid w:val="00D62D20"/>
    <w:rsid w:val="00D679AC"/>
    <w:rsid w:val="00D81D95"/>
    <w:rsid w:val="00DD1807"/>
    <w:rsid w:val="00DD6EFD"/>
    <w:rsid w:val="00DF2846"/>
    <w:rsid w:val="00DF7A95"/>
    <w:rsid w:val="00E1400F"/>
    <w:rsid w:val="00E35921"/>
    <w:rsid w:val="00E43159"/>
    <w:rsid w:val="00E8441E"/>
    <w:rsid w:val="00EC2023"/>
    <w:rsid w:val="00ED6021"/>
    <w:rsid w:val="00F02BE8"/>
    <w:rsid w:val="00F047B4"/>
    <w:rsid w:val="00F31299"/>
    <w:rsid w:val="00F6640E"/>
    <w:rsid w:val="00FA7777"/>
    <w:rsid w:val="00FB2D93"/>
    <w:rsid w:val="00FE6C53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2722C21"/>
  <w15:chartTrackingRefBased/>
  <w15:docId w15:val="{2552D54A-54B0-44DF-9ECB-11ECAFE9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62D2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62D20"/>
    <w:pPr>
      <w:spacing w:after="0" w:line="240" w:lineRule="auto"/>
    </w:pPr>
    <w:rPr>
      <w:rFonts w:ascii="Times New Roman" w:eastAsiaTheme="majorEastAsia" w:hAnsi="Times New Roman" w:cstheme="majorBidi"/>
      <w:sz w:val="24"/>
      <w:szCs w:val="20"/>
    </w:rPr>
  </w:style>
  <w:style w:type="table" w:styleId="TableGrid">
    <w:name w:val="Table Grid"/>
    <w:basedOn w:val="TableNormal"/>
    <w:uiPriority w:val="59"/>
    <w:rsid w:val="001C3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68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3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1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316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31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441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068E"/>
  </w:style>
  <w:style w:type="paragraph" w:styleId="Footer">
    <w:name w:val="footer"/>
    <w:basedOn w:val="Normal"/>
    <w:link w:val="FooterChar"/>
    <w:uiPriority w:val="99"/>
    <w:unhideWhenUsed/>
    <w:rsid w:val="00CB06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0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7C3DA-70C4-4783-A484-B1F889F36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Webster</dc:creator>
  <cp:keywords/>
  <dc:description/>
  <cp:lastModifiedBy>Lauren Webster</cp:lastModifiedBy>
  <cp:revision>3</cp:revision>
  <cp:lastPrinted>2019-10-11T21:25:00Z</cp:lastPrinted>
  <dcterms:created xsi:type="dcterms:W3CDTF">2019-11-13T15:51:00Z</dcterms:created>
  <dcterms:modified xsi:type="dcterms:W3CDTF">2019-11-13T20:51:00Z</dcterms:modified>
</cp:coreProperties>
</file>