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A6F" w:rsidRDefault="0058041C" w:rsidP="00740A6F">
      <w:pPr>
        <w:ind w:left="720"/>
        <w:jc w:val="center"/>
        <w:rPr>
          <w:b/>
        </w:rPr>
      </w:pPr>
      <w:r>
        <w:rPr>
          <w:b/>
        </w:rPr>
        <w:t>Exhibit “A”</w:t>
      </w:r>
    </w:p>
    <w:p w:rsidR="00740A6F" w:rsidRDefault="0058041C" w:rsidP="00740A6F">
      <w:pPr>
        <w:ind w:left="720"/>
        <w:jc w:val="center"/>
        <w:rPr>
          <w:b/>
        </w:rPr>
      </w:pPr>
      <w:r>
        <w:rPr>
          <w:b/>
        </w:rPr>
        <w:t>Plan Summary for</w:t>
      </w:r>
      <w:r w:rsidRPr="00423970">
        <w:rPr>
          <w:b/>
        </w:rPr>
        <w:t xml:space="preserve"> Proposed Plan</w:t>
      </w:r>
      <w:r>
        <w:rPr>
          <w:b/>
        </w:rPr>
        <w:t xml:space="preserve"> </w:t>
      </w:r>
    </w:p>
    <w:p w:rsidR="00740A6F" w:rsidRDefault="00740A6F" w:rsidP="00740A6F">
      <w:pPr>
        <w:ind w:left="720"/>
        <w:jc w:val="center"/>
        <w:rPr>
          <w:b/>
          <w:sz w:val="22"/>
          <w:szCs w:val="22"/>
        </w:rPr>
      </w:pPr>
      <w:bookmarkStart w:id="0" w:name="_GoBack"/>
      <w:bookmarkEnd w:id="0"/>
    </w:p>
    <w:p w:rsidR="00740A6F" w:rsidRPr="00515515" w:rsidRDefault="0058041C" w:rsidP="00740A6F">
      <w:pPr>
        <w:ind w:left="720"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Disposable Income and Plan Payments</w:t>
      </w: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70"/>
        <w:gridCol w:w="1080"/>
        <w:gridCol w:w="900"/>
        <w:gridCol w:w="990"/>
        <w:gridCol w:w="838"/>
        <w:gridCol w:w="962"/>
        <w:gridCol w:w="908"/>
        <w:gridCol w:w="712"/>
        <w:gridCol w:w="810"/>
        <w:gridCol w:w="1170"/>
        <w:gridCol w:w="24"/>
      </w:tblGrid>
      <w:tr w:rsidR="008D0BCE" w:rsidTr="00740A6F">
        <w:trPr>
          <w:gridAfter w:val="1"/>
          <w:wAfter w:w="24" w:type="dxa"/>
          <w:jc w:val="center"/>
        </w:trPr>
        <w:tc>
          <w:tcPr>
            <w:tcW w:w="1104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(A)</w:t>
            </w:r>
          </w:p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“I” Income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(From</w:t>
            </w:r>
            <w:r w:rsidRPr="009525EA">
              <w:rPr>
                <w:sz w:val="18"/>
                <w:szCs w:val="18"/>
              </w:rPr>
              <w:t xml:space="preserve"> most recently filed Schedule I)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Schedule “J” Expenses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From</w:t>
            </w:r>
            <w:r w:rsidRPr="009525EA">
              <w:rPr>
                <w:sz w:val="18"/>
                <w:szCs w:val="18"/>
              </w:rPr>
              <w:t xml:space="preserve"> most recently filed Schedule J)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Projected Disposable Income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A minus Column B)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(D)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Payment Amount</w:t>
            </w:r>
            <w:r>
              <w:rPr>
                <w:rStyle w:val="FootnoteReference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to Trustee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(E)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Beginning Month #</w:t>
            </w:r>
            <w:r>
              <w:rPr>
                <w:rStyle w:val="FootnoteReference"/>
                <w:sz w:val="18"/>
                <w:szCs w:val="18"/>
              </w:rPr>
              <w:footnoteReference w:id="1"/>
            </w:r>
            <w:r w:rsidRPr="009525EA">
              <w:rPr>
                <w:sz w:val="18"/>
                <w:szCs w:val="18"/>
              </w:rPr>
              <w:t xml:space="preserve"> </w:t>
            </w:r>
          </w:p>
        </w:tc>
        <w:tc>
          <w:tcPr>
            <w:tcW w:w="838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(F)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Ending Month #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870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(G)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 xml:space="preserve"> Payment</w:t>
            </w:r>
            <w:r>
              <w:rPr>
                <w:sz w:val="18"/>
                <w:szCs w:val="18"/>
              </w:rPr>
              <w:t>s for the Benefit of</w:t>
            </w:r>
            <w:r w:rsidRPr="009525EA">
              <w:rPr>
                <w:sz w:val="18"/>
                <w:szCs w:val="18"/>
              </w:rPr>
              <w:t xml:space="preserve"> Creditors</w:t>
            </w:r>
            <w:r w:rsidR="00D04516">
              <w:rPr>
                <w:sz w:val="18"/>
                <w:szCs w:val="18"/>
              </w:rPr>
              <w:t xml:space="preserve"> and for Reserves</w:t>
            </w:r>
            <w:r w:rsidR="00D04516">
              <w:rPr>
                <w:rStyle w:val="FootnoteReference"/>
                <w:sz w:val="18"/>
                <w:szCs w:val="18"/>
              </w:rPr>
              <w:footnoteReference w:id="2"/>
            </w:r>
          </w:p>
        </w:tc>
        <w:tc>
          <w:tcPr>
            <w:tcW w:w="1522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(H)</w:t>
            </w:r>
          </w:p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Savings Fund</w:t>
            </w:r>
            <w:r>
              <w:rPr>
                <w:rStyle w:val="FootnoteReference"/>
                <w:sz w:val="18"/>
                <w:szCs w:val="18"/>
              </w:rPr>
              <w:footnoteReference w:id="3"/>
            </w:r>
            <w:r>
              <w:rPr>
                <w:sz w:val="18"/>
                <w:szCs w:val="18"/>
              </w:rPr>
              <w:t xml:space="preserve"> Deposits Established Under Plan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minus Column G)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(I)</w:t>
            </w:r>
          </w:p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Total Monthly Trustee Payment</w:t>
            </w:r>
            <w:r>
              <w:rPr>
                <w:sz w:val="18"/>
                <w:szCs w:val="18"/>
              </w:rPr>
              <w:t>s</w:t>
            </w:r>
            <w:r w:rsidRPr="009525EA">
              <w:rPr>
                <w:sz w:val="18"/>
                <w:szCs w:val="18"/>
              </w:rPr>
              <w:t xml:space="preserve"> </w:t>
            </w: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(Column D multiplied by number of months paid)</w:t>
            </w:r>
          </w:p>
        </w:tc>
      </w:tr>
      <w:tr w:rsidR="008D0BCE" w:rsidTr="00562484">
        <w:trPr>
          <w:trHeight w:val="216"/>
          <w:jc w:val="center"/>
        </w:trPr>
        <w:tc>
          <w:tcPr>
            <w:tcW w:w="1104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:rsidR="00740A6F" w:rsidRPr="00084E73" w:rsidRDefault="00740A6F" w:rsidP="00740A6F">
            <w:pPr>
              <w:jc w:val="center"/>
            </w:pPr>
          </w:p>
        </w:tc>
        <w:tc>
          <w:tcPr>
            <w:tcW w:w="99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:rsidR="00740A6F" w:rsidRDefault="00740A6F" w:rsidP="00740A6F">
            <w:pPr>
              <w:jc w:val="center"/>
              <w:rPr>
                <w:sz w:val="18"/>
                <w:szCs w:val="18"/>
              </w:rPr>
            </w:pPr>
          </w:p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Per Month</w:t>
            </w:r>
          </w:p>
        </w:tc>
        <w:tc>
          <w:tcPr>
            <w:tcW w:w="90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 xml:space="preserve">Total      </w:t>
            </w:r>
          </w:p>
        </w:tc>
        <w:tc>
          <w:tcPr>
            <w:tcW w:w="712" w:type="dxa"/>
            <w:tcBorders>
              <w:top w:val="double" w:sz="4" w:space="0" w:color="auto"/>
            </w:tcBorders>
            <w:shd w:val="clear" w:color="auto" w:fill="auto"/>
          </w:tcPr>
          <w:p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Per Month</w:t>
            </w:r>
          </w:p>
        </w:tc>
        <w:tc>
          <w:tcPr>
            <w:tcW w:w="810" w:type="dxa"/>
            <w:tcBorders>
              <w:top w:val="double" w:sz="4" w:space="0" w:color="auto"/>
            </w:tcBorders>
            <w:shd w:val="clear" w:color="auto" w:fill="auto"/>
          </w:tcPr>
          <w:p w:rsidR="00740A6F" w:rsidRPr="00B533CC" w:rsidRDefault="0058041C" w:rsidP="00740A6F">
            <w:pPr>
              <w:jc w:val="center"/>
              <w:rPr>
                <w:sz w:val="16"/>
                <w:szCs w:val="16"/>
              </w:rPr>
            </w:pPr>
            <w:r w:rsidRPr="00B533CC">
              <w:rPr>
                <w:sz w:val="16"/>
                <w:szCs w:val="16"/>
              </w:rPr>
              <w:t>Total</w:t>
            </w:r>
          </w:p>
        </w:tc>
        <w:tc>
          <w:tcPr>
            <w:tcW w:w="1194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562484">
        <w:trPr>
          <w:trHeight w:val="476"/>
          <w:jc w:val="center"/>
        </w:trPr>
        <w:tc>
          <w:tcPr>
            <w:tcW w:w="11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vMerge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vMerge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562484">
        <w:trPr>
          <w:trHeight w:val="432"/>
          <w:jc w:val="center"/>
        </w:trPr>
        <w:tc>
          <w:tcPr>
            <w:tcW w:w="1104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562484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562484">
        <w:trPr>
          <w:trHeight w:val="432"/>
          <w:jc w:val="center"/>
        </w:trPr>
        <w:tc>
          <w:tcPr>
            <w:tcW w:w="1104" w:type="dxa"/>
            <w:tcBorders>
              <w:bottom w:val="single" w:sz="4" w:space="0" w:color="auto"/>
            </w:tcBorders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8" w:type="dxa"/>
            <w:shd w:val="clear" w:color="auto" w:fill="auto"/>
          </w:tcPr>
          <w:p w:rsidR="00740A6F" w:rsidRPr="009525EA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Grand Total</w:t>
            </w:r>
          </w:p>
        </w:tc>
        <w:tc>
          <w:tcPr>
            <w:tcW w:w="962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562484">
        <w:trPr>
          <w:jc w:val="center"/>
        </w:trPr>
        <w:tc>
          <w:tcPr>
            <w:tcW w:w="1104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gridSpan w:val="3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Less Posted Chapter 13 Trustee Fee</w:t>
            </w:r>
            <w:r>
              <w:rPr>
                <w:rStyle w:val="FootnoteReference"/>
                <w:sz w:val="18"/>
                <w:szCs w:val="18"/>
              </w:rPr>
              <w:footnoteReference w:id="4"/>
            </w:r>
          </w:p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000000"/>
            <w:vAlign w:val="bottom"/>
          </w:tcPr>
          <w:p w:rsidR="00740A6F" w:rsidRPr="009525EA" w:rsidRDefault="00740A6F" w:rsidP="00740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000000"/>
            <w:vAlign w:val="bottom"/>
          </w:tcPr>
          <w:p w:rsidR="00740A6F" w:rsidRPr="009525EA" w:rsidRDefault="00740A6F" w:rsidP="00740A6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  <w:tr w:rsidR="008D0BCE" w:rsidTr="00562484">
        <w:trPr>
          <w:jc w:val="center"/>
        </w:trPr>
        <w:tc>
          <w:tcPr>
            <w:tcW w:w="1104" w:type="dxa"/>
            <w:shd w:val="clear" w:color="auto" w:fill="0C0C0C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0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gridSpan w:val="3"/>
            <w:shd w:val="clear" w:color="auto" w:fill="auto"/>
          </w:tcPr>
          <w:p w:rsidR="00740A6F" w:rsidRDefault="0058041C" w:rsidP="00740A6F">
            <w:pPr>
              <w:jc w:val="center"/>
              <w:rPr>
                <w:sz w:val="18"/>
                <w:szCs w:val="18"/>
              </w:rPr>
            </w:pPr>
            <w:r w:rsidRPr="009525EA">
              <w:rPr>
                <w:sz w:val="18"/>
                <w:szCs w:val="18"/>
              </w:rPr>
              <w:t>Net Available</w:t>
            </w:r>
            <w:r>
              <w:rPr>
                <w:sz w:val="18"/>
                <w:szCs w:val="18"/>
              </w:rPr>
              <w:t xml:space="preserve"> to Creditors</w:t>
            </w:r>
          </w:p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2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8" w:type="dxa"/>
            <w:shd w:val="clear" w:color="auto" w:fill="auto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2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4" w:type="dxa"/>
            <w:gridSpan w:val="2"/>
            <w:shd w:val="clear" w:color="auto" w:fill="000000"/>
          </w:tcPr>
          <w:p w:rsidR="00740A6F" w:rsidRPr="009525EA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</w:tr>
    </w:tbl>
    <w:p w:rsidR="00740A6F" w:rsidRPr="00515515" w:rsidRDefault="00740A6F" w:rsidP="00740A6F">
      <w:pPr>
        <w:ind w:left="720"/>
        <w:jc w:val="center"/>
        <w:rPr>
          <w:sz w:val="22"/>
          <w:szCs w:val="22"/>
        </w:rPr>
      </w:pPr>
    </w:p>
    <w:p w:rsidR="00740A6F" w:rsidRPr="00515515" w:rsidRDefault="0058041C" w:rsidP="00740A6F">
      <w:pPr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Secured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800"/>
        <w:gridCol w:w="1318"/>
        <w:gridCol w:w="676"/>
        <w:gridCol w:w="1156"/>
        <w:gridCol w:w="990"/>
        <w:gridCol w:w="817"/>
        <w:gridCol w:w="1595"/>
      </w:tblGrid>
      <w:tr w:rsidR="008D0BCE" w:rsidTr="00740A6F">
        <w:trPr>
          <w:tblHeader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Description of Collateral</w:t>
            </w:r>
          </w:p>
          <w:p w:rsidR="00740A6F" w:rsidRPr="00AD6DD4" w:rsidRDefault="00740A6F" w:rsidP="00740A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18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9A6DD1" w:rsidP="009A6D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Claim 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:rsidR="00740A6F" w:rsidRPr="00AD6DD4" w:rsidRDefault="009A6DD1" w:rsidP="00740A6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Plan </w:t>
            </w:r>
            <w:r w:rsidR="0058041C"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9A6DD1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  <w:r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9A6DD1" w:rsidP="00740A6F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Starting</w:t>
            </w:r>
            <w:r w:rsidR="0058041C" w:rsidRPr="00AD6DD4">
              <w:rPr>
                <w:b/>
                <w:sz w:val="17"/>
                <w:szCs w:val="17"/>
              </w:rPr>
              <w:t xml:space="preserve"> Month</w:t>
            </w:r>
          </w:p>
          <w:p w:rsidR="00740A6F" w:rsidRPr="00AD6DD4" w:rsidRDefault="0058041C" w:rsidP="00740A6F">
            <w:pPr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7"/>
                <w:szCs w:val="17"/>
              </w:rPr>
              <w:t>End</w:t>
            </w:r>
            <w:r w:rsidR="009A6DD1">
              <w:rPr>
                <w:b/>
                <w:sz w:val="17"/>
                <w:szCs w:val="17"/>
              </w:rPr>
              <w:t>ing</w:t>
            </w:r>
            <w:r w:rsidRPr="00AD6DD4">
              <w:rPr>
                <w:b/>
                <w:sz w:val="17"/>
                <w:szCs w:val="17"/>
              </w:rPr>
              <w:t xml:space="preserve">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0A6F" w:rsidRDefault="0058041C" w:rsidP="00740A6F">
            <w:r>
              <w:t>Holder’s Name:</w:t>
            </w:r>
          </w:p>
          <w:p w:rsidR="00740A6F" w:rsidRDefault="0058041C" w:rsidP="00740A6F">
            <w:r>
              <w:t>_______________</w:t>
            </w:r>
          </w:p>
          <w:p w:rsidR="00740A6F" w:rsidRDefault="0058041C" w:rsidP="00740A6F">
            <w:r>
              <w:t>Treated under Plan Section:</w:t>
            </w:r>
          </w:p>
        </w:tc>
        <w:tc>
          <w:tcPr>
            <w:tcW w:w="1800" w:type="dxa"/>
            <w:tcBorders>
              <w:top w:val="double" w:sz="4" w:space="0" w:color="auto"/>
              <w:bottom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534125" w:rsidP="009A6DD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04DD4D" wp14:editId="71AABABF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6" style="position:absolute;margin-left:325.2pt;margin-top:2.05pt;width:12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DCB212E" wp14:editId="34C4BBDA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211.95pt;margin-top:2.05pt;width:12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ZY/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A676160" wp14:editId="6B0F8F24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margin-left:135.45pt;margin-top:2.05pt;width:12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Vn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M86caIii&#10;+22E9DIbd+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4EF34E3D" wp14:editId="670D653B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margin-left:58.2pt;margin-top:2.05pt;width:12pt;height:1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C8i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U86caIii&#10;+22E9DKbdO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D04516">
              <w:rPr>
                <w:sz w:val="20"/>
                <w:szCs w:val="20"/>
              </w:rPr>
              <w:t>(paid direct)</w:t>
            </w:r>
            <w:r w:rsidR="0058041C">
              <w:t xml:space="preserve">      Retained </w:t>
            </w:r>
            <w:r w:rsidR="0058041C" w:rsidRPr="00D04516">
              <w:rPr>
                <w:sz w:val="20"/>
                <w:szCs w:val="20"/>
              </w:rPr>
              <w:t>(paid through Trustee)</w:t>
            </w:r>
            <w:r w:rsidR="0058041C">
              <w:rPr>
                <w:rStyle w:val="FootnoteReference"/>
              </w:rPr>
              <w:footnoteReference w:id="5"/>
            </w: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782852" w:rsidRDefault="0058041C" w:rsidP="00740A6F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0A6F" w:rsidRPr="00782852" w:rsidRDefault="005804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</w:t>
            </w:r>
            <w:r w:rsidR="009A6DD1">
              <w:rPr>
                <w:sz w:val="22"/>
                <w:szCs w:val="22"/>
              </w:rPr>
              <w:t xml:space="preserve">nthly </w:t>
            </w:r>
            <w:r>
              <w:rPr>
                <w:sz w:val="22"/>
                <w:szCs w:val="22"/>
              </w:rPr>
              <w:t>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740A6F" w:rsidRPr="00782852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9F3DA1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</w:tcPr>
          <w:p w:rsidR="00740A6F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Refinance Payment (¶ 8B)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threeDEmboss" w:sz="24" w:space="0" w:color="auto"/>
              <w:left w:val="double" w:sz="4" w:space="0" w:color="auto"/>
              <w:bottom w:val="single" w:sz="4" w:space="0" w:color="auto"/>
            </w:tcBorders>
          </w:tcPr>
          <w:p w:rsidR="00740A6F" w:rsidRDefault="0058041C" w:rsidP="00562484">
            <w:pPr>
              <w:keepNext/>
              <w:keepLines/>
            </w:pPr>
            <w:r>
              <w:lastRenderedPageBreak/>
              <w:t>Holder’s Name:</w:t>
            </w:r>
          </w:p>
          <w:p w:rsidR="00740A6F" w:rsidRDefault="0058041C" w:rsidP="00562484">
            <w:pPr>
              <w:keepNext/>
              <w:keepLines/>
            </w:pPr>
            <w:r>
              <w:t>_______________</w:t>
            </w:r>
          </w:p>
          <w:p w:rsidR="00740A6F" w:rsidRDefault="0058041C" w:rsidP="00562484">
            <w:pPr>
              <w:keepNext/>
              <w:keepLines/>
            </w:pPr>
            <w:r>
              <w:t>Treated under Plan Section:</w:t>
            </w:r>
          </w:p>
        </w:tc>
        <w:tc>
          <w:tcPr>
            <w:tcW w:w="1800" w:type="dxa"/>
            <w:tcBorders>
              <w:top w:val="threeDEmboss" w:sz="24" w:space="0" w:color="auto"/>
              <w:bottom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threeDEmboss" w:sz="2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threeDEmboss" w:sz="2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threeDEmboss" w:sz="2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threeDEmboss" w:sz="24" w:space="0" w:color="auto"/>
              <w:bottom w:val="single" w:sz="4" w:space="0" w:color="auto"/>
              <w:right w:val="doub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10404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534125" w:rsidP="00740A6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47D1E5" wp14:editId="5B4BFD94">
                      <wp:simplePos x="0" y="0"/>
                      <wp:positionH relativeFrom="column">
                        <wp:posOffset>4130040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325.2pt;margin-top:2.0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Wx6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E86caIii&#10;+22E9DKbdu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C0A3C" wp14:editId="39314FC0">
                      <wp:simplePos x="0" y="0"/>
                      <wp:positionH relativeFrom="column">
                        <wp:posOffset>2691765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margin-left:211.95pt;margin-top:2.05pt;width:12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CD5C2E" wp14:editId="68562BF9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6" style="position:absolute;margin-left:135.45pt;margin-top:2.0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E1D270" wp14:editId="0E52EA82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26035</wp:posOffset>
                      </wp:positionV>
                      <wp:extent cx="152400" cy="133350"/>
                      <wp:effectExtent l="5715" t="6985" r="13335" b="1206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8" o:spid="_x0000_s1026" style="position:absolute;margin-left:58.2pt;margin-top:2.0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"/>
                  </w:pict>
                </mc:Fallback>
              </mc:AlternateContent>
            </w:r>
            <w:r w:rsidR="0058041C">
              <w:t xml:space="preserve">Check One:     Surrendered       Transferred       Retained </w:t>
            </w:r>
            <w:r w:rsidR="0058041C" w:rsidRPr="00D04516">
              <w:rPr>
                <w:sz w:val="20"/>
                <w:szCs w:val="20"/>
              </w:rPr>
              <w:t>(paid direct)</w:t>
            </w:r>
            <w:r w:rsidR="0058041C">
              <w:t xml:space="preserve">      Retained </w:t>
            </w:r>
            <w:r w:rsidR="0058041C" w:rsidRPr="00D04516">
              <w:rPr>
                <w:sz w:val="20"/>
                <w:szCs w:val="20"/>
              </w:rPr>
              <w:t>(paid through Trustee)</w:t>
            </w: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782852" w:rsidRDefault="0058041C" w:rsidP="00740A6F">
            <w:pPr>
              <w:rPr>
                <w:sz w:val="22"/>
                <w:szCs w:val="22"/>
              </w:rPr>
            </w:pPr>
            <w:r w:rsidRPr="00782852">
              <w:rPr>
                <w:sz w:val="22"/>
                <w:szCs w:val="22"/>
              </w:rPr>
              <w:t xml:space="preserve">Cure Claim 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bottom w:val="single" w:sz="4" w:space="0" w:color="auto"/>
              <w:right w:val="single" w:sz="4" w:space="0" w:color="auto"/>
            </w:tcBorders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782852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Mortgage Payment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782852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Debt Claim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</w:tcBorders>
            <w:shd w:val="clear" w:color="auto" w:fill="auto"/>
          </w:tcPr>
          <w:p w:rsidR="00740A6F" w:rsidRDefault="0058041C" w:rsidP="00740A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Monthly Refinance Payment (¶ 8B)</w:t>
            </w:r>
          </w:p>
        </w:tc>
        <w:tc>
          <w:tcPr>
            <w:tcW w:w="1800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000000"/>
          </w:tcPr>
          <w:p w:rsidR="00740A6F" w:rsidRDefault="00740A6F" w:rsidP="00740A6F">
            <w:pPr>
              <w:jc w:val="center"/>
            </w:pPr>
          </w:p>
        </w:tc>
        <w:tc>
          <w:tcPr>
            <w:tcW w:w="1318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single" w:sz="4" w:space="0" w:color="auto"/>
              <w:bottom w:val="threeDEmboss" w:sz="24" w:space="0" w:color="auto"/>
              <w:right w:val="single" w:sz="4" w:space="0" w:color="auto"/>
            </w:tcBorders>
            <w:shd w:val="clear" w:color="auto" w:fill="FFFFFF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sz="4" w:space="0" w:color="auto"/>
              <w:bottom w:val="threeDEmboss" w:sz="2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single" w:sz="4" w:space="0" w:color="auto"/>
              <w:bottom w:val="threeDEmboss" w:sz="2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:rsidR="00740A6F" w:rsidRPr="004D15E1" w:rsidRDefault="0058041C" w:rsidP="00740A6F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Secured Creditors</w:t>
            </w:r>
          </w:p>
        </w:tc>
        <w:tc>
          <w:tcPr>
            <w:tcW w:w="159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</w:tbl>
    <w:p w:rsidR="00740A6F" w:rsidRDefault="00740A6F"/>
    <w:p w:rsidR="00740A6F" w:rsidRPr="00515515" w:rsidRDefault="0058041C" w:rsidP="00740A6F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 Disbursements</w:t>
      </w:r>
      <w:r>
        <w:rPr>
          <w:b/>
          <w:sz w:val="22"/>
          <w:szCs w:val="22"/>
        </w:rPr>
        <w:t xml:space="preserve"> to Priority Creditors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199"/>
        <w:gridCol w:w="1919"/>
        <w:gridCol w:w="676"/>
        <w:gridCol w:w="1156"/>
        <w:gridCol w:w="990"/>
        <w:gridCol w:w="817"/>
        <w:gridCol w:w="1595"/>
      </w:tblGrid>
      <w:tr w:rsidR="008D0BCE" w:rsidTr="00740A6F">
        <w:trPr>
          <w:cantSplit/>
          <w:jc w:val="center"/>
        </w:trPr>
        <w:tc>
          <w:tcPr>
            <w:tcW w:w="2052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Name of Holder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Nature of Priority</w:t>
            </w:r>
          </w:p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(Taxes, Attorneys Fees, DSO, etc.)</w:t>
            </w:r>
          </w:p>
          <w:p w:rsidR="00740A6F" w:rsidRPr="00AD6DD4" w:rsidRDefault="00740A6F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Claim</w:t>
            </w:r>
          </w:p>
        </w:tc>
        <w:tc>
          <w:tcPr>
            <w:tcW w:w="676" w:type="dxa"/>
            <w:tcBorders>
              <w:bottom w:val="double" w:sz="4" w:space="0" w:color="auto"/>
            </w:tcBorders>
          </w:tcPr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Int. Rate</w:t>
            </w:r>
          </w:p>
        </w:tc>
        <w:tc>
          <w:tcPr>
            <w:tcW w:w="1156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Monthly </w:t>
            </w:r>
            <w:r w:rsidRPr="00AD6DD4">
              <w:rPr>
                <w:b/>
                <w:sz w:val="18"/>
                <w:szCs w:val="18"/>
              </w:rPr>
              <w:t>Payment Amount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 xml:space="preserve">Beg. </w:t>
            </w:r>
            <w:r w:rsidRPr="00AD6DD4">
              <w:rPr>
                <w:b/>
                <w:sz w:val="17"/>
                <w:szCs w:val="17"/>
              </w:rPr>
              <w:t>Month</w:t>
            </w:r>
          </w:p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  <w:r w:rsidRPr="00AD6DD4">
              <w:rPr>
                <w:b/>
                <w:sz w:val="17"/>
                <w:szCs w:val="17"/>
              </w:rPr>
              <w:t xml:space="preserve"> #</w:t>
            </w: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End Month #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740A6F" w:rsidRPr="00AD6DD4" w:rsidRDefault="0058041C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D0BCE" w:rsidTr="00740A6F">
        <w:trPr>
          <w:cantSplit/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r>
              <w:t>Holder’s Name:</w:t>
            </w:r>
          </w:p>
          <w:p w:rsidR="00740A6F" w:rsidRDefault="0058041C" w:rsidP="00740A6F">
            <w:r>
              <w:t>_______________</w:t>
            </w:r>
          </w:p>
          <w:p w:rsidR="00740A6F" w:rsidRDefault="0058041C" w:rsidP="00740A6F">
            <w:r>
              <w:t>Treated under Plan Section: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191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keepNext/>
              <w:keepLines/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r>
              <w:t>Holder’s Name:</w:t>
            </w:r>
          </w:p>
          <w:p w:rsidR="00740A6F" w:rsidRDefault="0058041C" w:rsidP="00740A6F">
            <w:r>
              <w:t>_______________</w:t>
            </w:r>
          </w:p>
          <w:p w:rsidR="00740A6F" w:rsidRDefault="0058041C" w:rsidP="00740A6F">
            <w:r>
              <w:t>Treated under Plan Section:</w:t>
            </w:r>
          </w:p>
        </w:tc>
        <w:tc>
          <w:tcPr>
            <w:tcW w:w="1199" w:type="dxa"/>
            <w:tcBorders>
              <w:bottom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191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bottom w:val="double" w:sz="4" w:space="0" w:color="auto"/>
              <w:right w:val="single" w:sz="4" w:space="0" w:color="auto"/>
            </w:tcBorders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bottom w:val="doub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0A6F" w:rsidRDefault="0058041C" w:rsidP="00740A6F">
            <w:r>
              <w:t>Holder’s Name:</w:t>
            </w:r>
          </w:p>
          <w:p w:rsidR="00740A6F" w:rsidRDefault="0058041C" w:rsidP="00740A6F">
            <w:r>
              <w:t>_______________</w:t>
            </w:r>
          </w:p>
          <w:p w:rsidR="00740A6F" w:rsidRDefault="0058041C" w:rsidP="00740A6F">
            <w:r>
              <w:t>Treated under Plan Section:</w:t>
            </w: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191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  <w:tc>
          <w:tcPr>
            <w:tcW w:w="67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C00AA4" w:rsidRDefault="00740A6F" w:rsidP="00740A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</w:tcPr>
          <w:p w:rsidR="00740A6F" w:rsidRDefault="00740A6F" w:rsidP="00740A6F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880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740A6F" w:rsidRPr="004D15E1" w:rsidRDefault="0058041C" w:rsidP="00740A6F">
            <w:pPr>
              <w:jc w:val="right"/>
              <w:rPr>
                <w:b/>
              </w:rPr>
            </w:pPr>
            <w:r w:rsidRPr="004D15E1">
              <w:rPr>
                <w:b/>
              </w:rPr>
              <w:t>Total of Payments to Priority Creditors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</w:tbl>
    <w:p w:rsidR="00740A6F" w:rsidRDefault="00740A6F"/>
    <w:p w:rsidR="00740A6F" w:rsidRPr="00515515" w:rsidRDefault="0058041C" w:rsidP="00740A6F">
      <w:pPr>
        <w:keepNext/>
        <w:keepLines/>
        <w:jc w:val="center"/>
        <w:rPr>
          <w:b/>
          <w:sz w:val="22"/>
          <w:szCs w:val="22"/>
        </w:rPr>
      </w:pPr>
      <w:r w:rsidRPr="00515515">
        <w:rPr>
          <w:b/>
          <w:sz w:val="22"/>
          <w:szCs w:val="22"/>
        </w:rPr>
        <w:t>Projected Trustee</w:t>
      </w:r>
      <w:r>
        <w:rPr>
          <w:b/>
          <w:sz w:val="22"/>
          <w:szCs w:val="22"/>
        </w:rPr>
        <w:t xml:space="preserve"> Reserve</w:t>
      </w:r>
      <w:r w:rsidR="00651B5F">
        <w:rPr>
          <w:b/>
          <w:sz w:val="22"/>
          <w:szCs w:val="22"/>
        </w:rPr>
        <w:t xml:space="preserve"> Funds</w:t>
      </w:r>
    </w:p>
    <w:tbl>
      <w:tblPr>
        <w:tblW w:w="10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260"/>
        <w:gridCol w:w="5497"/>
        <w:gridCol w:w="1595"/>
      </w:tblGrid>
      <w:tr w:rsidR="001A6566" w:rsidTr="00740A6F">
        <w:trPr>
          <w:cantSplit/>
          <w:jc w:val="center"/>
        </w:trPr>
        <w:tc>
          <w:tcPr>
            <w:tcW w:w="8809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Reserve Fund Type</w:t>
            </w:r>
          </w:p>
          <w:p w:rsidR="001A6566" w:rsidRPr="00AD6DD4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Pr="00D04516">
              <w:rPr>
                <w:b/>
                <w:sz w:val="18"/>
                <w:szCs w:val="18"/>
              </w:rPr>
              <w:t>Ad Valorem</w:t>
            </w:r>
            <w:r>
              <w:rPr>
                <w:b/>
                <w:sz w:val="18"/>
                <w:szCs w:val="18"/>
              </w:rPr>
              <w:t xml:space="preserve"> Taxes, Insurance, HOA)</w:t>
            </w:r>
          </w:p>
          <w:p w:rsidR="001A6566" w:rsidRPr="00AD6DD4" w:rsidRDefault="001A6566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</w:p>
          <w:p w:rsidR="001A6566" w:rsidRPr="00AD6DD4" w:rsidRDefault="001A6566" w:rsidP="00740A6F">
            <w:pPr>
              <w:keepNext/>
              <w:keepLines/>
              <w:jc w:val="center"/>
              <w:rPr>
                <w:b/>
                <w:sz w:val="17"/>
                <w:szCs w:val="17"/>
              </w:rPr>
            </w:pPr>
          </w:p>
          <w:p w:rsidR="001A6566" w:rsidRPr="00AD6DD4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5" w:type="dxa"/>
            <w:tcBorders>
              <w:bottom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  <w:r w:rsidRPr="00AD6DD4">
              <w:rPr>
                <w:b/>
                <w:sz w:val="18"/>
                <w:szCs w:val="18"/>
              </w:rPr>
              <w:t>Total</w:t>
            </w:r>
          </w:p>
          <w:p w:rsidR="001A6566" w:rsidRPr="00AD6DD4" w:rsidRDefault="001A6566" w:rsidP="00740A6F">
            <w:pPr>
              <w:keepNext/>
              <w:keepLines/>
              <w:jc w:val="center"/>
              <w:rPr>
                <w:b/>
                <w:sz w:val="18"/>
                <w:szCs w:val="18"/>
              </w:rPr>
            </w:pPr>
          </w:p>
        </w:tc>
      </w:tr>
      <w:tr w:rsidR="001A6566" w:rsidTr="00740A6F">
        <w:trPr>
          <w:cantSplit/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</w:tr>
      <w:tr w:rsidR="001A6566" w:rsidTr="00740A6F">
        <w:trPr>
          <w:trHeight w:val="307"/>
          <w:jc w:val="center"/>
        </w:trPr>
        <w:tc>
          <w:tcPr>
            <w:tcW w:w="8809" w:type="dxa"/>
            <w:gridSpan w:val="3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  <w:tc>
          <w:tcPr>
            <w:tcW w:w="1595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</w:tr>
      <w:tr w:rsidR="001A6566" w:rsidTr="00740A6F">
        <w:trPr>
          <w:trHeight w:val="307"/>
          <w:jc w:val="center"/>
        </w:trPr>
        <w:tc>
          <w:tcPr>
            <w:tcW w:w="880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1A6566" w:rsidRDefault="001A6566" w:rsidP="00740A6F">
            <w:pPr>
              <w:jc w:val="center"/>
            </w:pPr>
          </w:p>
        </w:tc>
      </w:tr>
      <w:tr w:rsidR="008D0BCE" w:rsidTr="00740A6F">
        <w:trPr>
          <w:trHeight w:val="307"/>
          <w:jc w:val="center"/>
        </w:trPr>
        <w:tc>
          <w:tcPr>
            <w:tcW w:w="20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:rsidR="00740A6F" w:rsidRPr="004D15E1" w:rsidRDefault="00740A6F" w:rsidP="00740A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0000"/>
          </w:tcPr>
          <w:p w:rsidR="00740A6F" w:rsidRPr="004D15E1" w:rsidRDefault="00740A6F" w:rsidP="00740A6F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54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740A6F" w:rsidRPr="004D15E1" w:rsidRDefault="00740A6F" w:rsidP="00740A6F">
            <w:pPr>
              <w:jc w:val="right"/>
              <w:rPr>
                <w:b/>
                <w:sz w:val="22"/>
                <w:szCs w:val="22"/>
              </w:rPr>
            </w:pPr>
          </w:p>
          <w:p w:rsidR="00740A6F" w:rsidRPr="004D15E1" w:rsidRDefault="00651B5F" w:rsidP="00740A6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58041C" w:rsidRPr="004D15E1">
              <w:rPr>
                <w:b/>
                <w:sz w:val="22"/>
                <w:szCs w:val="22"/>
              </w:rPr>
              <w:t xml:space="preserve">Total of </w:t>
            </w:r>
            <w:r w:rsidR="0058041C">
              <w:rPr>
                <w:b/>
                <w:sz w:val="22"/>
                <w:szCs w:val="22"/>
              </w:rPr>
              <w:t xml:space="preserve">Reserve </w:t>
            </w:r>
            <w:r w:rsidR="0058041C" w:rsidRPr="004D15E1">
              <w:rPr>
                <w:b/>
                <w:sz w:val="22"/>
                <w:szCs w:val="22"/>
              </w:rPr>
              <w:t>Fund</w:t>
            </w:r>
            <w:r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59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40A6F" w:rsidRDefault="00740A6F" w:rsidP="00740A6F">
            <w:pPr>
              <w:jc w:val="center"/>
            </w:pPr>
          </w:p>
        </w:tc>
      </w:tr>
    </w:tbl>
    <w:p w:rsidR="00740A6F" w:rsidRDefault="00740A6F"/>
    <w:p w:rsidR="00740A6F" w:rsidRPr="00651B5F" w:rsidRDefault="0058041C" w:rsidP="00740A6F">
      <w:pPr>
        <w:keepNext/>
        <w:keepLines/>
        <w:jc w:val="center"/>
      </w:pPr>
      <w:r w:rsidRPr="00D04516">
        <w:rPr>
          <w:b/>
        </w:rPr>
        <w:lastRenderedPageBreak/>
        <w:t>SUMMARY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8236"/>
        <w:gridCol w:w="782"/>
      </w:tblGrid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1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740A6F">
            <w:pPr>
              <w:keepNext/>
              <w:keepLines/>
            </w:pPr>
            <w:r w:rsidRPr="00D04516">
              <w:t>Total Payments to Trustee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2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740A6F">
            <w:pPr>
              <w:keepNext/>
              <w:keepLines/>
            </w:pPr>
            <w:r w:rsidRPr="00D04516">
              <w:t>Less Total Savings Fund Deposits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3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343E1F">
            <w:pPr>
              <w:keepNext/>
              <w:keepLines/>
            </w:pPr>
            <w:r w:rsidRPr="00D04516">
              <w:t>Net Trustee Payments</w:t>
            </w:r>
            <w:r>
              <w:t xml:space="preserve"> </w:t>
            </w:r>
            <w:r w:rsidR="00875197">
              <w:t>(Line 1</w:t>
            </w:r>
            <w:r>
              <w:t xml:space="preserve"> minus line </w:t>
            </w:r>
            <w:r w:rsidR="00875197">
              <w:t>2</w:t>
            </w:r>
            <w:r>
              <w:t>)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>
            <w:pPr>
              <w:keepNext/>
              <w:keepLines/>
            </w:pPr>
            <w:r>
              <w:t>4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>
            <w:pPr>
              <w:keepNext/>
              <w:keepLines/>
            </w:pPr>
            <w:r w:rsidRPr="00D04516">
              <w:t>Less Posted Chapter 13 Trustee Fee</w:t>
            </w:r>
          </w:p>
        </w:tc>
        <w:tc>
          <w:tcPr>
            <w:tcW w:w="782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5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740A6F">
            <w:pPr>
              <w:keepNext/>
              <w:keepLines/>
            </w:pPr>
            <w:r w:rsidRPr="00D04516">
              <w:t>Less Total Payments by Trustee to Secured Creditors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>
            <w:pPr>
              <w:keepNext/>
              <w:keepLines/>
            </w:pPr>
            <w:r>
              <w:t>6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>
            <w:pPr>
              <w:keepNext/>
              <w:keepLines/>
            </w:pPr>
            <w:r w:rsidRPr="00D04516">
              <w:t>Less Total Payments by Trustee to Priority Creditors</w:t>
            </w:r>
            <w:r>
              <w:t xml:space="preserve"> (§§507(a)(1) – (a)(10))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7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740A6F">
            <w:pPr>
              <w:keepNext/>
              <w:keepLines/>
            </w:pPr>
            <w:r w:rsidRPr="00D04516">
              <w:t>Less Total Reserve Funds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  <w:tr w:rsidR="00FF66BC" w:rsidRPr="00651B5F" w:rsidTr="00343E1F">
        <w:trPr>
          <w:jc w:val="center"/>
        </w:trPr>
        <w:tc>
          <w:tcPr>
            <w:tcW w:w="558" w:type="dxa"/>
          </w:tcPr>
          <w:p w:rsidR="00FF66BC" w:rsidRPr="00D04516" w:rsidRDefault="00FF66BC" w:rsidP="00740A6F">
            <w:pPr>
              <w:keepNext/>
              <w:keepLines/>
            </w:pPr>
            <w:r>
              <w:t>8</w:t>
            </w:r>
          </w:p>
        </w:tc>
        <w:tc>
          <w:tcPr>
            <w:tcW w:w="8236" w:type="dxa"/>
            <w:shd w:val="clear" w:color="auto" w:fill="auto"/>
          </w:tcPr>
          <w:p w:rsidR="00FF66BC" w:rsidRPr="00D04516" w:rsidRDefault="00FF66BC" w:rsidP="00740A6F">
            <w:pPr>
              <w:keepNext/>
              <w:keepLines/>
            </w:pPr>
            <w:r w:rsidRPr="00D04516">
              <w:t xml:space="preserve">Net Available for General Unsecured Creditors </w:t>
            </w:r>
            <w:r>
              <w:t>(Line 3 minus lines 4-7)</w:t>
            </w:r>
          </w:p>
        </w:tc>
        <w:tc>
          <w:tcPr>
            <w:tcW w:w="7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FF66BC" w:rsidRPr="00D04516" w:rsidRDefault="00FF66BC" w:rsidP="00740A6F">
            <w:pPr>
              <w:keepNext/>
              <w:keepLines/>
              <w:jc w:val="center"/>
            </w:pPr>
          </w:p>
        </w:tc>
      </w:tr>
    </w:tbl>
    <w:p w:rsidR="00740A6F" w:rsidRPr="00651B5F" w:rsidRDefault="00740A6F" w:rsidP="00740A6F"/>
    <w:p w:rsidR="00740A6F" w:rsidRPr="00651B5F" w:rsidRDefault="0058041C" w:rsidP="00740A6F">
      <w:pPr>
        <w:jc w:val="center"/>
        <w:rPr>
          <w:b/>
        </w:rPr>
      </w:pPr>
      <w:r w:rsidRPr="00651B5F">
        <w:rPr>
          <w:b/>
        </w:rPr>
        <w:t>Unsecured Creditor Distribution Estimate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230"/>
        <w:gridCol w:w="782"/>
      </w:tblGrid>
      <w:tr w:rsidR="00FF66BC" w:rsidRPr="00651B5F" w:rsidTr="00562484">
        <w:tc>
          <w:tcPr>
            <w:tcW w:w="546" w:type="dxa"/>
          </w:tcPr>
          <w:p w:rsidR="00FF66BC" w:rsidRPr="00651B5F" w:rsidRDefault="00343E1F" w:rsidP="00740A6F">
            <w:r>
              <w:t>9</w:t>
            </w:r>
          </w:p>
        </w:tc>
        <w:tc>
          <w:tcPr>
            <w:tcW w:w="8230" w:type="dxa"/>
            <w:shd w:val="clear" w:color="auto" w:fill="auto"/>
          </w:tcPr>
          <w:p w:rsidR="00FF66BC" w:rsidRPr="00651B5F" w:rsidRDefault="00FF66BC" w:rsidP="00740A6F">
            <w:r w:rsidRPr="00651B5F">
              <w:t>Estimated Total General Unsecured Claims</w:t>
            </w:r>
          </w:p>
        </w:tc>
        <w:tc>
          <w:tcPr>
            <w:tcW w:w="782" w:type="dxa"/>
            <w:shd w:val="clear" w:color="auto" w:fill="auto"/>
          </w:tcPr>
          <w:p w:rsidR="00FF66BC" w:rsidRPr="00651B5F" w:rsidRDefault="00FF66BC" w:rsidP="00740A6F"/>
        </w:tc>
      </w:tr>
      <w:tr w:rsidR="00FF66BC" w:rsidRPr="00651B5F" w:rsidTr="00562484">
        <w:tc>
          <w:tcPr>
            <w:tcW w:w="546" w:type="dxa"/>
          </w:tcPr>
          <w:p w:rsidR="00FF66BC" w:rsidRPr="00D04516" w:rsidRDefault="00FF66BC" w:rsidP="00740A6F">
            <w:r>
              <w:t>1</w:t>
            </w:r>
            <w:r w:rsidR="00343E1F">
              <w:t>0</w:t>
            </w:r>
          </w:p>
        </w:tc>
        <w:tc>
          <w:tcPr>
            <w:tcW w:w="8230" w:type="dxa"/>
            <w:shd w:val="clear" w:color="auto" w:fill="auto"/>
          </w:tcPr>
          <w:p w:rsidR="00FF66BC" w:rsidRPr="00651B5F" w:rsidRDefault="00FF66BC" w:rsidP="00343E1F">
            <w:r w:rsidRPr="00D04516">
              <w:t>Forecast % Dividend on General Unsecured Claims</w:t>
            </w:r>
            <w:r>
              <w:t xml:space="preserve"> (Line </w:t>
            </w:r>
            <w:r w:rsidR="00343E1F">
              <w:t>8</w:t>
            </w:r>
            <w:r>
              <w:t xml:space="preserve"> divided by line </w:t>
            </w:r>
            <w:r w:rsidR="00343E1F">
              <w:t>9</w:t>
            </w:r>
            <w:r>
              <w:t>)</w:t>
            </w:r>
          </w:p>
        </w:tc>
        <w:tc>
          <w:tcPr>
            <w:tcW w:w="782" w:type="dxa"/>
            <w:shd w:val="clear" w:color="auto" w:fill="auto"/>
          </w:tcPr>
          <w:p w:rsidR="00FF66BC" w:rsidRPr="00651B5F" w:rsidRDefault="00FF66BC" w:rsidP="00740A6F"/>
        </w:tc>
      </w:tr>
    </w:tbl>
    <w:p w:rsidR="00740A6F" w:rsidRPr="00651B5F" w:rsidRDefault="00740A6F" w:rsidP="00740A6F"/>
    <w:p w:rsidR="00740A6F" w:rsidRPr="00651B5F" w:rsidRDefault="0058041C" w:rsidP="00740A6F">
      <w:pPr>
        <w:jc w:val="center"/>
        <w:rPr>
          <w:b/>
        </w:rPr>
      </w:pPr>
      <w:r w:rsidRPr="00651B5F">
        <w:rPr>
          <w:b/>
        </w:rPr>
        <w:t>Best Interest of Creditors Test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8248"/>
        <w:gridCol w:w="764"/>
      </w:tblGrid>
      <w:tr w:rsidR="00FF66BC" w:rsidRPr="00651B5F" w:rsidTr="00562484">
        <w:tc>
          <w:tcPr>
            <w:tcW w:w="546" w:type="dxa"/>
          </w:tcPr>
          <w:p w:rsidR="00FF66BC" w:rsidRPr="00651B5F" w:rsidRDefault="00FF66BC" w:rsidP="00740A6F">
            <w:r>
              <w:t>1</w:t>
            </w:r>
            <w:r w:rsidR="00343E1F">
              <w:t>1</w:t>
            </w:r>
          </w:p>
        </w:tc>
        <w:tc>
          <w:tcPr>
            <w:tcW w:w="8248" w:type="dxa"/>
            <w:shd w:val="clear" w:color="auto" w:fill="auto"/>
          </w:tcPr>
          <w:p w:rsidR="00FF66BC" w:rsidRPr="00651B5F" w:rsidRDefault="00FF66BC" w:rsidP="00740A6F">
            <w:r w:rsidRPr="00651B5F">
              <w:t>Total Non-Exempt Property</w:t>
            </w:r>
          </w:p>
        </w:tc>
        <w:tc>
          <w:tcPr>
            <w:tcW w:w="764" w:type="dxa"/>
            <w:shd w:val="clear" w:color="auto" w:fill="auto"/>
          </w:tcPr>
          <w:p w:rsidR="00FF66BC" w:rsidRPr="00651B5F" w:rsidRDefault="00FF66BC" w:rsidP="00740A6F">
            <w:pPr>
              <w:jc w:val="center"/>
              <w:rPr>
                <w:b/>
              </w:rPr>
            </w:pPr>
          </w:p>
        </w:tc>
      </w:tr>
      <w:tr w:rsidR="00FF66BC" w:rsidRPr="00651B5F" w:rsidTr="00562484">
        <w:tc>
          <w:tcPr>
            <w:tcW w:w="546" w:type="dxa"/>
          </w:tcPr>
          <w:p w:rsidR="00FF66BC" w:rsidRPr="00651B5F" w:rsidRDefault="00FF66BC" w:rsidP="00740A6F">
            <w:r>
              <w:t>1</w:t>
            </w:r>
            <w:r w:rsidR="00343E1F">
              <w:t>2</w:t>
            </w:r>
          </w:p>
        </w:tc>
        <w:tc>
          <w:tcPr>
            <w:tcW w:w="8248" w:type="dxa"/>
            <w:shd w:val="clear" w:color="auto" w:fill="auto"/>
          </w:tcPr>
          <w:p w:rsidR="00FF66BC" w:rsidRDefault="00FF66BC" w:rsidP="00740A6F">
            <w:r w:rsidRPr="00651B5F">
              <w:t xml:space="preserve">Total Distributions to </w:t>
            </w:r>
            <w:r>
              <w:t xml:space="preserve">Administrative, </w:t>
            </w:r>
            <w:r w:rsidRPr="00651B5F">
              <w:t xml:space="preserve">Priority and </w:t>
            </w:r>
            <w:r>
              <w:t xml:space="preserve">General </w:t>
            </w:r>
            <w:r w:rsidRPr="00651B5F">
              <w:t>Unsecured Creditors</w:t>
            </w:r>
          </w:p>
          <w:p w:rsidR="00FF66BC" w:rsidRPr="00651B5F" w:rsidRDefault="00FF66BC" w:rsidP="00740A6F">
            <w:r>
              <w:t>(Line 4 plus lines 6 plus line 8 plus any direct payments by Debtor(s) under the Plan in satisfaction of prepetition priority claims)</w:t>
            </w:r>
          </w:p>
        </w:tc>
        <w:tc>
          <w:tcPr>
            <w:tcW w:w="764" w:type="dxa"/>
            <w:shd w:val="clear" w:color="auto" w:fill="auto"/>
          </w:tcPr>
          <w:p w:rsidR="00FF66BC" w:rsidRPr="00651B5F" w:rsidRDefault="00FF66BC" w:rsidP="00740A6F">
            <w:pPr>
              <w:jc w:val="center"/>
              <w:rPr>
                <w:b/>
              </w:rPr>
            </w:pPr>
          </w:p>
        </w:tc>
      </w:tr>
    </w:tbl>
    <w:p w:rsidR="00740A6F" w:rsidRDefault="00740A6F" w:rsidP="00740A6F">
      <w:pPr>
        <w:jc w:val="center"/>
        <w:rPr>
          <w:b/>
        </w:rPr>
      </w:pPr>
    </w:p>
    <w:p w:rsidR="00740A6F" w:rsidRPr="00082F8F" w:rsidRDefault="00740A6F" w:rsidP="00740A6F">
      <w:pPr>
        <w:jc w:val="center"/>
        <w:rPr>
          <w:b/>
        </w:rPr>
      </w:pPr>
    </w:p>
    <w:p w:rsidR="00740A6F" w:rsidRPr="00082F8F" w:rsidRDefault="00740A6F" w:rsidP="00740A6F">
      <w:pPr>
        <w:jc w:val="center"/>
        <w:rPr>
          <w:b/>
        </w:rPr>
      </w:pPr>
    </w:p>
    <w:sectPr w:rsidR="00740A6F" w:rsidRPr="00082F8F" w:rsidSect="00740A6F">
      <w:footerReference w:type="default" r:id="rId9"/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A6F" w:rsidRDefault="00740A6F">
      <w:r>
        <w:separator/>
      </w:r>
    </w:p>
  </w:endnote>
  <w:endnote w:type="continuationSeparator" w:id="0">
    <w:p w:rsidR="00740A6F" w:rsidRDefault="00740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A6F" w:rsidRPr="00F45916" w:rsidRDefault="00740A6F" w:rsidP="00740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A6F" w:rsidRDefault="00740A6F">
      <w:r>
        <w:separator/>
      </w:r>
    </w:p>
  </w:footnote>
  <w:footnote w:type="continuationSeparator" w:id="0">
    <w:p w:rsidR="00740A6F" w:rsidRDefault="00740A6F">
      <w:r>
        <w:continuationSeparator/>
      </w:r>
    </w:p>
  </w:footnote>
  <w:footnote w:id="1">
    <w:p w:rsidR="00740A6F" w:rsidRDefault="0058041C" w:rsidP="00740A6F">
      <w:pPr>
        <w:pStyle w:val="FootnoteText"/>
      </w:pPr>
      <w:r>
        <w:rPr>
          <w:rStyle w:val="FootnoteReference"/>
        </w:rPr>
        <w:footnoteRef/>
      </w:r>
      <w:r>
        <w:t xml:space="preserve">    This is the month in which the first payment is due for this amount.  The Debtor(s) must commence payments not later than 30 days after the petition date.</w:t>
      </w:r>
    </w:p>
    <w:p w:rsidR="00740A6F" w:rsidRDefault="00740A6F" w:rsidP="00740A6F">
      <w:pPr>
        <w:pStyle w:val="FootnoteText"/>
      </w:pPr>
    </w:p>
  </w:footnote>
  <w:footnote w:id="2">
    <w:p w:rsidR="00D04516" w:rsidRDefault="00D04516">
      <w:pPr>
        <w:pStyle w:val="FootnoteText"/>
      </w:pPr>
      <w:r>
        <w:rPr>
          <w:rStyle w:val="FootnoteReference"/>
        </w:rPr>
        <w:footnoteRef/>
      </w:r>
      <w:r>
        <w:t xml:space="preserve">   Reserves are established under Paragraph 23 of the Plan.</w:t>
      </w:r>
    </w:p>
    <w:p w:rsidR="00D04516" w:rsidRDefault="00D04516">
      <w:pPr>
        <w:pStyle w:val="FootnoteText"/>
      </w:pPr>
    </w:p>
  </w:footnote>
  <w:footnote w:id="3">
    <w:p w:rsidR="00740A6F" w:rsidRDefault="0058041C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r w:rsidR="00D04516">
        <w:t xml:space="preserve">Savings </w:t>
      </w:r>
      <w:r>
        <w:t>funds are funds established under Paragraph 2</w:t>
      </w:r>
      <w:r w:rsidR="00D04516">
        <w:t>2</w:t>
      </w:r>
      <w:r>
        <w:t xml:space="preserve"> of the Plan.</w:t>
      </w:r>
    </w:p>
    <w:p w:rsidR="00740A6F" w:rsidRDefault="00740A6F">
      <w:pPr>
        <w:pStyle w:val="FootnoteText"/>
      </w:pPr>
    </w:p>
  </w:footnote>
  <w:footnote w:id="4">
    <w:p w:rsidR="00740A6F" w:rsidRDefault="0058041C">
      <w:pPr>
        <w:pStyle w:val="FootnoteText"/>
      </w:pPr>
      <w:r>
        <w:rPr>
          <w:rStyle w:val="FootnoteReference"/>
        </w:rPr>
        <w:footnoteRef/>
      </w:r>
      <w:r>
        <w:t xml:space="preserve">    The Posted Chapter 13 Trustee Fee is based on the percentage listed on the Court’s website.</w:t>
      </w:r>
    </w:p>
    <w:p w:rsidR="00740A6F" w:rsidRDefault="00740A6F">
      <w:pPr>
        <w:pStyle w:val="FootnoteText"/>
      </w:pPr>
    </w:p>
  </w:footnote>
  <w:footnote w:id="5">
    <w:p w:rsidR="00740A6F" w:rsidRDefault="0058041C" w:rsidP="00740A6F">
      <w:pPr>
        <w:pStyle w:val="FootnoteText"/>
      </w:pPr>
      <w:r>
        <w:rPr>
          <w:rStyle w:val="FootnoteReference"/>
        </w:rPr>
        <w:footnoteRef/>
      </w:r>
      <w:r>
        <w:t xml:space="preserve">    Amounts for Cure Claims, Mo</w:t>
      </w:r>
      <w:r w:rsidR="00651B5F">
        <w:t xml:space="preserve">nthly </w:t>
      </w:r>
      <w:r>
        <w:t xml:space="preserve">Payments, Total Debt Claims and Monthly </w:t>
      </w:r>
      <w:r w:rsidR="00651B5F">
        <w:t>Re</w:t>
      </w:r>
      <w:r>
        <w:t xml:space="preserve">finance Payments should be listed only if the box for “Retained (paid through Trustee)” is checked.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F7CDD"/>
    <w:multiLevelType w:val="hybridMultilevel"/>
    <w:tmpl w:val="D0447168"/>
    <w:lvl w:ilvl="0" w:tplc="EBDC1C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D6EE06DA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49E2CF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CFB6309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9E360D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CDCEF142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F3243E1C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1D002B0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6C4AF164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0EF33982"/>
    <w:multiLevelType w:val="hybridMultilevel"/>
    <w:tmpl w:val="D71E4EBC"/>
    <w:lvl w:ilvl="0" w:tplc="F6E6583C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A7EAE1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3946E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5CE7F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A8756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9E8534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72DF3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0DC73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9E8E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41C20D2"/>
    <w:multiLevelType w:val="hybridMultilevel"/>
    <w:tmpl w:val="C31A6C3E"/>
    <w:lvl w:ilvl="0" w:tplc="796EF3D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923A4BC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7BA882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70EEFA92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57D050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D26B0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BBA75F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D86188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40247C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E9D2017"/>
    <w:multiLevelType w:val="hybridMultilevel"/>
    <w:tmpl w:val="C9B828A8"/>
    <w:lvl w:ilvl="0" w:tplc="FA727598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B2760756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ACF6E678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169A892C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ED50A728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3976F418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0122084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E0166CDC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BB1E0DCA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4">
    <w:nsid w:val="20AE67B9"/>
    <w:multiLevelType w:val="multilevel"/>
    <w:tmpl w:val="8FBCCAD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-360"/>
        </w:tabs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2AE676DF"/>
    <w:multiLevelType w:val="multilevel"/>
    <w:tmpl w:val="3A3EC9C4"/>
    <w:lvl w:ilvl="0">
      <w:start w:val="1"/>
      <w:numFmt w:val="decimal"/>
      <w:lvlText w:val="%1.  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  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3F956B63"/>
    <w:multiLevelType w:val="hybridMultilevel"/>
    <w:tmpl w:val="BF8C0690"/>
    <w:lvl w:ilvl="0" w:tplc="A836C24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85063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B6A33D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2CEFDE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A26435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CCA3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90A13A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720FD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DEA59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E747940"/>
    <w:multiLevelType w:val="multilevel"/>
    <w:tmpl w:val="32900FB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firstLine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5DFA7C9B"/>
    <w:multiLevelType w:val="multilevel"/>
    <w:tmpl w:val="8CE47D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60626C8E"/>
    <w:multiLevelType w:val="hybridMultilevel"/>
    <w:tmpl w:val="F88CBEB6"/>
    <w:lvl w:ilvl="0" w:tplc="EDE8A476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EDE0406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ECCFA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A2E9A1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DCB01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77C0D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D6C7EE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110F7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3D8EE9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FCE0D5E"/>
    <w:multiLevelType w:val="hybridMultilevel"/>
    <w:tmpl w:val="975C0D7E"/>
    <w:lvl w:ilvl="0" w:tplc="BDFAA5AE">
      <w:start w:val="7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7F6CCB3A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8E861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F2A3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6F626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986B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524574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40C3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C5844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0A65D49"/>
    <w:multiLevelType w:val="hybridMultilevel"/>
    <w:tmpl w:val="3280D6D2"/>
    <w:lvl w:ilvl="0" w:tplc="E0441B68">
      <w:start w:val="1"/>
      <w:numFmt w:val="decimal"/>
      <w:lvlText w:val="%1."/>
      <w:lvlJc w:val="left"/>
      <w:pPr>
        <w:tabs>
          <w:tab w:val="num" w:pos="2484"/>
        </w:tabs>
        <w:ind w:left="2484" w:hanging="1044"/>
      </w:pPr>
      <w:rPr>
        <w:rFonts w:hint="default"/>
      </w:rPr>
    </w:lvl>
    <w:lvl w:ilvl="1" w:tplc="B8F408DE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2460A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00649E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040B8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418628E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29286DDE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51EC334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346C89D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7AB96436"/>
    <w:multiLevelType w:val="multilevel"/>
    <w:tmpl w:val="5E622F8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44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0"/>
  </w:num>
  <w:num w:numId="9">
    <w:abstractNumId w:val="11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CE"/>
    <w:rsid w:val="001A6566"/>
    <w:rsid w:val="00343E1F"/>
    <w:rsid w:val="00534125"/>
    <w:rsid w:val="00562484"/>
    <w:rsid w:val="0058041C"/>
    <w:rsid w:val="005A3ADE"/>
    <w:rsid w:val="00651B5F"/>
    <w:rsid w:val="00722A64"/>
    <w:rsid w:val="00740A6F"/>
    <w:rsid w:val="007C4318"/>
    <w:rsid w:val="007C7253"/>
    <w:rsid w:val="00875197"/>
    <w:rsid w:val="008D0BCE"/>
    <w:rsid w:val="009A6DD1"/>
    <w:rsid w:val="009F3DA1"/>
    <w:rsid w:val="00D04516"/>
    <w:rsid w:val="00D30622"/>
    <w:rsid w:val="00E5355A"/>
    <w:rsid w:val="00E84813"/>
    <w:rsid w:val="00F4128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56CED"/>
    <w:rPr>
      <w:sz w:val="20"/>
      <w:szCs w:val="20"/>
    </w:rPr>
  </w:style>
  <w:style w:type="character" w:styleId="FootnoteReference">
    <w:name w:val="footnote reference"/>
    <w:semiHidden/>
    <w:rsid w:val="00756CED"/>
    <w:rPr>
      <w:vertAlign w:val="superscript"/>
    </w:rPr>
  </w:style>
  <w:style w:type="paragraph" w:styleId="Header">
    <w:name w:val="header"/>
    <w:basedOn w:val="Normal"/>
    <w:rsid w:val="0076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1F9"/>
  </w:style>
  <w:style w:type="table" w:styleId="TableGrid">
    <w:name w:val="Table Grid"/>
    <w:basedOn w:val="TableNormal"/>
    <w:rsid w:val="003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B70AB4"/>
    <w:pPr>
      <w:widowControl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6">
    <w:name w:val="p6"/>
    <w:basedOn w:val="Normal"/>
    <w:rsid w:val="00C1748E"/>
    <w:pPr>
      <w:widowControl w:val="0"/>
      <w:tabs>
        <w:tab w:val="left" w:pos="742"/>
      </w:tabs>
      <w:spacing w:line="255" w:lineRule="atLeast"/>
      <w:ind w:left="685" w:hanging="742"/>
      <w:jc w:val="both"/>
    </w:pPr>
    <w:rPr>
      <w:szCs w:val="20"/>
    </w:rPr>
  </w:style>
  <w:style w:type="paragraph" w:customStyle="1" w:styleId="p13">
    <w:name w:val="p13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14">
    <w:name w:val="p14"/>
    <w:basedOn w:val="Normal"/>
    <w:rsid w:val="00C1748E"/>
    <w:pPr>
      <w:widowControl w:val="0"/>
      <w:tabs>
        <w:tab w:val="left" w:pos="4149"/>
      </w:tabs>
      <w:spacing w:line="240" w:lineRule="atLeast"/>
      <w:ind w:left="2722"/>
      <w:jc w:val="both"/>
    </w:pPr>
    <w:rPr>
      <w:szCs w:val="20"/>
    </w:rPr>
  </w:style>
  <w:style w:type="paragraph" w:styleId="BalloonText">
    <w:name w:val="Balloon Text"/>
    <w:basedOn w:val="Normal"/>
    <w:semiHidden/>
    <w:rsid w:val="00397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uiPriority="7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756CED"/>
    <w:rPr>
      <w:sz w:val="20"/>
      <w:szCs w:val="20"/>
    </w:rPr>
  </w:style>
  <w:style w:type="character" w:styleId="FootnoteReference">
    <w:name w:val="footnote reference"/>
    <w:semiHidden/>
    <w:rsid w:val="00756CED"/>
    <w:rPr>
      <w:vertAlign w:val="superscript"/>
    </w:rPr>
  </w:style>
  <w:style w:type="paragraph" w:styleId="Header">
    <w:name w:val="header"/>
    <w:basedOn w:val="Normal"/>
    <w:rsid w:val="007611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1F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11F9"/>
  </w:style>
  <w:style w:type="table" w:styleId="TableGrid">
    <w:name w:val="Table Grid"/>
    <w:basedOn w:val="TableNormal"/>
    <w:rsid w:val="003B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Normal"/>
    <w:rsid w:val="00B70AB4"/>
    <w:pPr>
      <w:widowControl w:val="0"/>
      <w:spacing w:line="240" w:lineRule="atLeast"/>
      <w:jc w:val="center"/>
    </w:pPr>
    <w:rPr>
      <w:szCs w:val="20"/>
    </w:rPr>
  </w:style>
  <w:style w:type="paragraph" w:customStyle="1" w:styleId="p5">
    <w:name w:val="p5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6">
    <w:name w:val="p6"/>
    <w:basedOn w:val="Normal"/>
    <w:rsid w:val="00C1748E"/>
    <w:pPr>
      <w:widowControl w:val="0"/>
      <w:tabs>
        <w:tab w:val="left" w:pos="742"/>
      </w:tabs>
      <w:spacing w:line="255" w:lineRule="atLeast"/>
      <w:ind w:left="685" w:hanging="742"/>
      <w:jc w:val="both"/>
    </w:pPr>
    <w:rPr>
      <w:szCs w:val="20"/>
    </w:rPr>
  </w:style>
  <w:style w:type="paragraph" w:customStyle="1" w:styleId="p13">
    <w:name w:val="p13"/>
    <w:basedOn w:val="Normal"/>
    <w:rsid w:val="00C1748E"/>
    <w:pPr>
      <w:widowControl w:val="0"/>
      <w:tabs>
        <w:tab w:val="left" w:pos="204"/>
      </w:tabs>
      <w:spacing w:line="255" w:lineRule="atLeast"/>
      <w:jc w:val="both"/>
    </w:pPr>
    <w:rPr>
      <w:szCs w:val="20"/>
    </w:rPr>
  </w:style>
  <w:style w:type="paragraph" w:customStyle="1" w:styleId="p14">
    <w:name w:val="p14"/>
    <w:basedOn w:val="Normal"/>
    <w:rsid w:val="00C1748E"/>
    <w:pPr>
      <w:widowControl w:val="0"/>
      <w:tabs>
        <w:tab w:val="left" w:pos="4149"/>
      </w:tabs>
      <w:spacing w:line="240" w:lineRule="atLeast"/>
      <w:ind w:left="2722"/>
      <w:jc w:val="both"/>
    </w:pPr>
    <w:rPr>
      <w:szCs w:val="20"/>
    </w:rPr>
  </w:style>
  <w:style w:type="paragraph" w:styleId="BalloonText">
    <w:name w:val="Balloon Text"/>
    <w:basedOn w:val="Normal"/>
    <w:semiHidden/>
    <w:rsid w:val="00397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0AB87-BC93-4245-A906-4D3EE3F7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TO CHIEF BANKRUPTCY JUDGE KAREN K</vt:lpstr>
    </vt:vector>
  </TitlesOfParts>
  <Company>usdc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CHIEF BANKRUPTCY JUDGE KAREN K</dc:title>
  <dc:creator>Marvin Isgur</dc:creator>
  <cp:lastModifiedBy>davidjones</cp:lastModifiedBy>
  <cp:revision>2</cp:revision>
  <cp:lastPrinted>2006-03-02T00:54:00Z</cp:lastPrinted>
  <dcterms:created xsi:type="dcterms:W3CDTF">2017-09-28T19:03:00Z</dcterms:created>
  <dcterms:modified xsi:type="dcterms:W3CDTF">2017-09-28T19:03:00Z</dcterms:modified>
</cp:coreProperties>
</file>