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5057" w14:textId="77777777" w:rsidR="003818AD" w:rsidRPr="00EB6EFC" w:rsidRDefault="003818AD" w:rsidP="003818AD">
      <w:pPr>
        <w:jc w:val="center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IN THE UNITED STATES BANKRUPTCY COURT</w:t>
      </w:r>
    </w:p>
    <w:p w14:paraId="0588049B" w14:textId="77777777" w:rsidR="003818AD" w:rsidRPr="00EB6EFC" w:rsidRDefault="003818AD" w:rsidP="003818AD">
      <w:pPr>
        <w:jc w:val="center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FOR THE SOUTHERN DISTRICT OF TEXAS</w:t>
      </w:r>
    </w:p>
    <w:p w14:paraId="4E257078" w14:textId="618649B4" w:rsidR="003818AD" w:rsidRPr="00EB6EFC" w:rsidRDefault="003818AD" w:rsidP="003818AD">
      <w:pPr>
        <w:jc w:val="center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_____________ DIVISION</w:t>
      </w:r>
      <w:r w:rsidR="001D0C8D">
        <w:rPr>
          <w:rFonts w:eastAsia="Times New Roman"/>
          <w:b/>
          <w:sz w:val="22"/>
          <w:szCs w:val="22"/>
        </w:rPr>
        <w:br/>
      </w:r>
    </w:p>
    <w:p w14:paraId="0D589459" w14:textId="77777777" w:rsidR="003818AD" w:rsidRPr="00EB6EFC" w:rsidRDefault="003818AD" w:rsidP="003818AD">
      <w:pPr>
        <w:jc w:val="left"/>
        <w:rPr>
          <w:rFonts w:eastAsia="Times New Roman"/>
          <w:b/>
          <w:sz w:val="22"/>
          <w:szCs w:val="22"/>
        </w:rPr>
      </w:pPr>
    </w:p>
    <w:p w14:paraId="1A3FCB43" w14:textId="77777777" w:rsidR="003818AD" w:rsidRPr="00EB6EFC" w:rsidRDefault="003818AD" w:rsidP="003818AD">
      <w:pPr>
        <w:tabs>
          <w:tab w:val="center" w:pos="4680"/>
        </w:tabs>
        <w:jc w:val="left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In re:</w:t>
      </w:r>
      <w:r w:rsidRPr="00EB6EFC">
        <w:rPr>
          <w:rFonts w:eastAsia="Times New Roman"/>
          <w:b/>
          <w:sz w:val="22"/>
          <w:szCs w:val="22"/>
        </w:rPr>
        <w:tab/>
        <w:t>§</w:t>
      </w:r>
    </w:p>
    <w:p w14:paraId="1C659445" w14:textId="77777777" w:rsidR="003818AD" w:rsidRPr="00EB6EFC" w:rsidRDefault="003818AD" w:rsidP="003818AD">
      <w:pPr>
        <w:tabs>
          <w:tab w:val="center" w:pos="4680"/>
        </w:tabs>
        <w:jc w:val="left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ab/>
        <w:t xml:space="preserve">§ </w:t>
      </w:r>
      <w:r w:rsidRPr="00EB6EFC">
        <w:rPr>
          <w:rFonts w:eastAsia="Times New Roman"/>
          <w:b/>
          <w:sz w:val="22"/>
          <w:szCs w:val="22"/>
        </w:rPr>
        <w:tab/>
        <w:t>Case No. ____________</w:t>
      </w:r>
    </w:p>
    <w:p w14:paraId="7FF5E71D" w14:textId="77777777" w:rsidR="003818AD" w:rsidRPr="00EB6EFC" w:rsidRDefault="003818AD" w:rsidP="003818AD">
      <w:pPr>
        <w:tabs>
          <w:tab w:val="center" w:pos="4680"/>
        </w:tabs>
        <w:jc w:val="left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[Debtor(s)’ Names],</w:t>
      </w:r>
      <w:r w:rsidRPr="00EB6EFC">
        <w:rPr>
          <w:rFonts w:eastAsia="Times New Roman"/>
          <w:b/>
          <w:sz w:val="22"/>
          <w:szCs w:val="22"/>
        </w:rPr>
        <w:tab/>
        <w:t>§</w:t>
      </w:r>
      <w:r w:rsidRPr="00EB6EFC">
        <w:rPr>
          <w:rFonts w:eastAsia="Times New Roman"/>
          <w:b/>
          <w:sz w:val="22"/>
          <w:szCs w:val="22"/>
        </w:rPr>
        <w:tab/>
      </w:r>
      <w:r w:rsidRPr="00EB6EFC">
        <w:rPr>
          <w:rFonts w:eastAsia="Times New Roman"/>
          <w:b/>
          <w:sz w:val="22"/>
          <w:szCs w:val="22"/>
        </w:rPr>
        <w:tab/>
        <w:t>(Chapter 13)</w:t>
      </w:r>
    </w:p>
    <w:p w14:paraId="17B051C0" w14:textId="77777777" w:rsidR="003818AD" w:rsidRPr="00EB6EFC" w:rsidRDefault="003818AD" w:rsidP="003818AD">
      <w:pPr>
        <w:tabs>
          <w:tab w:val="center" w:pos="4680"/>
        </w:tabs>
        <w:jc w:val="left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ab/>
        <w:t>§</w:t>
      </w:r>
    </w:p>
    <w:p w14:paraId="623D034C" w14:textId="77777777" w:rsidR="003818AD" w:rsidRPr="00EB6EFC" w:rsidRDefault="003818AD" w:rsidP="003818AD">
      <w:pPr>
        <w:tabs>
          <w:tab w:val="center" w:pos="4680"/>
        </w:tabs>
        <w:ind w:firstLine="720"/>
        <w:jc w:val="left"/>
        <w:rPr>
          <w:rFonts w:eastAsia="Times New Roman"/>
          <w:b/>
          <w:sz w:val="22"/>
          <w:szCs w:val="22"/>
        </w:rPr>
      </w:pPr>
      <w:r w:rsidRPr="00EB6EFC">
        <w:rPr>
          <w:rFonts w:eastAsia="Times New Roman"/>
          <w:b/>
          <w:sz w:val="22"/>
          <w:szCs w:val="22"/>
        </w:rPr>
        <w:t>Debtor(s).</w:t>
      </w:r>
      <w:r w:rsidRPr="00EB6EFC">
        <w:rPr>
          <w:rFonts w:eastAsia="Times New Roman"/>
          <w:b/>
          <w:sz w:val="22"/>
          <w:szCs w:val="22"/>
        </w:rPr>
        <w:tab/>
        <w:t>§</w:t>
      </w:r>
    </w:p>
    <w:p w14:paraId="59B45E90" w14:textId="77777777" w:rsidR="003818AD" w:rsidRPr="00EB6EFC" w:rsidRDefault="003818AD" w:rsidP="003C312E">
      <w:pPr>
        <w:jc w:val="center"/>
        <w:rPr>
          <w:b/>
          <w:sz w:val="22"/>
          <w:szCs w:val="22"/>
        </w:rPr>
      </w:pPr>
    </w:p>
    <w:p w14:paraId="779C9FFD" w14:textId="77777777" w:rsidR="00F3747E" w:rsidRPr="00EB6EFC" w:rsidRDefault="00ED0E57" w:rsidP="003C312E">
      <w:pPr>
        <w:jc w:val="center"/>
        <w:rPr>
          <w:b/>
          <w:sz w:val="22"/>
          <w:szCs w:val="22"/>
        </w:rPr>
      </w:pPr>
      <w:r w:rsidRPr="00EB6EFC">
        <w:rPr>
          <w:b/>
          <w:sz w:val="22"/>
          <w:szCs w:val="22"/>
        </w:rPr>
        <w:t xml:space="preserve">TRUSTEE’S </w:t>
      </w:r>
      <w:r w:rsidR="003C312E" w:rsidRPr="00EB6EFC">
        <w:rPr>
          <w:b/>
          <w:sz w:val="22"/>
          <w:szCs w:val="22"/>
        </w:rPr>
        <w:t>NOTICE OF PLAN PAYMENT ADJUSTMENT</w:t>
      </w:r>
    </w:p>
    <w:p w14:paraId="4EB29968" w14:textId="77777777" w:rsidR="003C312E" w:rsidRPr="00EB6EFC" w:rsidRDefault="003C312E" w:rsidP="003C312E">
      <w:pPr>
        <w:jc w:val="center"/>
        <w:rPr>
          <w:b/>
          <w:sz w:val="22"/>
          <w:szCs w:val="22"/>
          <w:u w:val="single"/>
        </w:rPr>
      </w:pPr>
      <w:r w:rsidRPr="00EB6EFC">
        <w:rPr>
          <w:b/>
          <w:sz w:val="22"/>
          <w:szCs w:val="22"/>
          <w:u w:val="single"/>
        </w:rPr>
        <w:t xml:space="preserve">(BASED ON </w:t>
      </w:r>
      <w:r w:rsidR="00ED0E57" w:rsidRPr="00EB6EFC">
        <w:rPr>
          <w:b/>
          <w:sz w:val="22"/>
          <w:szCs w:val="22"/>
          <w:u w:val="single"/>
        </w:rPr>
        <w:t>CHANGE IN PROJECTED RESERVE DISBURSEMENTS)</w:t>
      </w:r>
    </w:p>
    <w:p w14:paraId="34B40539" w14:textId="77777777" w:rsidR="003C312E" w:rsidRPr="00EB6EFC" w:rsidRDefault="003C312E" w:rsidP="003C312E">
      <w:pPr>
        <w:rPr>
          <w:b/>
          <w:sz w:val="22"/>
          <w:szCs w:val="22"/>
        </w:rPr>
      </w:pPr>
    </w:p>
    <w:p w14:paraId="79391865" w14:textId="590CAA1C" w:rsidR="003C312E" w:rsidRPr="00EB6EFC" w:rsidRDefault="003C312E" w:rsidP="003C312E">
      <w:pPr>
        <w:rPr>
          <w:sz w:val="22"/>
          <w:szCs w:val="22"/>
        </w:rPr>
      </w:pPr>
      <w:r w:rsidRPr="00EB6EFC">
        <w:rPr>
          <w:b/>
          <w:sz w:val="22"/>
          <w:szCs w:val="22"/>
        </w:rPr>
        <w:tab/>
      </w:r>
      <w:r w:rsidRPr="00EB6EFC">
        <w:rPr>
          <w:sz w:val="22"/>
          <w:szCs w:val="22"/>
        </w:rPr>
        <w:t>On</w:t>
      </w:r>
      <w:r w:rsidR="00ED0E57" w:rsidRPr="00EB6EFC">
        <w:rPr>
          <w:sz w:val="22"/>
          <w:szCs w:val="22"/>
        </w:rPr>
        <w:t xml:space="preserve"> __________</w:t>
      </w:r>
      <w:r w:rsidRPr="00EB6EFC">
        <w:rPr>
          <w:sz w:val="22"/>
          <w:szCs w:val="22"/>
        </w:rPr>
        <w:t xml:space="preserve">, </w:t>
      </w:r>
      <w:r w:rsidR="00040B6B" w:rsidRPr="00EB6EFC">
        <w:rPr>
          <w:sz w:val="22"/>
          <w:szCs w:val="22"/>
        </w:rPr>
        <w:t>the Debtor(s) filed a Notice of</w:t>
      </w:r>
      <w:r w:rsidR="00ED0E57" w:rsidRPr="00EB6EFC">
        <w:rPr>
          <w:sz w:val="22"/>
          <w:szCs w:val="22"/>
        </w:rPr>
        <w:t xml:space="preserve"> Change in Projected Reserve Disbursements</w:t>
      </w:r>
      <w:r w:rsidRPr="00EB6EFC">
        <w:rPr>
          <w:sz w:val="22"/>
          <w:szCs w:val="22"/>
        </w:rPr>
        <w:t xml:space="preserve">.  Effective </w:t>
      </w:r>
      <w:r w:rsidR="003818AD" w:rsidRPr="00EB6EFC">
        <w:rPr>
          <w:sz w:val="22"/>
          <w:szCs w:val="22"/>
        </w:rPr>
        <w:t>[month] 20___</w:t>
      </w:r>
      <w:r w:rsidRPr="00EB6EFC">
        <w:rPr>
          <w:sz w:val="22"/>
          <w:szCs w:val="22"/>
        </w:rPr>
        <w:t>, the</w:t>
      </w:r>
      <w:r w:rsidR="003818AD" w:rsidRPr="00EB6EFC">
        <w:rPr>
          <w:sz w:val="22"/>
          <w:szCs w:val="22"/>
        </w:rPr>
        <w:t xml:space="preserve"> plan</w:t>
      </w:r>
      <w:r w:rsidRPr="00EB6EFC">
        <w:rPr>
          <w:sz w:val="22"/>
          <w:szCs w:val="22"/>
        </w:rPr>
        <w:t xml:space="preserve"> payment to the trustee is adjusted:</w:t>
      </w:r>
    </w:p>
    <w:p w14:paraId="1E69DFD7" w14:textId="77777777" w:rsidR="00EB6EFC" w:rsidRPr="00EB6EFC" w:rsidRDefault="00EB6EFC" w:rsidP="003C312E">
      <w:pPr>
        <w:rPr>
          <w:sz w:val="22"/>
          <w:szCs w:val="22"/>
        </w:rPr>
      </w:pPr>
    </w:p>
    <w:p w14:paraId="5EBD0C67" w14:textId="77777777" w:rsidR="00EB6EFC" w:rsidRPr="00EB6EFC" w:rsidRDefault="00EB6EFC" w:rsidP="00EB6EFC">
      <w:pPr>
        <w:jc w:val="center"/>
        <w:rPr>
          <w:b/>
          <w:sz w:val="22"/>
          <w:szCs w:val="22"/>
        </w:rPr>
      </w:pPr>
      <w:r w:rsidRPr="00EB6EFC">
        <w:rPr>
          <w:b/>
          <w:sz w:val="22"/>
          <w:szCs w:val="22"/>
        </w:rPr>
        <w:t>Initial Change to Reflect Partial Year</w:t>
      </w:r>
    </w:p>
    <w:p w14:paraId="1591A855" w14:textId="77777777" w:rsidR="00EB6EFC" w:rsidRPr="00EB6EFC" w:rsidRDefault="00EB6EFC" w:rsidP="00EB6EFC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2C490B" w:rsidRPr="00EB6EFC" w14:paraId="5EBC45B5" w14:textId="77777777" w:rsidTr="003818AD">
        <w:trPr>
          <w:jc w:val="center"/>
        </w:trPr>
        <w:tc>
          <w:tcPr>
            <w:tcW w:w="558" w:type="dxa"/>
          </w:tcPr>
          <w:p w14:paraId="0FF38159" w14:textId="77777777" w:rsidR="002C490B" w:rsidRPr="00EB6EFC" w:rsidRDefault="002C490B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</w:t>
            </w:r>
          </w:p>
        </w:tc>
        <w:tc>
          <w:tcPr>
            <w:tcW w:w="5467" w:type="dxa"/>
          </w:tcPr>
          <w:p w14:paraId="0BB5FD37" w14:textId="77777777" w:rsidR="002C490B" w:rsidRPr="00EB6EFC" w:rsidRDefault="00ED0E57" w:rsidP="00ED0E57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Increase or (Decrease) in projected reserve</w:t>
            </w:r>
            <w:r w:rsidR="00EB6EFC" w:rsidRPr="00EB6EFC">
              <w:rPr>
                <w:sz w:val="22"/>
                <w:szCs w:val="22"/>
              </w:rPr>
              <w:t xml:space="preserve"> disbursements</w:t>
            </w:r>
          </w:p>
        </w:tc>
        <w:tc>
          <w:tcPr>
            <w:tcW w:w="1496" w:type="dxa"/>
          </w:tcPr>
          <w:p w14:paraId="5FBFDE33" w14:textId="77777777" w:rsidR="002C490B" w:rsidRPr="00EB6EFC" w:rsidRDefault="002C490B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2C490B" w:rsidRPr="00EB6EFC" w14:paraId="3AEBF063" w14:textId="77777777" w:rsidTr="003818AD">
        <w:trPr>
          <w:jc w:val="center"/>
        </w:trPr>
        <w:tc>
          <w:tcPr>
            <w:tcW w:w="558" w:type="dxa"/>
          </w:tcPr>
          <w:p w14:paraId="77CB2244" w14:textId="77777777" w:rsidR="002C490B" w:rsidRPr="00EB6EFC" w:rsidRDefault="002C490B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2</w:t>
            </w:r>
          </w:p>
        </w:tc>
        <w:tc>
          <w:tcPr>
            <w:tcW w:w="5467" w:type="dxa"/>
          </w:tcPr>
          <w:p w14:paraId="46EE9206" w14:textId="77777777" w:rsidR="002C490B" w:rsidRPr="00EB6EFC" w:rsidRDefault="00ED0E57" w:rsidP="00ED0E57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N</w:t>
            </w:r>
            <w:r w:rsidR="001C0B3A" w:rsidRPr="00EB6EFC">
              <w:rPr>
                <w:sz w:val="22"/>
                <w:szCs w:val="22"/>
              </w:rPr>
              <w:t xml:space="preserve">umber of months </w:t>
            </w:r>
            <w:r w:rsidRPr="00EB6EFC">
              <w:rPr>
                <w:sz w:val="22"/>
                <w:szCs w:val="22"/>
              </w:rPr>
              <w:t>before expected disbursement</w:t>
            </w:r>
            <w:r w:rsidR="00F00112">
              <w:rPr>
                <w:sz w:val="22"/>
                <w:szCs w:val="22"/>
              </w:rPr>
              <w:t>***</w:t>
            </w:r>
          </w:p>
        </w:tc>
        <w:tc>
          <w:tcPr>
            <w:tcW w:w="1496" w:type="dxa"/>
          </w:tcPr>
          <w:p w14:paraId="4964CBD1" w14:textId="77777777" w:rsidR="002C490B" w:rsidRPr="00EB6EFC" w:rsidRDefault="001C0B3A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0</w:t>
            </w:r>
          </w:p>
        </w:tc>
      </w:tr>
      <w:tr w:rsidR="002C490B" w:rsidRPr="00EB6EFC" w14:paraId="3202ED64" w14:textId="77777777" w:rsidTr="003818AD">
        <w:trPr>
          <w:jc w:val="center"/>
        </w:trPr>
        <w:tc>
          <w:tcPr>
            <w:tcW w:w="558" w:type="dxa"/>
          </w:tcPr>
          <w:p w14:paraId="0871C92E" w14:textId="77777777" w:rsidR="002C490B" w:rsidRPr="00EB6EFC" w:rsidRDefault="001C0B3A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3</w:t>
            </w:r>
          </w:p>
        </w:tc>
        <w:tc>
          <w:tcPr>
            <w:tcW w:w="5467" w:type="dxa"/>
          </w:tcPr>
          <w:p w14:paraId="103F9A91" w14:textId="77777777" w:rsidR="002C490B" w:rsidRPr="00EB6EFC" w:rsidRDefault="00ED0E57" w:rsidP="003818AD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 xml:space="preserve">Change in </w:t>
            </w:r>
            <w:r w:rsidR="002C490B" w:rsidRPr="00EB6EFC">
              <w:rPr>
                <w:sz w:val="22"/>
                <w:szCs w:val="22"/>
              </w:rPr>
              <w:t>monthly payment to pay difference (</w:t>
            </w:r>
            <w:r w:rsidR="003818AD" w:rsidRPr="00EB6EFC">
              <w:rPr>
                <w:sz w:val="22"/>
                <w:szCs w:val="22"/>
              </w:rPr>
              <w:t>line</w:t>
            </w:r>
            <w:r w:rsidR="002C490B" w:rsidRPr="00EB6EFC">
              <w:rPr>
                <w:sz w:val="22"/>
                <w:szCs w:val="22"/>
              </w:rPr>
              <w:t xml:space="preserve"> </w:t>
            </w:r>
            <w:r w:rsidR="00040B6B" w:rsidRPr="00EB6EFC">
              <w:rPr>
                <w:sz w:val="22"/>
                <w:szCs w:val="22"/>
              </w:rPr>
              <w:t>1</w:t>
            </w:r>
            <w:r w:rsidR="002C490B" w:rsidRPr="00EB6EFC">
              <w:rPr>
                <w:sz w:val="22"/>
                <w:szCs w:val="22"/>
              </w:rPr>
              <w:t xml:space="preserve"> divided by</w:t>
            </w:r>
            <w:r w:rsidR="001C0B3A" w:rsidRPr="00EB6EFC">
              <w:rPr>
                <w:sz w:val="22"/>
                <w:szCs w:val="22"/>
              </w:rPr>
              <w:t xml:space="preserve"> </w:t>
            </w:r>
            <w:r w:rsidR="003818AD" w:rsidRPr="00EB6EFC">
              <w:rPr>
                <w:sz w:val="22"/>
                <w:szCs w:val="22"/>
              </w:rPr>
              <w:t>line</w:t>
            </w:r>
            <w:r w:rsidR="001C0B3A" w:rsidRPr="00EB6EFC">
              <w:rPr>
                <w:sz w:val="22"/>
                <w:szCs w:val="22"/>
              </w:rPr>
              <w:t xml:space="preserve"> 2</w:t>
            </w:r>
            <w:r w:rsidR="002C490B" w:rsidRPr="00EB6EFC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</w:tcPr>
          <w:p w14:paraId="731970A2" w14:textId="77777777" w:rsidR="002C490B" w:rsidRPr="00EB6EFC" w:rsidRDefault="002C490B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2C490B" w:rsidRPr="00EB6EFC" w14:paraId="0E72BCF0" w14:textId="77777777" w:rsidTr="003818AD">
        <w:trPr>
          <w:jc w:val="center"/>
        </w:trPr>
        <w:tc>
          <w:tcPr>
            <w:tcW w:w="558" w:type="dxa"/>
          </w:tcPr>
          <w:p w14:paraId="3559D697" w14:textId="77777777" w:rsidR="002C490B" w:rsidRPr="00EB6EFC" w:rsidRDefault="001C0B3A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4</w:t>
            </w:r>
          </w:p>
        </w:tc>
        <w:tc>
          <w:tcPr>
            <w:tcW w:w="5467" w:type="dxa"/>
          </w:tcPr>
          <w:p w14:paraId="528A40B6" w14:textId="77777777" w:rsidR="002C490B" w:rsidRPr="00EB6EFC" w:rsidRDefault="002C490B" w:rsidP="002C490B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Posted Chapter 13 Trustee Fee percentage</w:t>
            </w:r>
          </w:p>
        </w:tc>
        <w:tc>
          <w:tcPr>
            <w:tcW w:w="1496" w:type="dxa"/>
          </w:tcPr>
          <w:p w14:paraId="1CE16880" w14:textId="77777777" w:rsidR="002C490B" w:rsidRPr="00EB6EFC" w:rsidRDefault="002C490B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0.00%</w:t>
            </w:r>
          </w:p>
        </w:tc>
      </w:tr>
      <w:tr w:rsidR="002C490B" w:rsidRPr="00EB6EFC" w14:paraId="47898228" w14:textId="77777777" w:rsidTr="003818AD">
        <w:trPr>
          <w:jc w:val="center"/>
        </w:trPr>
        <w:tc>
          <w:tcPr>
            <w:tcW w:w="558" w:type="dxa"/>
          </w:tcPr>
          <w:p w14:paraId="62C6ECC5" w14:textId="77777777" w:rsidR="002C490B" w:rsidRPr="00EB6EFC" w:rsidRDefault="001C0B3A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5</w:t>
            </w:r>
          </w:p>
        </w:tc>
        <w:tc>
          <w:tcPr>
            <w:tcW w:w="5467" w:type="dxa"/>
          </w:tcPr>
          <w:p w14:paraId="04763A81" w14:textId="12409D5A" w:rsidR="002C490B" w:rsidRPr="00EB6EFC" w:rsidRDefault="00EB6EFC" w:rsidP="00381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</w:t>
            </w:r>
            <w:r w:rsidR="00E06E7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="00E06E7D">
              <w:rPr>
                <w:sz w:val="22"/>
                <w:szCs w:val="22"/>
              </w:rPr>
              <w:t xml:space="preserve">payment with </w:t>
            </w:r>
            <w:r w:rsidR="001C0B3A" w:rsidRPr="00EB6EFC">
              <w:rPr>
                <w:sz w:val="22"/>
                <w:szCs w:val="22"/>
              </w:rPr>
              <w:t>Chapter 13 Trustee fee (</w:t>
            </w:r>
            <w:r w:rsidR="003818AD" w:rsidRPr="00EB6EFC">
              <w:rPr>
                <w:sz w:val="22"/>
                <w:szCs w:val="22"/>
              </w:rPr>
              <w:t>line</w:t>
            </w:r>
            <w:r w:rsidR="001C0B3A" w:rsidRPr="00EB6EFC">
              <w:rPr>
                <w:sz w:val="22"/>
                <w:szCs w:val="22"/>
              </w:rPr>
              <w:t xml:space="preserve"> 3</w:t>
            </w:r>
            <w:r w:rsidR="002C490B" w:rsidRPr="00EB6EFC">
              <w:rPr>
                <w:sz w:val="22"/>
                <w:szCs w:val="22"/>
              </w:rPr>
              <w:t xml:space="preserve"> </w:t>
            </w:r>
            <w:r w:rsidR="00E06E7D">
              <w:rPr>
                <w:sz w:val="22"/>
                <w:szCs w:val="22"/>
              </w:rPr>
              <w:t xml:space="preserve">divided </w:t>
            </w:r>
            <w:r w:rsidR="002C490B" w:rsidRPr="00EB6EFC">
              <w:rPr>
                <w:sz w:val="22"/>
                <w:szCs w:val="22"/>
              </w:rPr>
              <w:t xml:space="preserve">by </w:t>
            </w:r>
            <w:r w:rsidR="00E06E7D">
              <w:rPr>
                <w:sz w:val="22"/>
                <w:szCs w:val="22"/>
              </w:rPr>
              <w:t xml:space="preserve">(1 minus </w:t>
            </w:r>
            <w:r w:rsidR="003818AD" w:rsidRPr="00EB6EFC">
              <w:rPr>
                <w:sz w:val="22"/>
                <w:szCs w:val="22"/>
              </w:rPr>
              <w:t>line</w:t>
            </w:r>
            <w:r w:rsidR="002C490B" w:rsidRPr="00EB6EFC">
              <w:rPr>
                <w:sz w:val="22"/>
                <w:szCs w:val="22"/>
              </w:rPr>
              <w:t xml:space="preserve"> </w:t>
            </w:r>
            <w:r w:rsidR="001C0B3A" w:rsidRPr="00EB6EFC">
              <w:rPr>
                <w:sz w:val="22"/>
                <w:szCs w:val="22"/>
              </w:rPr>
              <w:t>4</w:t>
            </w:r>
            <w:r w:rsidR="00E06E7D">
              <w:rPr>
                <w:sz w:val="22"/>
                <w:szCs w:val="22"/>
              </w:rPr>
              <w:t>)</w:t>
            </w:r>
            <w:r w:rsidR="002C490B" w:rsidRPr="00EB6EFC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</w:tcPr>
          <w:p w14:paraId="46AF20C8" w14:textId="77777777" w:rsidR="002C490B" w:rsidRPr="00EB6EFC" w:rsidRDefault="002C490B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2C490B" w:rsidRPr="00EB6EFC" w14:paraId="354BC0F7" w14:textId="77777777" w:rsidTr="003818AD">
        <w:trPr>
          <w:jc w:val="center"/>
        </w:trPr>
        <w:tc>
          <w:tcPr>
            <w:tcW w:w="558" w:type="dxa"/>
          </w:tcPr>
          <w:p w14:paraId="015308C9" w14:textId="77777777" w:rsidR="002C490B" w:rsidRPr="00EB6EFC" w:rsidRDefault="001C0B3A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6</w:t>
            </w:r>
          </w:p>
        </w:tc>
        <w:tc>
          <w:tcPr>
            <w:tcW w:w="5467" w:type="dxa"/>
          </w:tcPr>
          <w:p w14:paraId="6984A8BC" w14:textId="77777777" w:rsidR="002C490B" w:rsidRPr="00EB6EFC" w:rsidRDefault="002C490B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Monthly payment in confirmed plan</w:t>
            </w:r>
          </w:p>
        </w:tc>
        <w:tc>
          <w:tcPr>
            <w:tcW w:w="1496" w:type="dxa"/>
          </w:tcPr>
          <w:p w14:paraId="214A2A76" w14:textId="77777777" w:rsidR="002C490B" w:rsidRPr="00EB6EFC" w:rsidRDefault="002C490B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2C490B" w:rsidRPr="00EB6EFC" w14:paraId="6D36417F" w14:textId="77777777" w:rsidTr="003818AD">
        <w:trPr>
          <w:jc w:val="center"/>
        </w:trPr>
        <w:tc>
          <w:tcPr>
            <w:tcW w:w="558" w:type="dxa"/>
          </w:tcPr>
          <w:p w14:paraId="3636A43D" w14:textId="77777777" w:rsidR="002C490B" w:rsidRPr="00EB6EFC" w:rsidRDefault="001C0B3A" w:rsidP="003C312E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7</w:t>
            </w:r>
          </w:p>
        </w:tc>
        <w:tc>
          <w:tcPr>
            <w:tcW w:w="5467" w:type="dxa"/>
          </w:tcPr>
          <w:p w14:paraId="69479033" w14:textId="422AF67D" w:rsidR="002C490B" w:rsidRPr="00EB6EFC" w:rsidRDefault="002C490B" w:rsidP="003818AD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New monthly payment (</w:t>
            </w:r>
            <w:r w:rsidR="003818AD" w:rsidRPr="00EB6EFC">
              <w:rPr>
                <w:sz w:val="22"/>
                <w:szCs w:val="22"/>
              </w:rPr>
              <w:t>line</w:t>
            </w:r>
            <w:r w:rsidRPr="00EB6EFC">
              <w:rPr>
                <w:sz w:val="22"/>
                <w:szCs w:val="22"/>
              </w:rPr>
              <w:t xml:space="preserve"> </w:t>
            </w:r>
            <w:r w:rsidR="001716B3" w:rsidRPr="00EB6EFC">
              <w:rPr>
                <w:sz w:val="22"/>
                <w:szCs w:val="22"/>
              </w:rPr>
              <w:t>6</w:t>
            </w:r>
            <w:r w:rsidRPr="00EB6EFC">
              <w:rPr>
                <w:sz w:val="22"/>
                <w:szCs w:val="22"/>
              </w:rPr>
              <w:t xml:space="preserve"> </w:t>
            </w:r>
            <w:r w:rsidR="003818AD" w:rsidRPr="00EB6EFC">
              <w:rPr>
                <w:sz w:val="22"/>
                <w:szCs w:val="22"/>
              </w:rPr>
              <w:t xml:space="preserve">plus line </w:t>
            </w:r>
            <w:proofErr w:type="gramStart"/>
            <w:r w:rsidR="001716B3" w:rsidRPr="00EB6EFC">
              <w:rPr>
                <w:sz w:val="22"/>
                <w:szCs w:val="22"/>
              </w:rPr>
              <w:t>5</w:t>
            </w:r>
            <w:r w:rsidRPr="00EB6EFC">
              <w:rPr>
                <w:sz w:val="22"/>
                <w:szCs w:val="22"/>
              </w:rPr>
              <w:t>)</w:t>
            </w:r>
            <w:r w:rsidR="001C0B3A" w:rsidRPr="00EB6EFC">
              <w:rPr>
                <w:sz w:val="22"/>
                <w:szCs w:val="22"/>
              </w:rPr>
              <w:t>*</w:t>
            </w:r>
            <w:proofErr w:type="gramEnd"/>
            <w:r w:rsidR="001C0B3A" w:rsidRPr="00EB6EFC">
              <w:rPr>
                <w:sz w:val="22"/>
                <w:szCs w:val="22"/>
              </w:rPr>
              <w:t>*</w:t>
            </w:r>
          </w:p>
        </w:tc>
        <w:tc>
          <w:tcPr>
            <w:tcW w:w="1496" w:type="dxa"/>
          </w:tcPr>
          <w:p w14:paraId="7973DEC6" w14:textId="77777777" w:rsidR="002C490B" w:rsidRPr="00EB6EFC" w:rsidRDefault="00BF7BAC" w:rsidP="00BF7BAC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</w:tbl>
    <w:p w14:paraId="557B90CF" w14:textId="77777777" w:rsidR="003C312E" w:rsidRPr="00EB6EFC" w:rsidRDefault="003C312E" w:rsidP="003C312E">
      <w:pPr>
        <w:rPr>
          <w:sz w:val="22"/>
          <w:szCs w:val="22"/>
        </w:rPr>
      </w:pPr>
    </w:p>
    <w:p w14:paraId="006F2FCB" w14:textId="053EE4CB" w:rsidR="00EB6EFC" w:rsidRPr="00EB6EFC" w:rsidRDefault="00EB6EFC" w:rsidP="003C312E">
      <w:pPr>
        <w:rPr>
          <w:sz w:val="22"/>
          <w:szCs w:val="22"/>
        </w:rPr>
      </w:pPr>
      <w:r w:rsidRPr="00EB6EFC">
        <w:rPr>
          <w:sz w:val="22"/>
          <w:szCs w:val="22"/>
        </w:rPr>
        <w:tab/>
        <w:t>Effective [month] 20___, the plan payment to the trustee will be further adjusted:</w:t>
      </w:r>
    </w:p>
    <w:p w14:paraId="44892303" w14:textId="77777777" w:rsidR="00EB6EFC" w:rsidRPr="00EB6EFC" w:rsidRDefault="00EB6EFC" w:rsidP="003C312E">
      <w:pPr>
        <w:rPr>
          <w:sz w:val="22"/>
          <w:szCs w:val="22"/>
        </w:rPr>
      </w:pPr>
    </w:p>
    <w:p w14:paraId="5C1100A2" w14:textId="77777777" w:rsidR="00EB6EFC" w:rsidRPr="00EB6EFC" w:rsidRDefault="00EB6EFC" w:rsidP="00EB6EFC">
      <w:pPr>
        <w:jc w:val="center"/>
        <w:rPr>
          <w:b/>
          <w:sz w:val="22"/>
          <w:szCs w:val="22"/>
        </w:rPr>
      </w:pPr>
      <w:r w:rsidRPr="00EB6EFC">
        <w:rPr>
          <w:b/>
          <w:sz w:val="22"/>
          <w:szCs w:val="22"/>
        </w:rPr>
        <w:t>Subsequent Change to Reflect Full Year</w:t>
      </w:r>
    </w:p>
    <w:p w14:paraId="1352244A" w14:textId="77777777" w:rsidR="00EB6EFC" w:rsidRPr="00EB6EFC" w:rsidRDefault="00EB6EFC" w:rsidP="00EB6EFC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5467"/>
        <w:gridCol w:w="1496"/>
      </w:tblGrid>
      <w:tr w:rsidR="00EB6EFC" w:rsidRPr="00EB6EFC" w14:paraId="365097EA" w14:textId="77777777" w:rsidTr="003F710A">
        <w:trPr>
          <w:jc w:val="center"/>
        </w:trPr>
        <w:tc>
          <w:tcPr>
            <w:tcW w:w="558" w:type="dxa"/>
          </w:tcPr>
          <w:p w14:paraId="5146F1C4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8</w:t>
            </w:r>
          </w:p>
        </w:tc>
        <w:tc>
          <w:tcPr>
            <w:tcW w:w="5467" w:type="dxa"/>
          </w:tcPr>
          <w:p w14:paraId="29B5BF9A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 xml:space="preserve">Increase or (Decrease) in projected </w:t>
            </w:r>
            <w:r w:rsidR="00F00112">
              <w:rPr>
                <w:sz w:val="22"/>
                <w:szCs w:val="22"/>
              </w:rPr>
              <w:t xml:space="preserve">annual </w:t>
            </w:r>
            <w:r w:rsidRPr="00EB6EFC">
              <w:rPr>
                <w:sz w:val="22"/>
                <w:szCs w:val="22"/>
              </w:rPr>
              <w:t>reserve disbursements</w:t>
            </w:r>
          </w:p>
        </w:tc>
        <w:tc>
          <w:tcPr>
            <w:tcW w:w="1496" w:type="dxa"/>
          </w:tcPr>
          <w:p w14:paraId="3C8430CA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EB6EFC" w:rsidRPr="00EB6EFC" w14:paraId="3E3AC209" w14:textId="77777777" w:rsidTr="003F710A">
        <w:trPr>
          <w:jc w:val="center"/>
        </w:trPr>
        <w:tc>
          <w:tcPr>
            <w:tcW w:w="558" w:type="dxa"/>
          </w:tcPr>
          <w:p w14:paraId="4CE0C060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9</w:t>
            </w:r>
          </w:p>
        </w:tc>
        <w:tc>
          <w:tcPr>
            <w:tcW w:w="5467" w:type="dxa"/>
          </w:tcPr>
          <w:p w14:paraId="654110F1" w14:textId="77777777" w:rsidR="00EB6EFC" w:rsidRPr="00EB6EFC" w:rsidRDefault="00EB6EFC" w:rsidP="00EB6EFC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Annual adjustment factor</w:t>
            </w:r>
          </w:p>
        </w:tc>
        <w:tc>
          <w:tcPr>
            <w:tcW w:w="1496" w:type="dxa"/>
          </w:tcPr>
          <w:p w14:paraId="0C33E73D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12</w:t>
            </w:r>
          </w:p>
        </w:tc>
      </w:tr>
      <w:tr w:rsidR="00EB6EFC" w:rsidRPr="00EB6EFC" w14:paraId="4B78EFB1" w14:textId="77777777" w:rsidTr="003F710A">
        <w:trPr>
          <w:jc w:val="center"/>
        </w:trPr>
        <w:tc>
          <w:tcPr>
            <w:tcW w:w="558" w:type="dxa"/>
          </w:tcPr>
          <w:p w14:paraId="6F32B9EB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10</w:t>
            </w:r>
          </w:p>
        </w:tc>
        <w:tc>
          <w:tcPr>
            <w:tcW w:w="5467" w:type="dxa"/>
          </w:tcPr>
          <w:p w14:paraId="081366BC" w14:textId="77777777" w:rsidR="00EB6EFC" w:rsidRPr="00EB6EFC" w:rsidRDefault="00EB6EFC" w:rsidP="00EB6EFC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Change in monthly payment to pay difference (line 8 divided by line 9)</w:t>
            </w:r>
          </w:p>
        </w:tc>
        <w:tc>
          <w:tcPr>
            <w:tcW w:w="1496" w:type="dxa"/>
          </w:tcPr>
          <w:p w14:paraId="6B58DF3C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EB6EFC" w:rsidRPr="00EB6EFC" w14:paraId="12688934" w14:textId="77777777" w:rsidTr="003F710A">
        <w:trPr>
          <w:jc w:val="center"/>
        </w:trPr>
        <w:tc>
          <w:tcPr>
            <w:tcW w:w="558" w:type="dxa"/>
          </w:tcPr>
          <w:p w14:paraId="79902C8B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11</w:t>
            </w:r>
          </w:p>
        </w:tc>
        <w:tc>
          <w:tcPr>
            <w:tcW w:w="5467" w:type="dxa"/>
          </w:tcPr>
          <w:p w14:paraId="2B09C922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Posted Chapter 13 Trustee Fee percentage</w:t>
            </w:r>
          </w:p>
        </w:tc>
        <w:tc>
          <w:tcPr>
            <w:tcW w:w="1496" w:type="dxa"/>
          </w:tcPr>
          <w:p w14:paraId="3175E1EA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0.00%</w:t>
            </w:r>
          </w:p>
        </w:tc>
      </w:tr>
      <w:tr w:rsidR="00EB6EFC" w:rsidRPr="00EB6EFC" w14:paraId="6BF58FF0" w14:textId="77777777" w:rsidTr="003F710A">
        <w:trPr>
          <w:jc w:val="center"/>
        </w:trPr>
        <w:tc>
          <w:tcPr>
            <w:tcW w:w="558" w:type="dxa"/>
          </w:tcPr>
          <w:p w14:paraId="4F645666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12</w:t>
            </w:r>
          </w:p>
        </w:tc>
        <w:tc>
          <w:tcPr>
            <w:tcW w:w="5467" w:type="dxa"/>
          </w:tcPr>
          <w:p w14:paraId="57535DF8" w14:textId="0781F53B" w:rsidR="00EB6EFC" w:rsidRPr="00EB6EFC" w:rsidRDefault="00EB6EFC" w:rsidP="00EB6E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</w:t>
            </w:r>
            <w:r w:rsidR="00E06E7D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</w:t>
            </w:r>
            <w:r w:rsidR="00E06E7D">
              <w:rPr>
                <w:sz w:val="22"/>
                <w:szCs w:val="22"/>
              </w:rPr>
              <w:t xml:space="preserve">payment with </w:t>
            </w:r>
            <w:r w:rsidRPr="00EB6EFC">
              <w:rPr>
                <w:sz w:val="22"/>
                <w:szCs w:val="22"/>
              </w:rPr>
              <w:t xml:space="preserve">Chapter 13 Trustee fee (line 10 </w:t>
            </w:r>
            <w:r w:rsidR="00E06E7D">
              <w:rPr>
                <w:sz w:val="22"/>
                <w:szCs w:val="22"/>
              </w:rPr>
              <w:t xml:space="preserve">divided </w:t>
            </w:r>
            <w:r w:rsidRPr="00EB6EFC">
              <w:rPr>
                <w:sz w:val="22"/>
                <w:szCs w:val="22"/>
              </w:rPr>
              <w:t xml:space="preserve">by </w:t>
            </w:r>
            <w:r w:rsidR="00E06E7D">
              <w:rPr>
                <w:sz w:val="22"/>
                <w:szCs w:val="22"/>
              </w:rPr>
              <w:t xml:space="preserve">(1 minus </w:t>
            </w:r>
            <w:r w:rsidRPr="00EB6EFC">
              <w:rPr>
                <w:sz w:val="22"/>
                <w:szCs w:val="22"/>
              </w:rPr>
              <w:t>line 11</w:t>
            </w:r>
            <w:r w:rsidR="00E06E7D">
              <w:rPr>
                <w:sz w:val="22"/>
                <w:szCs w:val="22"/>
              </w:rPr>
              <w:t>)</w:t>
            </w:r>
            <w:r w:rsidRPr="00EB6EFC">
              <w:rPr>
                <w:sz w:val="22"/>
                <w:szCs w:val="22"/>
              </w:rPr>
              <w:t>)</w:t>
            </w:r>
          </w:p>
        </w:tc>
        <w:tc>
          <w:tcPr>
            <w:tcW w:w="1496" w:type="dxa"/>
          </w:tcPr>
          <w:p w14:paraId="3448E7E8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  <w:tr w:rsidR="00EB6EFC" w:rsidRPr="00EB6EFC" w14:paraId="72C7B279" w14:textId="77777777" w:rsidTr="003F710A">
        <w:trPr>
          <w:jc w:val="center"/>
        </w:trPr>
        <w:tc>
          <w:tcPr>
            <w:tcW w:w="558" w:type="dxa"/>
          </w:tcPr>
          <w:p w14:paraId="469FD02A" w14:textId="77777777" w:rsidR="00EB6EFC" w:rsidRPr="00EB6EFC" w:rsidRDefault="00EB6EFC" w:rsidP="003F710A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13</w:t>
            </w:r>
          </w:p>
        </w:tc>
        <w:tc>
          <w:tcPr>
            <w:tcW w:w="5467" w:type="dxa"/>
          </w:tcPr>
          <w:p w14:paraId="7C01BD56" w14:textId="1FA984B8" w:rsidR="00EB6EFC" w:rsidRPr="00EB6EFC" w:rsidRDefault="00EB6EFC" w:rsidP="00EB6EFC">
            <w:pPr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 xml:space="preserve">New monthly payment (line 6 plus line </w:t>
            </w:r>
            <w:proofErr w:type="gramStart"/>
            <w:r w:rsidRPr="00EB6EFC">
              <w:rPr>
                <w:sz w:val="22"/>
                <w:szCs w:val="22"/>
              </w:rPr>
              <w:t>12)*</w:t>
            </w:r>
            <w:proofErr w:type="gramEnd"/>
            <w:r w:rsidRPr="00EB6EFC">
              <w:rPr>
                <w:sz w:val="22"/>
                <w:szCs w:val="22"/>
              </w:rPr>
              <w:t>*</w:t>
            </w:r>
          </w:p>
        </w:tc>
        <w:tc>
          <w:tcPr>
            <w:tcW w:w="1496" w:type="dxa"/>
          </w:tcPr>
          <w:p w14:paraId="69C98387" w14:textId="77777777" w:rsidR="00EB6EFC" w:rsidRPr="00EB6EFC" w:rsidRDefault="00EB6EFC" w:rsidP="003F710A">
            <w:pPr>
              <w:jc w:val="right"/>
              <w:rPr>
                <w:sz w:val="22"/>
                <w:szCs w:val="22"/>
              </w:rPr>
            </w:pPr>
            <w:r w:rsidRPr="00EB6EFC">
              <w:rPr>
                <w:sz w:val="22"/>
                <w:szCs w:val="22"/>
              </w:rPr>
              <w:t>$0.00</w:t>
            </w:r>
          </w:p>
        </w:tc>
      </w:tr>
    </w:tbl>
    <w:p w14:paraId="7216C364" w14:textId="77777777" w:rsidR="00EB6EFC" w:rsidRDefault="00EB6EFC" w:rsidP="003C312E">
      <w:pPr>
        <w:rPr>
          <w:sz w:val="22"/>
          <w:szCs w:val="22"/>
        </w:rPr>
      </w:pPr>
    </w:p>
    <w:p w14:paraId="6E52C1D8" w14:textId="77777777" w:rsidR="00A85AB7" w:rsidRPr="00EB6EFC" w:rsidRDefault="00A85AB7" w:rsidP="003C312E">
      <w:pPr>
        <w:rPr>
          <w:sz w:val="22"/>
          <w:szCs w:val="22"/>
        </w:rPr>
      </w:pPr>
    </w:p>
    <w:p w14:paraId="77E378AC" w14:textId="77777777" w:rsidR="002C490B" w:rsidRPr="00EB6EFC" w:rsidRDefault="002C490B" w:rsidP="003C312E">
      <w:pPr>
        <w:rPr>
          <w:sz w:val="22"/>
          <w:szCs w:val="22"/>
        </w:rPr>
      </w:pPr>
      <w:r w:rsidRPr="00EB6EFC">
        <w:rPr>
          <w:sz w:val="22"/>
          <w:szCs w:val="22"/>
        </w:rPr>
        <w:t>Date: _________________</w:t>
      </w:r>
    </w:p>
    <w:p w14:paraId="6C994C67" w14:textId="77777777" w:rsidR="002C490B" w:rsidRPr="00EB6EFC" w:rsidRDefault="002C490B" w:rsidP="003C312E">
      <w:pPr>
        <w:rPr>
          <w:sz w:val="22"/>
          <w:szCs w:val="22"/>
        </w:rPr>
      </w:pPr>
      <w:r w:rsidRPr="00EB6EFC">
        <w:rPr>
          <w:sz w:val="22"/>
          <w:szCs w:val="22"/>
        </w:rPr>
        <w:tab/>
      </w:r>
      <w:r w:rsidRPr="00EB6EFC">
        <w:rPr>
          <w:sz w:val="22"/>
          <w:szCs w:val="22"/>
        </w:rPr>
        <w:tab/>
      </w:r>
      <w:r w:rsidRPr="00EB6EFC">
        <w:rPr>
          <w:sz w:val="22"/>
          <w:szCs w:val="22"/>
        </w:rPr>
        <w:tab/>
      </w:r>
      <w:r w:rsidRPr="00EB6EFC">
        <w:rPr>
          <w:sz w:val="22"/>
          <w:szCs w:val="22"/>
        </w:rPr>
        <w:tab/>
      </w:r>
      <w:r w:rsidRPr="00EB6EFC">
        <w:rPr>
          <w:sz w:val="22"/>
          <w:szCs w:val="22"/>
        </w:rPr>
        <w:tab/>
      </w:r>
      <w:r w:rsidRPr="00EB6EFC">
        <w:rPr>
          <w:sz w:val="22"/>
          <w:szCs w:val="22"/>
        </w:rPr>
        <w:tab/>
        <w:t>__________________________________</w:t>
      </w:r>
    </w:p>
    <w:p w14:paraId="5014F73D" w14:textId="77777777" w:rsidR="00EB6EFC" w:rsidRPr="00EB6EFC" w:rsidRDefault="00EB6EFC" w:rsidP="002C490B">
      <w:pPr>
        <w:rPr>
          <w:sz w:val="22"/>
          <w:szCs w:val="22"/>
        </w:rPr>
      </w:pPr>
      <w:r w:rsidRPr="00EB6EFC">
        <w:rPr>
          <w:sz w:val="22"/>
          <w:szCs w:val="22"/>
        </w:rPr>
        <w:tab/>
      </w:r>
      <w:r w:rsidR="002C490B" w:rsidRPr="00EB6EFC">
        <w:rPr>
          <w:sz w:val="22"/>
          <w:szCs w:val="22"/>
        </w:rPr>
        <w:tab/>
      </w:r>
      <w:r w:rsidR="002C490B" w:rsidRPr="00EB6EFC">
        <w:rPr>
          <w:sz w:val="22"/>
          <w:szCs w:val="22"/>
        </w:rPr>
        <w:tab/>
      </w:r>
      <w:r w:rsidR="002C490B" w:rsidRPr="00EB6EFC">
        <w:rPr>
          <w:sz w:val="22"/>
          <w:szCs w:val="22"/>
        </w:rPr>
        <w:tab/>
      </w:r>
      <w:r w:rsidR="002C490B" w:rsidRPr="00EB6EFC">
        <w:rPr>
          <w:sz w:val="22"/>
          <w:szCs w:val="22"/>
        </w:rPr>
        <w:tab/>
      </w:r>
      <w:r w:rsidR="002C490B" w:rsidRPr="00EB6EFC">
        <w:rPr>
          <w:sz w:val="22"/>
          <w:szCs w:val="22"/>
        </w:rPr>
        <w:tab/>
        <w:t>[Signature Block]</w:t>
      </w:r>
    </w:p>
    <w:p w14:paraId="4F5DC7AF" w14:textId="77777777" w:rsidR="00EB6EFC" w:rsidRDefault="00EB6EFC" w:rsidP="002C490B">
      <w:pPr>
        <w:rPr>
          <w:sz w:val="22"/>
          <w:szCs w:val="22"/>
        </w:rPr>
      </w:pPr>
    </w:p>
    <w:p w14:paraId="4CE8E071" w14:textId="3BB900F5" w:rsidR="00F00112" w:rsidRDefault="002C490B" w:rsidP="002C490B">
      <w:pPr>
        <w:rPr>
          <w:sz w:val="22"/>
          <w:szCs w:val="22"/>
        </w:rPr>
      </w:pPr>
      <w:r w:rsidRPr="00EB6EFC">
        <w:rPr>
          <w:sz w:val="22"/>
          <w:szCs w:val="22"/>
        </w:rPr>
        <w:t>*</w:t>
      </w:r>
      <w:proofErr w:type="gramStart"/>
      <w:r w:rsidRPr="00EB6EFC">
        <w:rPr>
          <w:sz w:val="22"/>
          <w:szCs w:val="22"/>
        </w:rPr>
        <w:t>*  If</w:t>
      </w:r>
      <w:proofErr w:type="gramEnd"/>
      <w:r w:rsidRPr="00EB6EFC">
        <w:rPr>
          <w:sz w:val="22"/>
          <w:szCs w:val="22"/>
        </w:rPr>
        <w:t xml:space="preserve"> the confirmed plan has variable payments, repeat rows </w:t>
      </w:r>
      <w:r w:rsidR="001C0B3A" w:rsidRPr="00EB6EFC">
        <w:rPr>
          <w:sz w:val="22"/>
          <w:szCs w:val="22"/>
        </w:rPr>
        <w:t>6</w:t>
      </w:r>
      <w:r w:rsidRPr="00EB6EFC">
        <w:rPr>
          <w:sz w:val="22"/>
          <w:szCs w:val="22"/>
        </w:rPr>
        <w:t xml:space="preserve"> and </w:t>
      </w:r>
      <w:r w:rsidR="001C0B3A" w:rsidRPr="00EB6EFC">
        <w:rPr>
          <w:sz w:val="22"/>
          <w:szCs w:val="22"/>
        </w:rPr>
        <w:t>7</w:t>
      </w:r>
      <w:r w:rsidRPr="00EB6EFC">
        <w:rPr>
          <w:sz w:val="22"/>
          <w:szCs w:val="22"/>
        </w:rPr>
        <w:t xml:space="preserve"> as appropriate.</w:t>
      </w:r>
    </w:p>
    <w:p w14:paraId="1CF74058" w14:textId="77777777" w:rsidR="00F00112" w:rsidRPr="00EB6EFC" w:rsidRDefault="00F00112" w:rsidP="002C490B">
      <w:pPr>
        <w:rPr>
          <w:sz w:val="22"/>
          <w:szCs w:val="22"/>
        </w:rPr>
      </w:pPr>
      <w:r>
        <w:rPr>
          <w:sz w:val="22"/>
          <w:szCs w:val="22"/>
        </w:rPr>
        <w:t>**</w:t>
      </w:r>
      <w:proofErr w:type="gramStart"/>
      <w:r>
        <w:rPr>
          <w:sz w:val="22"/>
          <w:szCs w:val="22"/>
        </w:rPr>
        <w:t>*  Excluding</w:t>
      </w:r>
      <w:proofErr w:type="gramEnd"/>
      <w:r>
        <w:rPr>
          <w:sz w:val="22"/>
          <w:szCs w:val="22"/>
        </w:rPr>
        <w:t xml:space="preserve"> the month of the disbursement.  </w:t>
      </w:r>
    </w:p>
    <w:sectPr w:rsidR="00F00112" w:rsidRPr="00EB6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138D" w14:textId="77777777" w:rsidR="009C0B3B" w:rsidRDefault="009C0B3B" w:rsidP="00820D97">
      <w:r>
        <w:separator/>
      </w:r>
    </w:p>
  </w:endnote>
  <w:endnote w:type="continuationSeparator" w:id="0">
    <w:p w14:paraId="3E43A355" w14:textId="77777777" w:rsidR="009C0B3B" w:rsidRDefault="009C0B3B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730F" w14:textId="77777777" w:rsidR="00E06E7D" w:rsidRDefault="00E06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Calibri"/>
        <w:bCs/>
        <w:sz w:val="20"/>
        <w:szCs w:val="20"/>
      </w:rPr>
      <w:alias w:val="Title"/>
      <w:id w:val="-93780836"/>
      <w:placeholder>
        <w:docPart w:val="E96CD24A6AC7484BAE6FF8CE5A49C93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BBA372D" w14:textId="7E59837E" w:rsidR="00552539" w:rsidRPr="00734DCA" w:rsidRDefault="00E06E7D" w:rsidP="00734DCA">
        <w:pPr>
          <w:pStyle w:val="Header"/>
          <w:pBdr>
            <w:bottom w:val="thickThinSmallGap" w:sz="24" w:space="1" w:color="622423" w:themeColor="accent2" w:themeShade="7F"/>
          </w:pBdr>
          <w:rPr>
            <w:rFonts w:eastAsia="Calibri"/>
            <w:bCs/>
            <w:sz w:val="22"/>
            <w:szCs w:val="22"/>
          </w:rPr>
        </w:pPr>
        <w:r w:rsidRPr="00734DCA">
          <w:rPr>
            <w:rFonts w:eastAsia="Calibri"/>
            <w:bCs/>
            <w:sz w:val="20"/>
            <w:szCs w:val="20"/>
          </w:rPr>
          <w:t xml:space="preserve">Southern District of Texas Chapter 13 Plan Form, Paragraph 21B (Last Revised on </w:t>
        </w:r>
        <w:r>
          <w:rPr>
            <w:rFonts w:eastAsia="Calibri"/>
            <w:bCs/>
            <w:sz w:val="20"/>
            <w:szCs w:val="20"/>
          </w:rPr>
          <w:t>May 5, 2026</w:t>
        </w:r>
        <w:r w:rsidRPr="00734DCA">
          <w:rPr>
            <w:rFonts w:eastAsia="Calibri"/>
            <w:bCs/>
            <w:sz w:val="20"/>
            <w:szCs w:val="20"/>
          </w:rPr>
          <w:t>)</w:t>
        </w:r>
      </w:p>
    </w:sdtContent>
  </w:sdt>
  <w:p w14:paraId="6359CD6A" w14:textId="77777777" w:rsidR="00552539" w:rsidRDefault="005525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8D57" w14:textId="77777777" w:rsidR="00E06E7D" w:rsidRDefault="00E06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653E" w14:textId="77777777" w:rsidR="009C0B3B" w:rsidRDefault="009C0B3B" w:rsidP="00820D97">
      <w:r>
        <w:separator/>
      </w:r>
    </w:p>
  </w:footnote>
  <w:footnote w:type="continuationSeparator" w:id="0">
    <w:p w14:paraId="3B949027" w14:textId="77777777" w:rsidR="009C0B3B" w:rsidRDefault="009C0B3B" w:rsidP="00820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C28E" w14:textId="77777777" w:rsidR="00E06E7D" w:rsidRDefault="00E06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B4F47" w14:textId="455547BB" w:rsidR="00820D97" w:rsidRPr="00734DCA" w:rsidRDefault="00A270C4" w:rsidP="001E69C4">
    <w:pPr>
      <w:pStyle w:val="Header"/>
      <w:jc w:val="center"/>
      <w:rPr>
        <w:b/>
        <w:bCs/>
      </w:rPr>
    </w:pPr>
    <w:r>
      <w:rPr>
        <w:b/>
        <w:bCs/>
      </w:rPr>
      <w:t>Form No. 13-</w:t>
    </w:r>
    <w:r w:rsidR="00671C01">
      <w:rPr>
        <w:b/>
        <w:bCs/>
      </w:rPr>
      <w:t>1</w:t>
    </w:r>
    <w:r>
      <w:rPr>
        <w:b/>
        <w:bCs/>
      </w:rPr>
      <w:t>29</w:t>
    </w:r>
    <w:r w:rsidR="00A0604B">
      <w:rPr>
        <w:b/>
        <w:bCs/>
      </w:rPr>
      <w:br/>
    </w:r>
    <w:r w:rsidR="00E06E7D">
      <w:rPr>
        <w:bCs/>
      </w:rPr>
      <w:t>May 5,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68598" w14:textId="77777777" w:rsidR="00E06E7D" w:rsidRDefault="00E06E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BB8"/>
    <w:multiLevelType w:val="hybridMultilevel"/>
    <w:tmpl w:val="B40255B6"/>
    <w:lvl w:ilvl="0" w:tplc="E0603D6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7E30"/>
    <w:multiLevelType w:val="hybridMultilevel"/>
    <w:tmpl w:val="8E9A0D48"/>
    <w:lvl w:ilvl="0" w:tplc="BAC6B148">
      <w:start w:val="1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2A50FD1"/>
    <w:multiLevelType w:val="hybridMultilevel"/>
    <w:tmpl w:val="8BA6ED34"/>
    <w:lvl w:ilvl="0" w:tplc="5F18B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E103A4"/>
    <w:multiLevelType w:val="hybridMultilevel"/>
    <w:tmpl w:val="A38CACF2"/>
    <w:lvl w:ilvl="0" w:tplc="2AB8611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31A45"/>
    <w:multiLevelType w:val="hybridMultilevel"/>
    <w:tmpl w:val="C2304CFA"/>
    <w:lvl w:ilvl="0" w:tplc="0DEEAB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05284">
    <w:abstractNumId w:val="2"/>
  </w:num>
  <w:num w:numId="2" w16cid:durableId="450444754">
    <w:abstractNumId w:val="3"/>
  </w:num>
  <w:num w:numId="3" w16cid:durableId="1997881443">
    <w:abstractNumId w:val="4"/>
  </w:num>
  <w:num w:numId="4" w16cid:durableId="638147563">
    <w:abstractNumId w:val="0"/>
  </w:num>
  <w:num w:numId="5" w16cid:durableId="1379546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2E"/>
    <w:rsid w:val="00040B6B"/>
    <w:rsid w:val="0015115B"/>
    <w:rsid w:val="001716B3"/>
    <w:rsid w:val="001C0B3A"/>
    <w:rsid w:val="001D0C8D"/>
    <w:rsid w:val="001E69C4"/>
    <w:rsid w:val="002C490B"/>
    <w:rsid w:val="003818AD"/>
    <w:rsid w:val="003C312E"/>
    <w:rsid w:val="003C7267"/>
    <w:rsid w:val="004231D7"/>
    <w:rsid w:val="004D66A5"/>
    <w:rsid w:val="00552539"/>
    <w:rsid w:val="00570E42"/>
    <w:rsid w:val="005F2AAD"/>
    <w:rsid w:val="006636C1"/>
    <w:rsid w:val="00671C01"/>
    <w:rsid w:val="00717197"/>
    <w:rsid w:val="00734DCA"/>
    <w:rsid w:val="007B1C67"/>
    <w:rsid w:val="00820D97"/>
    <w:rsid w:val="00851A93"/>
    <w:rsid w:val="009C0B3B"/>
    <w:rsid w:val="00A0604B"/>
    <w:rsid w:val="00A270C4"/>
    <w:rsid w:val="00A85AB7"/>
    <w:rsid w:val="00BF7BAC"/>
    <w:rsid w:val="00CB110E"/>
    <w:rsid w:val="00D101A9"/>
    <w:rsid w:val="00E06E7D"/>
    <w:rsid w:val="00EB6EFC"/>
    <w:rsid w:val="00ED0E57"/>
    <w:rsid w:val="00F00112"/>
    <w:rsid w:val="00F3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92ED"/>
  <w15:docId w15:val="{33024B20-A18B-4E54-801B-1A8F125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E"/>
    <w:pPr>
      <w:ind w:left="720"/>
      <w:contextualSpacing/>
    </w:pPr>
  </w:style>
  <w:style w:type="table" w:styleId="TableGrid">
    <w:name w:val="Table Grid"/>
    <w:basedOn w:val="TableNormal"/>
    <w:uiPriority w:val="59"/>
    <w:rsid w:val="003C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D97"/>
  </w:style>
  <w:style w:type="paragraph" w:styleId="Footer">
    <w:name w:val="footer"/>
    <w:basedOn w:val="Normal"/>
    <w:link w:val="FooterChar"/>
    <w:uiPriority w:val="99"/>
    <w:unhideWhenUsed/>
    <w:rsid w:val="00820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D97"/>
  </w:style>
  <w:style w:type="paragraph" w:styleId="FootnoteText">
    <w:name w:val="footnote text"/>
    <w:basedOn w:val="Normal"/>
    <w:link w:val="FootnoteTextChar"/>
    <w:uiPriority w:val="99"/>
    <w:semiHidden/>
    <w:unhideWhenUsed/>
    <w:rsid w:val="003818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18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18AD"/>
    <w:rPr>
      <w:vertAlign w:val="superscript"/>
    </w:rPr>
  </w:style>
  <w:style w:type="paragraph" w:styleId="Revision">
    <w:name w:val="Revision"/>
    <w:hidden/>
    <w:uiPriority w:val="99"/>
    <w:semiHidden/>
    <w:rsid w:val="00552539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CD24A6AC7484BAE6FF8CE5A49C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BF29-B1A9-4491-BD11-9DF552419A3B}"/>
      </w:docPartPr>
      <w:docPartBody>
        <w:p w:rsidR="00972FC3" w:rsidRDefault="00B372D3" w:rsidP="00B372D3">
          <w:pPr>
            <w:pStyle w:val="E96CD24A6AC7484BAE6FF8CE5A49C93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B65"/>
    <w:rsid w:val="00397945"/>
    <w:rsid w:val="003C7267"/>
    <w:rsid w:val="00431CDD"/>
    <w:rsid w:val="005F2AAD"/>
    <w:rsid w:val="006A4A80"/>
    <w:rsid w:val="00717197"/>
    <w:rsid w:val="00972FC3"/>
    <w:rsid w:val="00993B65"/>
    <w:rsid w:val="00B372D3"/>
    <w:rsid w:val="00BB7FAB"/>
    <w:rsid w:val="00F4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6CD24A6AC7484BAE6FF8CE5A49C93B">
    <w:name w:val="E96CD24A6AC7484BAE6FF8CE5A49C93B"/>
    <w:rsid w:val="00B372D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21C6-54F8-4171-B9E6-05381A90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District of Texas Chapter 13 Plan Form 23B-2 (Last Revision November 20, 2017)</vt:lpstr>
    </vt:vector>
  </TitlesOfParts>
  <Company>usdc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District of Texas Chapter 13 Plan Form, Paragraph 21B (Last Revised on May 5, 2026)</dc:title>
  <dc:creator>MarvinIsgur</dc:creator>
  <cp:lastModifiedBy>Israel Morales</cp:lastModifiedBy>
  <cp:revision>2</cp:revision>
  <dcterms:created xsi:type="dcterms:W3CDTF">2026-05-12T20:53:00Z</dcterms:created>
  <dcterms:modified xsi:type="dcterms:W3CDTF">2026-05-12T20:53:00Z</dcterms:modified>
</cp:coreProperties>
</file>