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8FDD" w14:textId="77777777"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1540DEB0" w14:textId="77777777" w:rsidR="001724CC" w:rsidRPr="00CB03B8" w:rsidRDefault="001724CC" w:rsidP="006E3CEA">
      <w:pPr>
        <w:widowControl w:val="0"/>
        <w:jc w:val="center"/>
        <w:rPr>
          <w:b/>
          <w:sz w:val="30"/>
        </w:rPr>
      </w:pPr>
    </w:p>
    <w:p w14:paraId="74ABD1C3"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7E9B1F25" w14:textId="77777777" w:rsidR="001724CC" w:rsidRPr="00CB03B8" w:rsidRDefault="001724CC" w:rsidP="006E3CEA">
      <w:pPr>
        <w:widowControl w:val="0"/>
        <w:jc w:val="center"/>
        <w:rPr>
          <w:b/>
          <w:sz w:val="30"/>
        </w:rPr>
      </w:pPr>
    </w:p>
    <w:p w14:paraId="2006D1A5" w14:textId="77777777" w:rsidR="001724CC" w:rsidRPr="00CB03B8" w:rsidRDefault="001724CC" w:rsidP="006E3CEA">
      <w:pPr>
        <w:widowControl w:val="0"/>
        <w:tabs>
          <w:tab w:val="center" w:pos="4680"/>
        </w:tabs>
        <w:jc w:val="center"/>
        <w:rPr>
          <w:b/>
          <w:sz w:val="30"/>
        </w:rPr>
      </w:pPr>
      <w:r w:rsidRPr="00CB03B8">
        <w:rPr>
          <w:b/>
          <w:sz w:val="30"/>
        </w:rPr>
        <w:t>FOR THE</w:t>
      </w:r>
    </w:p>
    <w:p w14:paraId="40A55C84" w14:textId="77777777" w:rsidR="001724CC" w:rsidRPr="00CB03B8" w:rsidRDefault="001724CC" w:rsidP="006E3CEA">
      <w:pPr>
        <w:widowControl w:val="0"/>
        <w:jc w:val="center"/>
        <w:rPr>
          <w:b/>
          <w:sz w:val="30"/>
        </w:rPr>
      </w:pPr>
    </w:p>
    <w:p w14:paraId="22DB08ED"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47F21ED3" w14:textId="77777777" w:rsidR="006E3CEA" w:rsidRPr="00CB03B8" w:rsidRDefault="006E3CEA" w:rsidP="006E3CEA">
      <w:pPr>
        <w:widowControl w:val="0"/>
        <w:tabs>
          <w:tab w:val="center" w:pos="4680"/>
        </w:tabs>
        <w:jc w:val="center"/>
        <w:rPr>
          <w:b/>
        </w:rPr>
      </w:pPr>
    </w:p>
    <w:p w14:paraId="2E955D5E" w14:textId="77777777" w:rsidR="006E3CEA" w:rsidRDefault="00607EFB" w:rsidP="006E3CEA">
      <w:pPr>
        <w:widowControl w:val="0"/>
        <w:tabs>
          <w:tab w:val="center" w:pos="4680"/>
        </w:tabs>
        <w:jc w:val="center"/>
        <w:rPr>
          <w:b/>
          <w:sz w:val="30"/>
        </w:rPr>
      </w:pPr>
      <w:r>
        <w:rPr>
          <w:b/>
          <w:sz w:val="30"/>
        </w:rPr>
        <w:t>LAREDO</w:t>
      </w:r>
      <w:r w:rsidR="006E3CEA" w:rsidRPr="00CB03B8">
        <w:rPr>
          <w:b/>
          <w:sz w:val="30"/>
        </w:rPr>
        <w:t>, TEXAS</w:t>
      </w:r>
    </w:p>
    <w:p w14:paraId="332BBB63" w14:textId="77777777" w:rsidR="00D45E3C" w:rsidRDefault="00D45E3C" w:rsidP="006E3CEA">
      <w:pPr>
        <w:widowControl w:val="0"/>
        <w:tabs>
          <w:tab w:val="center" w:pos="4680"/>
        </w:tabs>
        <w:jc w:val="center"/>
        <w:rPr>
          <w:b/>
          <w:sz w:val="30"/>
        </w:rPr>
      </w:pPr>
    </w:p>
    <w:p w14:paraId="2FC08F72" w14:textId="77777777" w:rsidR="00D45E3C" w:rsidRDefault="00D45E3C" w:rsidP="006E3CEA">
      <w:pPr>
        <w:widowControl w:val="0"/>
        <w:tabs>
          <w:tab w:val="center" w:pos="4680"/>
        </w:tabs>
        <w:jc w:val="center"/>
        <w:rPr>
          <w:b/>
          <w:sz w:val="30"/>
        </w:rPr>
      </w:pPr>
      <w:r>
        <w:rPr>
          <w:b/>
          <w:sz w:val="30"/>
        </w:rPr>
        <w:t>All applications (whether online or hardcopy) must be submitted by:</w:t>
      </w:r>
    </w:p>
    <w:p w14:paraId="094BD106" w14:textId="77777777" w:rsidR="00D45E3C" w:rsidRPr="00CB03B8" w:rsidRDefault="00D45E3C" w:rsidP="006E3CEA">
      <w:pPr>
        <w:widowControl w:val="0"/>
        <w:tabs>
          <w:tab w:val="center" w:pos="4680"/>
        </w:tabs>
        <w:jc w:val="center"/>
        <w:rPr>
          <w:b/>
          <w:sz w:val="30"/>
        </w:rPr>
      </w:pPr>
      <w:r>
        <w:rPr>
          <w:b/>
          <w:sz w:val="30"/>
        </w:rPr>
        <w:t xml:space="preserve">5:00 pm, </w:t>
      </w:r>
      <w:r w:rsidR="001523DB">
        <w:rPr>
          <w:b/>
          <w:sz w:val="30"/>
        </w:rPr>
        <w:t>Monday, December 30, 2019</w:t>
      </w:r>
    </w:p>
    <w:p w14:paraId="3C9E8708" w14:textId="77777777" w:rsidR="001724CC" w:rsidRPr="00CB03B8" w:rsidRDefault="001724CC" w:rsidP="006E3CEA">
      <w:pPr>
        <w:widowControl w:val="0"/>
        <w:jc w:val="center"/>
        <w:rPr>
          <w:b/>
        </w:rPr>
      </w:pPr>
    </w:p>
    <w:p w14:paraId="28AF0C0F" w14:textId="77777777" w:rsidR="001724CC" w:rsidRPr="009D4684" w:rsidRDefault="00607EFB" w:rsidP="006E3CEA">
      <w:pPr>
        <w:widowControl w:val="0"/>
        <w:jc w:val="center"/>
        <w:rPr>
          <w:b/>
          <w:u w:val="single"/>
        </w:rPr>
      </w:pPr>
      <w:r w:rsidRPr="009D4684">
        <w:rPr>
          <w:b/>
          <w:u w:val="single"/>
        </w:rPr>
        <w:t xml:space="preserve">Instructions for </w:t>
      </w:r>
      <w:r w:rsidR="009D4684" w:rsidRPr="009D4684">
        <w:rPr>
          <w:b/>
          <w:u w:val="single"/>
        </w:rPr>
        <w:t xml:space="preserve">Online </w:t>
      </w:r>
      <w:r w:rsidRPr="009D4684">
        <w:rPr>
          <w:b/>
          <w:u w:val="single"/>
        </w:rPr>
        <w:t>Application:</w:t>
      </w:r>
    </w:p>
    <w:p w14:paraId="5E6E603B" w14:textId="77777777" w:rsidR="009D4684" w:rsidRDefault="009D4684" w:rsidP="006E3CEA">
      <w:pPr>
        <w:widowControl w:val="0"/>
        <w:jc w:val="center"/>
        <w:rPr>
          <w:b/>
        </w:rPr>
      </w:pPr>
    </w:p>
    <w:p w14:paraId="4B6EADE5" w14:textId="6412BF79" w:rsidR="009D4684" w:rsidRDefault="009D4684" w:rsidP="009D4684">
      <w:pPr>
        <w:pStyle w:val="ListParagraph"/>
        <w:widowControl w:val="0"/>
        <w:numPr>
          <w:ilvl w:val="0"/>
          <w:numId w:val="4"/>
        </w:numPr>
      </w:pPr>
      <w:r w:rsidRPr="009D4684">
        <w:t xml:space="preserve">Click </w:t>
      </w:r>
      <w:hyperlink r:id="rId8" w:history="1">
        <w:r w:rsidRPr="0019484C">
          <w:rPr>
            <w:rStyle w:val="Hyperlink"/>
          </w:rPr>
          <w:t>here</w:t>
        </w:r>
      </w:hyperlink>
      <w:r w:rsidRPr="009D4684">
        <w:t xml:space="preserve"> to go to the online application portal</w:t>
      </w:r>
      <w:r>
        <w:t>;</w:t>
      </w:r>
    </w:p>
    <w:p w14:paraId="70120AB2" w14:textId="77777777" w:rsidR="009D4684" w:rsidRPr="009D4684" w:rsidRDefault="009D4684" w:rsidP="009D4684">
      <w:pPr>
        <w:pStyle w:val="ListParagraph"/>
        <w:widowControl w:val="0"/>
        <w:numPr>
          <w:ilvl w:val="0"/>
          <w:numId w:val="4"/>
        </w:numPr>
      </w:pPr>
      <w:r>
        <w:t>Create an account and log in to apply;</w:t>
      </w:r>
    </w:p>
    <w:p w14:paraId="7F314D11" w14:textId="77777777" w:rsidR="009D4684" w:rsidRPr="009D4684" w:rsidRDefault="009D4684" w:rsidP="009D4684">
      <w:pPr>
        <w:pStyle w:val="ListParagraph"/>
        <w:widowControl w:val="0"/>
        <w:numPr>
          <w:ilvl w:val="0"/>
          <w:numId w:val="4"/>
        </w:numPr>
      </w:pPr>
      <w:bookmarkStart w:id="0" w:name="_Hlk22890303"/>
      <w:r w:rsidRPr="009D4684">
        <w:t xml:space="preserve">Your completed application for this position MUST include one completed and signed </w:t>
      </w:r>
      <w:r w:rsidR="00D45E3C">
        <w:t>questionnaire</w:t>
      </w:r>
      <w:r w:rsidRPr="009D4684">
        <w:t xml:space="preserve"> with a recent 2 ½" x 3" color photo of you attached to the front and one writing sample (in PDF format, maximum file size up to 10 MB each);</w:t>
      </w:r>
    </w:p>
    <w:p w14:paraId="21666F80" w14:textId="77777777" w:rsidR="009D4684" w:rsidRPr="009D4684" w:rsidRDefault="009D4684" w:rsidP="009D4684">
      <w:pPr>
        <w:pStyle w:val="ListParagraph"/>
        <w:widowControl w:val="0"/>
        <w:numPr>
          <w:ilvl w:val="0"/>
          <w:numId w:val="4"/>
        </w:numPr>
      </w:pPr>
      <w:r w:rsidRPr="009D4684">
        <w:t>You may also upload desired supplemental materials (</w:t>
      </w:r>
      <w:r>
        <w:t xml:space="preserve">in PDF format, </w:t>
      </w:r>
      <w:r w:rsidRPr="009D4684">
        <w:t>maximum file size up to 10 MB each)</w:t>
      </w:r>
      <w:r>
        <w:t>;</w:t>
      </w:r>
      <w:r w:rsidRPr="009D4684">
        <w:t xml:space="preserve"> </w:t>
      </w:r>
    </w:p>
    <w:p w14:paraId="71D051BF" w14:textId="77777777" w:rsidR="009D4684" w:rsidRDefault="009D4684" w:rsidP="006E3CEA">
      <w:pPr>
        <w:widowControl w:val="0"/>
        <w:jc w:val="center"/>
      </w:pPr>
    </w:p>
    <w:p w14:paraId="5FDCFAD4" w14:textId="77777777" w:rsidR="009D4684" w:rsidRDefault="009D4684" w:rsidP="006E3CEA">
      <w:pPr>
        <w:widowControl w:val="0"/>
        <w:jc w:val="center"/>
      </w:pPr>
    </w:p>
    <w:p w14:paraId="3B8F8D54" w14:textId="77777777" w:rsidR="009D4684" w:rsidRPr="009D4684" w:rsidRDefault="009D4684" w:rsidP="006E3CEA">
      <w:pPr>
        <w:widowControl w:val="0"/>
        <w:jc w:val="center"/>
        <w:rPr>
          <w:b/>
          <w:u w:val="single"/>
        </w:rPr>
      </w:pPr>
      <w:r w:rsidRPr="009D4684">
        <w:rPr>
          <w:b/>
          <w:u w:val="single"/>
        </w:rPr>
        <w:t>Instructions for Submitting Hardcopy Application</w:t>
      </w:r>
    </w:p>
    <w:p w14:paraId="0D2DA217" w14:textId="77777777" w:rsidR="009D4684" w:rsidRDefault="009D4684" w:rsidP="006E3CEA">
      <w:pPr>
        <w:widowControl w:val="0"/>
        <w:jc w:val="center"/>
      </w:pPr>
    </w:p>
    <w:p w14:paraId="2AB00647" w14:textId="77777777" w:rsidR="009D4684" w:rsidRDefault="009D4684" w:rsidP="009D4684">
      <w:pPr>
        <w:pStyle w:val="ListParagraph"/>
        <w:widowControl w:val="0"/>
        <w:numPr>
          <w:ilvl w:val="0"/>
          <w:numId w:val="6"/>
        </w:numPr>
      </w:pPr>
      <w:r>
        <w:t>Provide one original</w:t>
      </w:r>
      <w:r w:rsidR="00D45E3C">
        <w:t xml:space="preserve"> questionnaire</w:t>
      </w:r>
      <w:r>
        <w:t xml:space="preserve">, completed and signed, with a recent 2 ½” x 3” color photo of you attached to the front with supplemental materials, </w:t>
      </w:r>
      <w:r w:rsidRPr="009D4684">
        <w:rPr>
          <w:b/>
          <w:u w:val="single"/>
        </w:rPr>
        <w:t>unbound</w:t>
      </w:r>
      <w:r>
        <w:t xml:space="preserve">. </w:t>
      </w:r>
    </w:p>
    <w:p w14:paraId="3DED94EE" w14:textId="77777777" w:rsidR="009D4684" w:rsidRDefault="009D4684" w:rsidP="009D4684">
      <w:pPr>
        <w:pStyle w:val="ListParagraph"/>
        <w:widowControl w:val="0"/>
        <w:numPr>
          <w:ilvl w:val="0"/>
          <w:numId w:val="6"/>
        </w:numPr>
      </w:pPr>
      <w:r>
        <w:t xml:space="preserve">In addition to the unbound original, provide eight bound copies of the completed and signed </w:t>
      </w:r>
      <w:r w:rsidR="00D45E3C">
        <w:t xml:space="preserve">questionnaire </w:t>
      </w:r>
      <w:r>
        <w:t>and supplemental materials.</w:t>
      </w:r>
    </w:p>
    <w:p w14:paraId="5E773EB5" w14:textId="77777777" w:rsidR="009D4684" w:rsidRDefault="009D4684" w:rsidP="009D4684">
      <w:pPr>
        <w:pStyle w:val="ListParagraph"/>
        <w:widowControl w:val="0"/>
        <w:numPr>
          <w:ilvl w:val="0"/>
          <w:numId w:val="6"/>
        </w:numPr>
      </w:pPr>
      <w:r>
        <w:t xml:space="preserve">Deliver materials </w:t>
      </w:r>
      <w:r w:rsidR="00D45E3C">
        <w:t xml:space="preserve">via mail, </w:t>
      </w:r>
      <w:r>
        <w:t xml:space="preserve">in person, or courier to:  </w:t>
      </w:r>
      <w:bookmarkStart w:id="1" w:name="_GoBack"/>
      <w:bookmarkEnd w:id="1"/>
    </w:p>
    <w:p w14:paraId="1FAD9433" w14:textId="77777777" w:rsidR="009D4684" w:rsidRDefault="009D4684" w:rsidP="009D4684">
      <w:pPr>
        <w:widowControl w:val="0"/>
      </w:pPr>
    </w:p>
    <w:p w14:paraId="611B3853" w14:textId="77777777" w:rsidR="009D4684" w:rsidRPr="00CB03B8" w:rsidRDefault="009D4684" w:rsidP="009D4684">
      <w:pPr>
        <w:widowControl w:val="0"/>
        <w:tabs>
          <w:tab w:val="center" w:pos="4680"/>
        </w:tabs>
        <w:jc w:val="center"/>
        <w:rPr>
          <w:b/>
        </w:rPr>
      </w:pPr>
      <w:r w:rsidRPr="00CB03B8">
        <w:rPr>
          <w:b/>
        </w:rPr>
        <w:t>Office of the United States District Clerk</w:t>
      </w:r>
    </w:p>
    <w:p w14:paraId="6C4CB326" w14:textId="77777777" w:rsidR="009D4684" w:rsidRPr="00CB03B8" w:rsidRDefault="009D4684" w:rsidP="009D4684">
      <w:pPr>
        <w:widowControl w:val="0"/>
        <w:tabs>
          <w:tab w:val="center" w:pos="4680"/>
        </w:tabs>
        <w:jc w:val="center"/>
        <w:rPr>
          <w:b/>
        </w:rPr>
      </w:pPr>
      <w:r w:rsidRPr="00CB03B8">
        <w:rPr>
          <w:b/>
        </w:rPr>
        <w:t>Southern District of Texas</w:t>
      </w:r>
    </w:p>
    <w:p w14:paraId="5581A154" w14:textId="77777777" w:rsidR="009D4684" w:rsidRPr="00CB03B8" w:rsidRDefault="009D4684" w:rsidP="009D4684">
      <w:pPr>
        <w:widowControl w:val="0"/>
        <w:tabs>
          <w:tab w:val="center" w:pos="4680"/>
        </w:tabs>
        <w:jc w:val="center"/>
        <w:rPr>
          <w:b/>
        </w:rPr>
      </w:pPr>
      <w:r w:rsidRPr="00CB03B8">
        <w:rPr>
          <w:b/>
        </w:rPr>
        <w:t>Attention: Magistrate Judge Merit Selection Committee</w:t>
      </w:r>
    </w:p>
    <w:p w14:paraId="6916FC57" w14:textId="77777777" w:rsidR="009D4684" w:rsidRDefault="009D4684" w:rsidP="009D4684">
      <w:pPr>
        <w:widowControl w:val="0"/>
        <w:jc w:val="center"/>
        <w:rPr>
          <w:b/>
        </w:rPr>
      </w:pPr>
      <w:r w:rsidRPr="002E60DD">
        <w:rPr>
          <w:b/>
        </w:rPr>
        <w:t>United States Courthouse,</w:t>
      </w:r>
      <w:r>
        <w:rPr>
          <w:b/>
        </w:rPr>
        <w:t xml:space="preserve"> 1300 Victoria St., Suite 1131</w:t>
      </w:r>
    </w:p>
    <w:p w14:paraId="31DB73DE" w14:textId="77777777" w:rsidR="009D4684" w:rsidRDefault="009D4684" w:rsidP="009D4684">
      <w:pPr>
        <w:widowControl w:val="0"/>
        <w:jc w:val="center"/>
      </w:pPr>
      <w:r w:rsidRPr="002E60DD">
        <w:rPr>
          <w:b/>
        </w:rPr>
        <w:t>Laredo, TX 78040</w:t>
      </w:r>
    </w:p>
    <w:p w14:paraId="4AF8D275" w14:textId="77777777" w:rsidR="009D4684" w:rsidRDefault="009D4684" w:rsidP="009D4684">
      <w:pPr>
        <w:widowControl w:val="0"/>
        <w:jc w:val="center"/>
      </w:pPr>
    </w:p>
    <w:p w14:paraId="46AE9EEE" w14:textId="5B56FB34" w:rsidR="00E336F0" w:rsidRDefault="00607EFB" w:rsidP="006E3CEA">
      <w:pPr>
        <w:widowControl w:val="0"/>
        <w:jc w:val="center"/>
      </w:pPr>
      <w:r w:rsidRPr="00E336F0">
        <w:t xml:space="preserve">For questions regarding the submission of your application, </w:t>
      </w:r>
    </w:p>
    <w:p w14:paraId="3413F4CA" w14:textId="7FD42F00" w:rsidR="001724CC" w:rsidRPr="00E336F0" w:rsidRDefault="00B4254A" w:rsidP="006E3CEA">
      <w:pPr>
        <w:widowControl w:val="0"/>
        <w:jc w:val="center"/>
      </w:pPr>
      <w:r w:rsidRPr="00E336F0">
        <w:t>C</w:t>
      </w:r>
      <w:r w:rsidR="00607EFB" w:rsidRPr="00E336F0">
        <w:t>ontact</w:t>
      </w:r>
      <w:r>
        <w:t xml:space="preserve"> Rebekah Briggs</w:t>
      </w:r>
      <w:r w:rsidR="00607EFB" w:rsidRPr="00E336F0">
        <w:t xml:space="preserve"> at</w:t>
      </w:r>
    </w:p>
    <w:p w14:paraId="7CA2CB89" w14:textId="2647F720" w:rsidR="00607EFB" w:rsidRPr="00E336F0" w:rsidRDefault="00607EFB" w:rsidP="006E3CEA">
      <w:pPr>
        <w:widowControl w:val="0"/>
        <w:jc w:val="center"/>
      </w:pPr>
      <w:r w:rsidRPr="00E336F0">
        <w:t>713-250-</w:t>
      </w:r>
      <w:r w:rsidR="00B4254A">
        <w:t>5359</w:t>
      </w:r>
    </w:p>
    <w:p w14:paraId="0C674507" w14:textId="77777777" w:rsidR="00043AE5" w:rsidRDefault="00043AE5"/>
    <w:p w14:paraId="70CFD390" w14:textId="77777777" w:rsidR="00043AE5" w:rsidRDefault="00043AE5" w:rsidP="00043AE5">
      <w:pPr>
        <w:jc w:val="center"/>
      </w:pPr>
      <w:r>
        <w:t xml:space="preserve">Any materials submitted </w:t>
      </w:r>
      <w:proofErr w:type="spellStart"/>
      <w:r>
        <w:t>in</w:t>
      </w:r>
      <w:proofErr w:type="spellEnd"/>
      <w:r>
        <w:t xml:space="preserve"> application for this vacancy, including supplemental materials,</w:t>
      </w:r>
    </w:p>
    <w:p w14:paraId="6FF43A17" w14:textId="77777777" w:rsidR="00043AE5" w:rsidRDefault="00043AE5" w:rsidP="00043AE5">
      <w:pPr>
        <w:jc w:val="center"/>
      </w:pPr>
      <w:r>
        <w:t>become property of the U.S. District Clerk, Southern District of Texas</w:t>
      </w:r>
    </w:p>
    <w:p w14:paraId="07656B16" w14:textId="77777777" w:rsidR="00043AE5" w:rsidRDefault="00043AE5" w:rsidP="00043AE5">
      <w:pPr>
        <w:jc w:val="center"/>
      </w:pPr>
      <w:r>
        <w:t>and will not be returned to the applicant.</w:t>
      </w:r>
    </w:p>
    <w:bookmarkEnd w:id="0"/>
    <w:p w14:paraId="58C9DFAA" w14:textId="77777777" w:rsidR="00043AE5" w:rsidRDefault="00043AE5">
      <w:r>
        <w:br w:type="page"/>
      </w:r>
    </w:p>
    <w:p w14:paraId="53967132" w14:textId="77777777"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14:paraId="4D816F58" w14:textId="77777777" w:rsidR="001724CC" w:rsidRPr="00E51A7B" w:rsidRDefault="001724CC" w:rsidP="00E51A7B">
      <w:pPr>
        <w:widowControl w:val="0"/>
        <w:tabs>
          <w:tab w:val="center" w:pos="4680"/>
        </w:tabs>
        <w:jc w:val="center"/>
        <w:rPr>
          <w:b/>
        </w:rPr>
      </w:pPr>
      <w:r w:rsidRPr="00E51A7B">
        <w:rPr>
          <w:b/>
        </w:rPr>
        <w:t>UNITED STATES MAGISTRATE JUDGE</w:t>
      </w:r>
    </w:p>
    <w:p w14:paraId="7999572F" w14:textId="77777777" w:rsidR="00AA44EB" w:rsidRPr="00E51A7B" w:rsidRDefault="00607EFB" w:rsidP="000910F7">
      <w:pPr>
        <w:widowControl w:val="0"/>
        <w:tabs>
          <w:tab w:val="center" w:pos="4680"/>
        </w:tabs>
        <w:jc w:val="center"/>
        <w:rPr>
          <w:u w:val="single"/>
        </w:rPr>
      </w:pPr>
      <w:r>
        <w:rPr>
          <w:b/>
          <w:u w:val="single"/>
        </w:rPr>
        <w:t xml:space="preserve">LAREDO </w:t>
      </w:r>
      <w:r w:rsidR="00AA44EB" w:rsidRPr="00E51A7B">
        <w:rPr>
          <w:b/>
          <w:u w:val="single"/>
        </w:rPr>
        <w:t>DIVISION</w:t>
      </w:r>
      <w:r w:rsidR="00E51A7B" w:rsidRPr="00E51A7B">
        <w:rPr>
          <w:b/>
          <w:u w:val="single"/>
        </w:rPr>
        <w:t>, POSTED</w:t>
      </w:r>
      <w:r w:rsidR="001523DB">
        <w:rPr>
          <w:b/>
          <w:u w:val="single"/>
        </w:rPr>
        <w:t xml:space="preserve"> NOVEMBER 14</w:t>
      </w:r>
      <w:r>
        <w:rPr>
          <w:b/>
          <w:u w:val="single"/>
        </w:rPr>
        <w:t>, 20</w:t>
      </w:r>
      <w:r w:rsidR="00D45E3C">
        <w:rPr>
          <w:b/>
          <w:u w:val="single"/>
        </w:rPr>
        <w:t>19</w:t>
      </w:r>
    </w:p>
    <w:p w14:paraId="0AB2AC93" w14:textId="77777777" w:rsidR="001724CC" w:rsidRPr="00CB03B8" w:rsidRDefault="001724CC">
      <w:pPr>
        <w:widowControl w:val="0"/>
      </w:pPr>
    </w:p>
    <w:p w14:paraId="039338AE" w14:textId="77777777"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w:t>
      </w:r>
      <w:proofErr w:type="gramStart"/>
      <w:r w:rsidRPr="00CB03B8">
        <w:t>inch  recent</w:t>
      </w:r>
      <w:proofErr w:type="gramEnd"/>
      <w:r w:rsidRPr="00CB03B8">
        <w:t xml:space="preserve"> photograph of yourself to </w:t>
      </w:r>
      <w:r w:rsidR="00806FC8" w:rsidRPr="00CB03B8">
        <w:t xml:space="preserve">the </w:t>
      </w:r>
      <w:r w:rsidR="00607EFB">
        <w:t xml:space="preserve">front of the </w:t>
      </w:r>
      <w:r w:rsidR="00806FC8" w:rsidRPr="00CB03B8">
        <w:t>application.</w:t>
      </w:r>
    </w:p>
    <w:p w14:paraId="41F2244E" w14:textId="77777777" w:rsidR="00D021CB" w:rsidRPr="00CB03B8" w:rsidRDefault="00D021CB" w:rsidP="00D021CB">
      <w:pPr>
        <w:pStyle w:val="Level1"/>
        <w:numPr>
          <w:ilvl w:val="0"/>
          <w:numId w:val="1"/>
        </w:numPr>
        <w:spacing w:after="260"/>
        <w:ind w:left="720" w:hanging="720"/>
      </w:pPr>
      <w:r w:rsidRPr="00CB03B8">
        <w:t>Full name:</w:t>
      </w:r>
    </w:p>
    <w:p w14:paraId="0167ADEA"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01879ADD"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4A4CD43F" w14:textId="77777777" w:rsidR="001724CC" w:rsidRPr="00CB03B8" w:rsidRDefault="001724CC">
      <w:pPr>
        <w:pStyle w:val="Level1"/>
        <w:numPr>
          <w:ilvl w:val="0"/>
          <w:numId w:val="1"/>
        </w:numPr>
        <w:spacing w:after="260"/>
        <w:ind w:left="720" w:hanging="720"/>
      </w:pPr>
      <w:r w:rsidRPr="00CB03B8">
        <w:t>Date and place of birth.</w:t>
      </w:r>
    </w:p>
    <w:p w14:paraId="00775090"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7C5A5D1B"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31B2C8E0" w14:textId="77777777"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14:paraId="32D10654"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17EC8CE6"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68E618DC" w14:textId="77777777"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14:paraId="5E54B0CC" w14:textId="77777777"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720F6C21" w14:textId="77777777" w:rsidR="001724CC" w:rsidRPr="00CB03B8" w:rsidRDefault="001724CC" w:rsidP="00043AE5">
      <w:pPr>
        <w:pStyle w:val="Level1"/>
        <w:keepNext/>
        <w:keepLines/>
        <w:widowControl/>
        <w:numPr>
          <w:ilvl w:val="0"/>
          <w:numId w:val="1"/>
        </w:numPr>
        <w:spacing w:after="260"/>
        <w:ind w:left="720" w:hanging="720"/>
      </w:pPr>
      <w:r w:rsidRPr="00CB03B8">
        <w:lastRenderedPageBreak/>
        <w:t>Describe chronologically your legal and other experience since your graduation from law school, including:</w:t>
      </w:r>
    </w:p>
    <w:p w14:paraId="54B42F04"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1F7C7E34"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06024AE4" w14:textId="77777777"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14:paraId="20FFB092"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0C259D2B" w14:textId="77777777" w:rsidR="003E58E2" w:rsidRPr="00CB03B8" w:rsidRDefault="003E58E2" w:rsidP="0047368A">
      <w:pPr>
        <w:pStyle w:val="Level1"/>
        <w:widowControl/>
        <w:numPr>
          <w:ilvl w:val="0"/>
          <w:numId w:val="1"/>
        </w:numPr>
        <w:spacing w:after="260"/>
        <w:ind w:left="720" w:hanging="720"/>
      </w:pPr>
      <w:r w:rsidRPr="00CB03B8">
        <w:t>Practice of law:</w:t>
      </w:r>
    </w:p>
    <w:p w14:paraId="1A0B4314"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3D19228B"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084F04E4"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5A7B62DD" w14:textId="77777777"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14:paraId="4A8C8F6D" w14:textId="77777777" w:rsidR="001724CC" w:rsidRPr="00CB03B8" w:rsidRDefault="001724CC">
      <w:pPr>
        <w:pStyle w:val="Level2"/>
        <w:keepNext/>
        <w:keepLines/>
        <w:widowControl/>
        <w:numPr>
          <w:ilvl w:val="1"/>
          <w:numId w:val="1"/>
        </w:numPr>
        <w:spacing w:after="260"/>
        <w:ind w:left="1440" w:hanging="720"/>
      </w:pPr>
      <w:r w:rsidRPr="00CB03B8">
        <w:tab/>
        <w:t xml:space="preserve">What percentage of these appearances was </w:t>
      </w:r>
      <w:proofErr w:type="gramStart"/>
      <w:r w:rsidRPr="00CB03B8">
        <w:t>in</w:t>
      </w:r>
      <w:proofErr w:type="gramEnd"/>
    </w:p>
    <w:p w14:paraId="0D672BF5"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4A0E03EF"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16B9CEEE" w14:textId="77777777" w:rsidR="001724CC" w:rsidRPr="00CB03B8" w:rsidRDefault="001724CC">
      <w:pPr>
        <w:pStyle w:val="Level3"/>
        <w:keepLines/>
        <w:widowControl/>
        <w:numPr>
          <w:ilvl w:val="2"/>
          <w:numId w:val="1"/>
        </w:numPr>
        <w:spacing w:after="260"/>
        <w:ind w:left="2160" w:hanging="720"/>
      </w:pPr>
      <w:r w:rsidRPr="00CB03B8">
        <w:tab/>
        <w:t>Other Courts</w:t>
      </w:r>
    </w:p>
    <w:p w14:paraId="71443189" w14:textId="77777777" w:rsidR="001724CC" w:rsidRPr="00CB03B8" w:rsidRDefault="001724CC">
      <w:pPr>
        <w:pStyle w:val="Level2"/>
        <w:widowControl/>
        <w:numPr>
          <w:ilvl w:val="1"/>
          <w:numId w:val="1"/>
        </w:numPr>
        <w:spacing w:after="260"/>
        <w:ind w:left="1440" w:hanging="720"/>
      </w:pPr>
      <w:r w:rsidRPr="00CB03B8">
        <w:tab/>
        <w:t xml:space="preserve">What percentage of your litigation </w:t>
      </w:r>
      <w:proofErr w:type="gramStart"/>
      <w:r w:rsidRPr="00CB03B8">
        <w:t>was</w:t>
      </w:r>
      <w:proofErr w:type="gramEnd"/>
    </w:p>
    <w:p w14:paraId="602D53FF" w14:textId="77777777" w:rsidR="001724CC" w:rsidRPr="00CB03B8" w:rsidRDefault="001724CC">
      <w:pPr>
        <w:pStyle w:val="Level3"/>
        <w:widowControl/>
        <w:numPr>
          <w:ilvl w:val="2"/>
          <w:numId w:val="1"/>
        </w:numPr>
        <w:spacing w:after="260"/>
        <w:ind w:left="2160" w:hanging="720"/>
      </w:pPr>
      <w:r w:rsidRPr="00CB03B8">
        <w:tab/>
        <w:t>Civil</w:t>
      </w:r>
    </w:p>
    <w:p w14:paraId="45FC47F6" w14:textId="77777777" w:rsidR="001724CC" w:rsidRPr="00CB03B8" w:rsidRDefault="001724CC">
      <w:pPr>
        <w:pStyle w:val="Level3"/>
        <w:widowControl/>
        <w:numPr>
          <w:ilvl w:val="2"/>
          <w:numId w:val="1"/>
        </w:numPr>
        <w:spacing w:after="260"/>
        <w:ind w:left="2160" w:hanging="720"/>
      </w:pPr>
      <w:r w:rsidRPr="00CB03B8">
        <w:tab/>
        <w:t>Criminal</w:t>
      </w:r>
    </w:p>
    <w:p w14:paraId="7A61788A" w14:textId="77777777" w:rsidR="001724CC" w:rsidRPr="00CB03B8" w:rsidRDefault="001724CC">
      <w:pPr>
        <w:pStyle w:val="Level2"/>
        <w:widowControl/>
        <w:numPr>
          <w:ilvl w:val="1"/>
          <w:numId w:val="1"/>
        </w:numPr>
        <w:spacing w:after="260"/>
        <w:ind w:left="1440" w:hanging="720"/>
      </w:pPr>
      <w:r w:rsidRPr="00CB03B8">
        <w:tab/>
        <w:t>State the number of cases in trial courts of record you tried to verdict or judgment (rather than settled), indicating whether you were sole counsel, chief counsel, or associate counsel.</w:t>
      </w:r>
    </w:p>
    <w:p w14:paraId="085A2D9D" w14:textId="77777777" w:rsidR="001724CC" w:rsidRPr="00CB03B8" w:rsidRDefault="001724CC">
      <w:pPr>
        <w:pStyle w:val="Level2"/>
        <w:widowControl/>
        <w:numPr>
          <w:ilvl w:val="1"/>
          <w:numId w:val="1"/>
        </w:numPr>
        <w:spacing w:after="260"/>
        <w:ind w:left="1440" w:hanging="720"/>
      </w:pPr>
      <w:r w:rsidRPr="00CB03B8">
        <w:lastRenderedPageBreak/>
        <w:tab/>
        <w:t xml:space="preserve">What percentage of these trials </w:t>
      </w:r>
      <w:proofErr w:type="gramStart"/>
      <w:r w:rsidRPr="00CB03B8">
        <w:t>was</w:t>
      </w:r>
      <w:proofErr w:type="gramEnd"/>
    </w:p>
    <w:p w14:paraId="06948DAC" w14:textId="77777777" w:rsidR="001724CC" w:rsidRPr="00CB03B8" w:rsidRDefault="001724CC">
      <w:pPr>
        <w:pStyle w:val="Level3"/>
        <w:widowControl/>
        <w:numPr>
          <w:ilvl w:val="2"/>
          <w:numId w:val="1"/>
        </w:numPr>
        <w:spacing w:after="260"/>
        <w:ind w:left="2160" w:hanging="720"/>
      </w:pPr>
      <w:r w:rsidRPr="00CB03B8">
        <w:tab/>
        <w:t>Jury</w:t>
      </w:r>
    </w:p>
    <w:p w14:paraId="0C0BA45A" w14:textId="77777777" w:rsidR="001724CC" w:rsidRPr="00CB03B8" w:rsidRDefault="001724CC">
      <w:pPr>
        <w:pStyle w:val="Level3"/>
        <w:widowControl/>
        <w:numPr>
          <w:ilvl w:val="2"/>
          <w:numId w:val="1"/>
        </w:numPr>
        <w:spacing w:after="260"/>
        <w:ind w:left="2160" w:hanging="720"/>
      </w:pPr>
      <w:r w:rsidRPr="00CB03B8">
        <w:tab/>
        <w:t>Non-jury</w:t>
      </w:r>
    </w:p>
    <w:p w14:paraId="35ACD242" w14:textId="77777777" w:rsidR="001724CC" w:rsidRPr="00CB03B8" w:rsidRDefault="001724CC">
      <w:pPr>
        <w:pStyle w:val="Level1"/>
        <w:widowControl/>
        <w:numPr>
          <w:ilvl w:val="0"/>
          <w:numId w:val="1"/>
        </w:numPr>
        <w:spacing w:after="260"/>
        <w:ind w:left="720" w:hanging="720"/>
      </w:pPr>
      <w:r w:rsidRPr="00CB03B8">
        <w:t xml:space="preserve">Summarize your experience in court prior to the foregoing </w:t>
      </w:r>
      <w:proofErr w:type="gramStart"/>
      <w:r w:rsidRPr="00CB03B8">
        <w:t>five year</w:t>
      </w:r>
      <w:proofErr w:type="gramEnd"/>
      <w:r w:rsidRPr="00CB03B8">
        <w:t xml:space="preserve"> period, indicating as to that period:</w:t>
      </w:r>
    </w:p>
    <w:p w14:paraId="420B0558"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t>
      </w:r>
      <w:proofErr w:type="gramStart"/>
      <w:r w:rsidRPr="00CB03B8">
        <w:t>were more or less</w:t>
      </w:r>
      <w:proofErr w:type="gramEnd"/>
      <w:r w:rsidRPr="00CB03B8">
        <w:t xml:space="preserve"> frequent.</w:t>
      </w:r>
    </w:p>
    <w:p w14:paraId="3BD8D2DE"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11 (b) and (c).</w:t>
      </w:r>
    </w:p>
    <w:p w14:paraId="081E5695"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0EEC53FF" w14:textId="77777777" w:rsidR="001724CC" w:rsidRPr="00CB03B8" w:rsidRDefault="001724CC">
      <w:pPr>
        <w:pStyle w:val="Level1"/>
        <w:widowControl/>
        <w:numPr>
          <w:ilvl w:val="0"/>
          <w:numId w:val="1"/>
        </w:numPr>
        <w:spacing w:after="260"/>
        <w:ind w:left="720" w:hanging="720"/>
      </w:pPr>
      <w:r w:rsidRPr="00CB03B8">
        <w:t>Experience in litigation.</w:t>
      </w:r>
    </w:p>
    <w:p w14:paraId="1B5F0427" w14:textId="77777777" w:rsidR="001724CC" w:rsidRPr="00CB03B8" w:rsidRDefault="001724CC">
      <w:pPr>
        <w:pStyle w:val="Level2"/>
        <w:widowControl/>
        <w:numPr>
          <w:ilvl w:val="1"/>
          <w:numId w:val="1"/>
        </w:numPr>
        <w:spacing w:after="260"/>
        <w:ind w:left="1440" w:hanging="720"/>
      </w:pPr>
      <w:r w:rsidRPr="00CB03B8">
        <w:tab/>
        <w:t xml:space="preserve">Describe ten of the most significant litigated matters which you personally handled, in either trial or appellate court, and give the citations, if the cases were reported.  Give a capsule summary of the substance of each case, and a succinct statement of what you believe to be the </w:t>
      </w:r>
      <w:proofErr w:type="gramStart"/>
      <w:r w:rsidRPr="00CB03B8">
        <w:t>particular significance</w:t>
      </w:r>
      <w:proofErr w:type="gramEnd"/>
      <w:r w:rsidRPr="00CB03B8">
        <w:t xml:space="preserv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14:paraId="272F0D95"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5328D68F" w14:textId="77777777" w:rsidR="0047368A" w:rsidRPr="00CB03B8" w:rsidRDefault="0047368A" w:rsidP="00043AE5">
      <w:pPr>
        <w:pStyle w:val="Level1"/>
        <w:keepNext/>
        <w:widowControl/>
        <w:numPr>
          <w:ilvl w:val="0"/>
          <w:numId w:val="1"/>
        </w:numPr>
        <w:spacing w:after="260"/>
        <w:ind w:left="720" w:hanging="720"/>
      </w:pPr>
      <w:r w:rsidRPr="00CB03B8">
        <w:t>Judicial Office:</w:t>
      </w:r>
    </w:p>
    <w:p w14:paraId="60BC0616" w14:textId="77777777" w:rsidR="001724CC" w:rsidRPr="00CB03B8" w:rsidRDefault="001724CC" w:rsidP="00043AE5">
      <w:pPr>
        <w:pStyle w:val="Level1"/>
        <w:keepNext/>
        <w:widowControl/>
        <w:spacing w:after="260"/>
        <w:ind w:left="1440" w:hanging="720"/>
      </w:pPr>
      <w:r w:rsidRPr="00CB03B8">
        <w:t>(a)</w:t>
      </w:r>
      <w:r w:rsidRPr="00CB03B8">
        <w:tab/>
        <w:t>Have you ever held judicial office? (If not, omit remainder of question 1</w:t>
      </w:r>
      <w:r w:rsidR="0047368A" w:rsidRPr="00CB03B8">
        <w:t>3</w:t>
      </w:r>
      <w:r w:rsidRPr="00CB03B8">
        <w:t>).  If so, give dates and details including the courts involved, whether elected or appointed, periods of service, and a description of the jurisdiction of each of such courts with any limitations upon the jurisdiction of each court.</w:t>
      </w:r>
    </w:p>
    <w:p w14:paraId="2842678A"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168AE20A" w14:textId="77777777" w:rsidR="001724CC" w:rsidRPr="00CB03B8" w:rsidRDefault="001724CC">
      <w:pPr>
        <w:spacing w:after="260"/>
        <w:ind w:left="1440" w:hanging="720"/>
      </w:pPr>
      <w:r w:rsidRPr="00CB03B8">
        <w:lastRenderedPageBreak/>
        <w:t>(c)</w:t>
      </w:r>
      <w:r w:rsidRPr="00CB03B8">
        <w:tab/>
        <w:t xml:space="preserve">Is there a rule or custom in your court as to judges sitting on such cases? If so, state the rule or custom and </w:t>
      </w:r>
      <w:proofErr w:type="gramStart"/>
      <w:r w:rsidRPr="00CB03B8">
        <w:t>whether or not</w:t>
      </w:r>
      <w:proofErr w:type="gramEnd"/>
      <w:r w:rsidRPr="00CB03B8">
        <w:t xml:space="preserve"> you have complied with it.</w:t>
      </w:r>
    </w:p>
    <w:p w14:paraId="690E695B"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68ECAC16"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5A92B4A3"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4928B997"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3A64B0A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43DA6FA8" w14:textId="77777777"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14:paraId="2DFA4A36"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75FDCCB6"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24A34CD1" w14:textId="77777777"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14:paraId="27C6BA94" w14:textId="77777777" w:rsidR="001724CC" w:rsidRPr="00CB03B8" w:rsidRDefault="001724CC">
      <w:pPr>
        <w:pStyle w:val="Level1"/>
        <w:widowControl/>
        <w:numPr>
          <w:ilvl w:val="0"/>
          <w:numId w:val="1"/>
        </w:numPr>
        <w:spacing w:after="260"/>
        <w:ind w:left="720" w:hanging="720"/>
      </w:pPr>
      <w:r w:rsidRPr="00CB03B8">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r w:rsidR="00FD0F29" w:rsidRPr="00CB03B8">
        <w:t xml:space="preserve"> unless it also included a jail sentence</w:t>
      </w:r>
      <w:r w:rsidRPr="00CB03B8">
        <w:t>.</w:t>
      </w:r>
    </w:p>
    <w:p w14:paraId="0DF092A4" w14:textId="77777777"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14:paraId="61364D02" w14:textId="77777777"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14:paraId="7B351EBD" w14:textId="77777777" w:rsidR="001724CC" w:rsidRPr="00CB03B8" w:rsidRDefault="001724CC">
      <w:pPr>
        <w:pStyle w:val="Level1"/>
        <w:widowControl/>
        <w:numPr>
          <w:ilvl w:val="0"/>
          <w:numId w:val="1"/>
        </w:numPr>
        <w:spacing w:after="260"/>
        <w:ind w:left="720" w:hanging="720"/>
      </w:pPr>
      <w:r w:rsidRPr="00CB03B8">
        <w:lastRenderedPageBreak/>
        <w:t>Have you ever been sued by a client? If so, please provide details.</w:t>
      </w:r>
    </w:p>
    <w:p w14:paraId="3FE930C5"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7000D5FF"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6B1E8F12"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0E639410"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1D33DA4B"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694A36BA" w14:textId="77777777" w:rsidR="00D021CB" w:rsidRPr="00CB03B8" w:rsidRDefault="00D021CB" w:rsidP="00D021CB">
      <w:pPr>
        <w:spacing w:after="260"/>
        <w:ind w:left="1440" w:hanging="720"/>
      </w:pPr>
      <w:r w:rsidRPr="00CB03B8">
        <w:t>(c)</w:t>
      </w:r>
      <w:r w:rsidRPr="00CB03B8">
        <w:tab/>
        <w:t>Have you in the past ten years (i)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14:paraId="5F226259"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4523D5EF"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0AD3175B" w14:textId="77777777"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14:paraId="5F33B641" w14:textId="77777777" w:rsidR="00D021CB" w:rsidRPr="00CB03B8" w:rsidRDefault="00D021CB" w:rsidP="00D021CB">
      <w:pPr>
        <w:spacing w:after="260"/>
        <w:ind w:left="1440" w:hanging="720"/>
      </w:pPr>
      <w:r w:rsidRPr="00CB03B8">
        <w:t>(g)</w:t>
      </w:r>
      <w:r w:rsidRPr="00CB03B8">
        <w:tab/>
        <w:t xml:space="preserve">Have you ever been treated for or had any problem with </w:t>
      </w:r>
      <w:proofErr w:type="gramStart"/>
      <w:r w:rsidRPr="00CB03B8">
        <w:t>alcoholism</w:t>
      </w:r>
      <w:proofErr w:type="gramEnd"/>
      <w:r w:rsidRPr="00CB03B8">
        <w:t xml:space="preserve"> or any related condition associated with consumption or alcoholic beverages or any other form of drug addiction or dependency? If so, give details.</w:t>
      </w:r>
    </w:p>
    <w:p w14:paraId="5DE3BE4B"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0508258E" w14:textId="77777777" w:rsidR="001724CC" w:rsidRPr="00CB03B8" w:rsidRDefault="001724CC">
      <w:pPr>
        <w:pStyle w:val="Level1"/>
        <w:numPr>
          <w:ilvl w:val="0"/>
          <w:numId w:val="1"/>
        </w:numPr>
        <w:spacing w:after="260"/>
        <w:ind w:left="720" w:hanging="720"/>
      </w:pPr>
      <w:r w:rsidRPr="00CB03B8">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2495780D" w14:textId="77777777" w:rsidR="001724CC" w:rsidRPr="00CB03B8" w:rsidRDefault="001724CC">
      <w:pPr>
        <w:pStyle w:val="Level1"/>
        <w:numPr>
          <w:ilvl w:val="0"/>
          <w:numId w:val="1"/>
        </w:numPr>
        <w:spacing w:after="260"/>
        <w:ind w:left="720" w:hanging="720"/>
      </w:pPr>
      <w:r w:rsidRPr="00CB03B8">
        <w:t xml:space="preserve">If you have served as a full-time member of a university law faculty, describe any </w:t>
      </w:r>
      <w:r w:rsidRPr="00CB03B8">
        <w:lastRenderedPageBreak/>
        <w:t>significant committee work, institutional assignments, or other institutional contributions while a faculty member.</w:t>
      </w:r>
    </w:p>
    <w:p w14:paraId="152B5ECC" w14:textId="77777777" w:rsidR="001724CC" w:rsidRPr="00CB03B8" w:rsidRDefault="001724CC">
      <w:pPr>
        <w:pStyle w:val="Level1"/>
        <w:numPr>
          <w:ilvl w:val="0"/>
          <w:numId w:val="1"/>
        </w:numPr>
        <w:spacing w:after="260"/>
        <w:ind w:left="720" w:hanging="720"/>
      </w:pPr>
      <w:r w:rsidRPr="00CB03B8">
        <w:t xml:space="preserve">List all bar associations and professional organizations of which you are a member and give the titles and dates of any offices which you have held in such groups.  List also chairmanships of any committees in bar associations which you believe to be of </w:t>
      </w:r>
      <w:proofErr w:type="gramStart"/>
      <w:r w:rsidRPr="00CB03B8">
        <w:t>particular significance</w:t>
      </w:r>
      <w:proofErr w:type="gramEnd"/>
      <w:r w:rsidRPr="00CB03B8">
        <w:t xml:space="preserve"> in relation to legal ability and interests and qualifications for United States Magistrate Judge.</w:t>
      </w:r>
    </w:p>
    <w:p w14:paraId="3BE063F1" w14:textId="77777777"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14:paraId="2A66F85B" w14:textId="77777777"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14:paraId="4B5292CD"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39D690D9"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777FAE85" w14:textId="77777777"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14:paraId="78570E69"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3ED0DA24" w14:textId="77777777" w:rsidR="00043AE5" w:rsidRDefault="00043AE5" w:rsidP="00806FC8">
      <w:pPr>
        <w:keepNext/>
        <w:keepLines/>
        <w:tabs>
          <w:tab w:val="center" w:pos="4680"/>
        </w:tabs>
        <w:spacing w:after="260"/>
      </w:pPr>
    </w:p>
    <w:p w14:paraId="6D4D64A0" w14:textId="77777777" w:rsidR="001724CC" w:rsidRPr="00CB03B8" w:rsidRDefault="001724CC" w:rsidP="00806FC8">
      <w:pPr>
        <w:keepNext/>
        <w:keepLines/>
        <w:tabs>
          <w:tab w:val="center" w:pos="4680"/>
        </w:tabs>
        <w:spacing w:after="260"/>
      </w:pPr>
      <w:r w:rsidRPr="00CB03B8">
        <w:tab/>
      </w:r>
      <w:r w:rsidRPr="00CB03B8">
        <w:rPr>
          <w:b/>
          <w:u w:val="single"/>
        </w:rPr>
        <w:t>Waiver</w:t>
      </w:r>
    </w:p>
    <w:p w14:paraId="4D1A4E40" w14:textId="77777777"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0538DE78" w14:textId="77777777" w:rsidR="00960783" w:rsidRPr="00CB03B8" w:rsidRDefault="00960783" w:rsidP="00806FC8">
      <w:pPr>
        <w:keepNext/>
        <w:keepLines/>
        <w:spacing w:after="260"/>
      </w:pPr>
      <w:r w:rsidRPr="00CB03B8">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71BB66AD" w14:textId="77777777" w:rsidR="00960783" w:rsidRPr="00CB03B8" w:rsidRDefault="00960783" w:rsidP="00806FC8">
      <w:pPr>
        <w:keepNext/>
        <w:keepLines/>
        <w:spacing w:after="260"/>
        <w:rPr>
          <w:szCs w:val="24"/>
        </w:rPr>
      </w:pPr>
      <w:r w:rsidRPr="00CB03B8">
        <w:t>I declare under penalty of perjury that the foregoing is true and correct.</w:t>
      </w:r>
    </w:p>
    <w:p w14:paraId="3D5EE6D2"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tblGrid>
      <w:tr w:rsidR="0000297A" w:rsidRPr="00CB03B8" w14:paraId="17AAA9E3" w14:textId="77777777" w:rsidTr="0000297A">
        <w:tc>
          <w:tcPr>
            <w:tcW w:w="6588" w:type="dxa"/>
            <w:tcBorders>
              <w:bottom w:val="single" w:sz="4" w:space="0" w:color="auto"/>
            </w:tcBorders>
          </w:tcPr>
          <w:p w14:paraId="7CC9D662" w14:textId="77777777" w:rsidR="0000297A" w:rsidRPr="00CB03B8" w:rsidRDefault="0000297A" w:rsidP="0000297A">
            <w:pPr>
              <w:widowControl w:val="0"/>
              <w:spacing w:line="0" w:lineRule="atLeast"/>
              <w:rPr>
                <w:szCs w:val="24"/>
              </w:rPr>
            </w:pPr>
          </w:p>
          <w:p w14:paraId="66327478" w14:textId="77777777" w:rsidR="0000297A" w:rsidRPr="00CB03B8" w:rsidRDefault="0000297A" w:rsidP="0000297A">
            <w:pPr>
              <w:widowControl w:val="0"/>
              <w:spacing w:line="0" w:lineRule="atLeast"/>
              <w:rPr>
                <w:szCs w:val="24"/>
              </w:rPr>
            </w:pPr>
          </w:p>
          <w:p w14:paraId="38AB1E00" w14:textId="77777777" w:rsidR="0000297A" w:rsidRPr="00CB03B8" w:rsidRDefault="0000297A" w:rsidP="0000297A">
            <w:pPr>
              <w:widowControl w:val="0"/>
              <w:spacing w:line="0" w:lineRule="atLeast"/>
              <w:rPr>
                <w:szCs w:val="24"/>
              </w:rPr>
            </w:pPr>
          </w:p>
        </w:tc>
      </w:tr>
      <w:tr w:rsidR="0000297A" w:rsidRPr="00CB03B8" w14:paraId="1858B5B9" w14:textId="77777777" w:rsidTr="0000297A">
        <w:tc>
          <w:tcPr>
            <w:tcW w:w="6588" w:type="dxa"/>
            <w:tcBorders>
              <w:top w:val="single" w:sz="4" w:space="0" w:color="auto"/>
            </w:tcBorders>
          </w:tcPr>
          <w:p w14:paraId="094432AC"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575186FC" w14:textId="77777777" w:rsidTr="0000297A">
        <w:tc>
          <w:tcPr>
            <w:tcW w:w="6588" w:type="dxa"/>
            <w:tcBorders>
              <w:bottom w:val="single" w:sz="4" w:space="0" w:color="auto"/>
            </w:tcBorders>
          </w:tcPr>
          <w:p w14:paraId="1E402764" w14:textId="77777777" w:rsidR="0000297A" w:rsidRPr="00CB03B8" w:rsidRDefault="0000297A" w:rsidP="0000297A">
            <w:pPr>
              <w:widowControl w:val="0"/>
              <w:spacing w:line="0" w:lineRule="atLeast"/>
              <w:jc w:val="center"/>
              <w:rPr>
                <w:szCs w:val="24"/>
              </w:rPr>
            </w:pPr>
          </w:p>
          <w:p w14:paraId="1E33EF1D" w14:textId="77777777" w:rsidR="0000297A" w:rsidRPr="00CB03B8" w:rsidRDefault="0000297A" w:rsidP="0000297A">
            <w:pPr>
              <w:widowControl w:val="0"/>
              <w:spacing w:line="0" w:lineRule="atLeast"/>
              <w:jc w:val="center"/>
              <w:rPr>
                <w:szCs w:val="24"/>
              </w:rPr>
            </w:pPr>
          </w:p>
          <w:p w14:paraId="4968DF76" w14:textId="77777777" w:rsidR="0000297A" w:rsidRPr="00CB03B8" w:rsidRDefault="0000297A" w:rsidP="0000297A">
            <w:pPr>
              <w:widowControl w:val="0"/>
              <w:spacing w:line="0" w:lineRule="atLeast"/>
              <w:jc w:val="center"/>
              <w:rPr>
                <w:szCs w:val="24"/>
              </w:rPr>
            </w:pPr>
          </w:p>
        </w:tc>
      </w:tr>
      <w:tr w:rsidR="0000297A" w:rsidRPr="00CB03B8" w14:paraId="3AB6CFE0" w14:textId="77777777" w:rsidTr="0000297A">
        <w:tc>
          <w:tcPr>
            <w:tcW w:w="6588" w:type="dxa"/>
            <w:tcBorders>
              <w:top w:val="single" w:sz="4" w:space="0" w:color="auto"/>
            </w:tcBorders>
          </w:tcPr>
          <w:p w14:paraId="6DB45892"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BDB9440" w14:textId="77777777" w:rsidTr="0000297A">
        <w:tc>
          <w:tcPr>
            <w:tcW w:w="6588" w:type="dxa"/>
            <w:tcBorders>
              <w:bottom w:val="single" w:sz="4" w:space="0" w:color="auto"/>
            </w:tcBorders>
          </w:tcPr>
          <w:p w14:paraId="1251A184" w14:textId="77777777" w:rsidR="0000297A" w:rsidRPr="00CB03B8" w:rsidRDefault="0000297A" w:rsidP="0000297A">
            <w:pPr>
              <w:widowControl w:val="0"/>
              <w:spacing w:line="0" w:lineRule="atLeast"/>
              <w:jc w:val="center"/>
              <w:rPr>
                <w:szCs w:val="24"/>
              </w:rPr>
            </w:pPr>
          </w:p>
          <w:p w14:paraId="60ADEFF6" w14:textId="77777777" w:rsidR="0000297A" w:rsidRPr="00CB03B8" w:rsidRDefault="0000297A" w:rsidP="0000297A">
            <w:pPr>
              <w:widowControl w:val="0"/>
              <w:spacing w:line="0" w:lineRule="atLeast"/>
              <w:jc w:val="center"/>
              <w:rPr>
                <w:szCs w:val="24"/>
              </w:rPr>
            </w:pPr>
          </w:p>
        </w:tc>
      </w:tr>
      <w:tr w:rsidR="0000297A" w14:paraId="19A39ED7" w14:textId="77777777" w:rsidTr="0000297A">
        <w:tc>
          <w:tcPr>
            <w:tcW w:w="6588" w:type="dxa"/>
            <w:tcBorders>
              <w:top w:val="single" w:sz="4" w:space="0" w:color="auto"/>
            </w:tcBorders>
          </w:tcPr>
          <w:p w14:paraId="01D3139A" w14:textId="77777777" w:rsidR="0000297A" w:rsidRDefault="0000297A" w:rsidP="0000297A">
            <w:pPr>
              <w:widowControl w:val="0"/>
              <w:spacing w:line="0" w:lineRule="atLeast"/>
              <w:jc w:val="center"/>
              <w:rPr>
                <w:szCs w:val="24"/>
              </w:rPr>
            </w:pPr>
            <w:r w:rsidRPr="00CB03B8">
              <w:rPr>
                <w:szCs w:val="24"/>
              </w:rPr>
              <w:t>Date</w:t>
            </w:r>
          </w:p>
        </w:tc>
      </w:tr>
    </w:tbl>
    <w:p w14:paraId="351151CF" w14:textId="77777777" w:rsidR="0000297A" w:rsidRPr="0000297A" w:rsidRDefault="0000297A" w:rsidP="0000297A">
      <w:pPr>
        <w:widowControl w:val="0"/>
        <w:spacing w:line="0" w:lineRule="atLeast"/>
        <w:rPr>
          <w:szCs w:val="24"/>
        </w:rPr>
      </w:pPr>
    </w:p>
    <w:sectPr w:rsidR="0000297A" w:rsidRPr="0000297A" w:rsidSect="00D45E3C">
      <w:headerReference w:type="even" r:id="rId9"/>
      <w:headerReference w:type="default" r:id="rId10"/>
      <w:footerReference w:type="even" r:id="rId11"/>
      <w:footerReference w:type="default" r:id="rId12"/>
      <w:type w:val="continuous"/>
      <w:pgSz w:w="12240" w:h="15840"/>
      <w:pgMar w:top="1260" w:right="1440" w:bottom="99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60D7" w14:textId="77777777" w:rsidR="00F315C0" w:rsidRDefault="00F315C0">
      <w:r>
        <w:separator/>
      </w:r>
    </w:p>
  </w:endnote>
  <w:endnote w:type="continuationSeparator" w:id="0">
    <w:p w14:paraId="35BB2730" w14:textId="77777777" w:rsidR="00F315C0" w:rsidRDefault="00F3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8B04"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1D4D" w14:textId="77777777" w:rsidR="00B50253" w:rsidRPr="00B50253" w:rsidRDefault="00607EFB" w:rsidP="002E60DD">
    <w:pPr>
      <w:pStyle w:val="Footer"/>
      <w:rPr>
        <w:sz w:val="10"/>
      </w:rPr>
    </w:pPr>
    <w:r>
      <w:rPr>
        <w:sz w:val="10"/>
      </w:rPr>
      <w:t xml:space="preserve">Laredo </w:t>
    </w:r>
    <w:r w:rsidR="002E60DD">
      <w:rPr>
        <w:sz w:val="10"/>
      </w:rPr>
      <w:t>MJ Application</w:t>
    </w:r>
    <w:r w:rsidR="002E60DD">
      <w:rPr>
        <w:sz w:val="10"/>
      </w:rPr>
      <w:tab/>
    </w:r>
    <w:r w:rsidR="002E60DD">
      <w:rPr>
        <w:sz w:val="10"/>
      </w:rPr>
      <w:tab/>
    </w:r>
    <w:r w:rsidR="00B50253" w:rsidRPr="00B50253">
      <w:rPr>
        <w:sz w:val="10"/>
      </w:rPr>
      <w:t xml:space="preserve">Rev. </w:t>
    </w:r>
    <w:r w:rsidR="00D45E3C">
      <w:rPr>
        <w:sz w:val="10"/>
      </w:rPr>
      <w:t>Nov</w:t>
    </w:r>
    <w:r>
      <w:rPr>
        <w:sz w:val="10"/>
      </w:rPr>
      <w:t>. 2019</w:t>
    </w:r>
  </w:p>
  <w:p w14:paraId="62CDD85B"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496A" w14:textId="77777777" w:rsidR="00F315C0" w:rsidRDefault="00F315C0">
      <w:r>
        <w:separator/>
      </w:r>
    </w:p>
  </w:footnote>
  <w:footnote w:type="continuationSeparator" w:id="0">
    <w:p w14:paraId="696528A0" w14:textId="77777777" w:rsidR="00F315C0" w:rsidRDefault="00F3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5BF1"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B386"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6044C40"/>
    <w:multiLevelType w:val="hybridMultilevel"/>
    <w:tmpl w:val="E4C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78DB"/>
    <w:multiLevelType w:val="hybridMultilevel"/>
    <w:tmpl w:val="8FBC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44594"/>
    <w:multiLevelType w:val="hybridMultilevel"/>
    <w:tmpl w:val="A12E0966"/>
    <w:lvl w:ilvl="0" w:tplc="833AF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B2A3E"/>
    <w:multiLevelType w:val="hybridMultilevel"/>
    <w:tmpl w:val="9304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9"/>
    <w:rsid w:val="0000297A"/>
    <w:rsid w:val="000419E8"/>
    <w:rsid w:val="00043AE5"/>
    <w:rsid w:val="000655FA"/>
    <w:rsid w:val="00073BF9"/>
    <w:rsid w:val="000910F7"/>
    <w:rsid w:val="000E5E95"/>
    <w:rsid w:val="001523DB"/>
    <w:rsid w:val="001724CC"/>
    <w:rsid w:val="001865A3"/>
    <w:rsid w:val="00192F74"/>
    <w:rsid w:val="0019484C"/>
    <w:rsid w:val="001D718C"/>
    <w:rsid w:val="00237830"/>
    <w:rsid w:val="00271C0F"/>
    <w:rsid w:val="002B5311"/>
    <w:rsid w:val="002E60DD"/>
    <w:rsid w:val="00315130"/>
    <w:rsid w:val="0033761D"/>
    <w:rsid w:val="003B1430"/>
    <w:rsid w:val="003D0E1E"/>
    <w:rsid w:val="003E58E2"/>
    <w:rsid w:val="00422D55"/>
    <w:rsid w:val="0047368A"/>
    <w:rsid w:val="0048308D"/>
    <w:rsid w:val="00493C24"/>
    <w:rsid w:val="004A6DB8"/>
    <w:rsid w:val="004F293C"/>
    <w:rsid w:val="005A013C"/>
    <w:rsid w:val="005A12B4"/>
    <w:rsid w:val="00607EFB"/>
    <w:rsid w:val="006238E9"/>
    <w:rsid w:val="006E3CEA"/>
    <w:rsid w:val="0071537E"/>
    <w:rsid w:val="007A0833"/>
    <w:rsid w:val="007C0503"/>
    <w:rsid w:val="00806FC8"/>
    <w:rsid w:val="008A12AD"/>
    <w:rsid w:val="008A2587"/>
    <w:rsid w:val="00922F73"/>
    <w:rsid w:val="00960783"/>
    <w:rsid w:val="00980CED"/>
    <w:rsid w:val="009B7181"/>
    <w:rsid w:val="009D4684"/>
    <w:rsid w:val="00A278CE"/>
    <w:rsid w:val="00A4715B"/>
    <w:rsid w:val="00AA44EB"/>
    <w:rsid w:val="00B4254A"/>
    <w:rsid w:val="00B50253"/>
    <w:rsid w:val="00BA461C"/>
    <w:rsid w:val="00BC7103"/>
    <w:rsid w:val="00BD23B5"/>
    <w:rsid w:val="00BD4340"/>
    <w:rsid w:val="00C41D75"/>
    <w:rsid w:val="00C51E0B"/>
    <w:rsid w:val="00CB03B8"/>
    <w:rsid w:val="00CC1464"/>
    <w:rsid w:val="00D021CB"/>
    <w:rsid w:val="00D02837"/>
    <w:rsid w:val="00D45E3C"/>
    <w:rsid w:val="00DF7C53"/>
    <w:rsid w:val="00E16347"/>
    <w:rsid w:val="00E336F0"/>
    <w:rsid w:val="00E36BB9"/>
    <w:rsid w:val="00E51A7B"/>
    <w:rsid w:val="00E6142C"/>
    <w:rsid w:val="00E93D00"/>
    <w:rsid w:val="00EF54C9"/>
    <w:rsid w:val="00EF648C"/>
    <w:rsid w:val="00F13404"/>
    <w:rsid w:val="00F315C0"/>
    <w:rsid w:val="00FD0F29"/>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4A8C7"/>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 w:type="character" w:styleId="Hyperlink">
    <w:name w:val="Hyperlink"/>
    <w:basedOn w:val="DefaultParagraphFont"/>
    <w:uiPriority w:val="99"/>
    <w:unhideWhenUsed/>
    <w:rsid w:val="0019484C"/>
    <w:rPr>
      <w:color w:val="0000FF" w:themeColor="hyperlink"/>
      <w:u w:val="single"/>
    </w:rPr>
  </w:style>
  <w:style w:type="character" w:styleId="UnresolvedMention">
    <w:name w:val="Unresolved Mention"/>
    <w:basedOn w:val="DefaultParagraphFont"/>
    <w:uiPriority w:val="99"/>
    <w:semiHidden/>
    <w:unhideWhenUsed/>
    <w:rsid w:val="00194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txsuscourts/transferjo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CEECA-142C-4E99-BE2B-C07901B1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Ricardo Ramos</cp:lastModifiedBy>
  <cp:revision>2</cp:revision>
  <cp:lastPrinted>2019-10-25T15:28:00Z</cp:lastPrinted>
  <dcterms:created xsi:type="dcterms:W3CDTF">2019-11-15T14:39:00Z</dcterms:created>
  <dcterms:modified xsi:type="dcterms:W3CDTF">2019-11-15T14:39:00Z</dcterms:modified>
</cp:coreProperties>
</file>