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28E2" w14:textId="288DD0B8" w:rsidR="00DE6F00" w:rsidRDefault="00DE6F00" w:rsidP="00DE6F00">
      <w:pPr>
        <w:jc w:val="center"/>
      </w:pPr>
      <w:r>
        <w:t>[CASE STYLE]</w:t>
      </w:r>
    </w:p>
    <w:p w14:paraId="5430D8B4" w14:textId="77777777" w:rsidR="007212EC" w:rsidRDefault="007212EC" w:rsidP="00DE6F00">
      <w:pPr>
        <w:jc w:val="center"/>
      </w:pPr>
    </w:p>
    <w:p w14:paraId="6D3F005E" w14:textId="77777777" w:rsidR="00B55264" w:rsidRPr="00B55264" w:rsidRDefault="00DE6F00" w:rsidP="00DE6F00">
      <w:pPr>
        <w:spacing w:after="0"/>
        <w:jc w:val="center"/>
        <w:rPr>
          <w:b/>
          <w:bCs/>
        </w:rPr>
      </w:pPr>
      <w:r w:rsidRPr="00B55264">
        <w:rPr>
          <w:b/>
          <w:bCs/>
        </w:rPr>
        <w:t>ORDER A</w:t>
      </w:r>
      <w:r w:rsidR="00F83E30" w:rsidRPr="00B55264">
        <w:rPr>
          <w:b/>
          <w:bCs/>
        </w:rPr>
        <w:t>LLOWING INTERIM COMPENSATION</w:t>
      </w:r>
    </w:p>
    <w:p w14:paraId="40FA69A1" w14:textId="7E67C008" w:rsidR="00F83E30" w:rsidRPr="00B55264" w:rsidRDefault="00B55264" w:rsidP="00DE6F00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AND REIMBURSEMENT OF EXPENSES</w:t>
      </w:r>
      <w:r w:rsidR="00F83E30" w:rsidRPr="00B55264">
        <w:rPr>
          <w:b/>
          <w:bCs/>
          <w:u w:val="single"/>
        </w:rPr>
        <w:t xml:space="preserve"> </w:t>
      </w:r>
    </w:p>
    <w:p w14:paraId="798232CE" w14:textId="3659E08D" w:rsidR="00DE6F00" w:rsidRPr="00DE6F00" w:rsidRDefault="00DE6F00" w:rsidP="00DE6F00">
      <w:pPr>
        <w:spacing w:after="0"/>
        <w:jc w:val="center"/>
        <w:rPr>
          <w:b/>
          <w:bCs/>
        </w:rPr>
      </w:pPr>
      <w:r w:rsidRPr="00DE6F00">
        <w:rPr>
          <w:b/>
          <w:bCs/>
        </w:rPr>
        <w:t>(</w:t>
      </w:r>
      <w:r w:rsidR="00B55264">
        <w:rPr>
          <w:b/>
          <w:bCs/>
        </w:rPr>
        <w:t xml:space="preserve">Docket No. </w:t>
      </w:r>
      <w:r w:rsidRPr="00DE6F00">
        <w:rPr>
          <w:b/>
          <w:bCs/>
        </w:rPr>
        <w:t>____)</w:t>
      </w:r>
    </w:p>
    <w:p w14:paraId="12E3F58F" w14:textId="753D741E" w:rsidR="003D6781" w:rsidRDefault="00B113E3" w:rsidP="00DE6F00">
      <w:pPr>
        <w:jc w:val="both"/>
      </w:pPr>
      <w:r>
        <w:tab/>
      </w:r>
    </w:p>
    <w:p w14:paraId="0EF7A290" w14:textId="686EB9B1" w:rsidR="001A38CC" w:rsidRDefault="00DE6F00" w:rsidP="001A38CC">
      <w:pPr>
        <w:ind w:firstLine="720"/>
        <w:jc w:val="both"/>
      </w:pPr>
      <w:r>
        <w:t xml:space="preserve">The Court </w:t>
      </w:r>
      <w:r w:rsidR="00F83E30">
        <w:t xml:space="preserve">has considered the </w:t>
      </w:r>
      <w:r w:rsidR="007212EC" w:rsidRPr="007212EC">
        <w:rPr>
          <w:u w:val="single"/>
        </w:rPr>
        <w:t xml:space="preserve">   </w:t>
      </w:r>
      <w:r w:rsidR="007212EC">
        <w:rPr>
          <w:u w:val="single"/>
        </w:rPr>
        <w:t>(</w:t>
      </w:r>
      <w:r w:rsidR="007212EC" w:rsidRPr="007212EC">
        <w:rPr>
          <w:u w:val="single"/>
        </w:rPr>
        <w:t>first,</w:t>
      </w:r>
      <w:r w:rsidR="007212EC">
        <w:rPr>
          <w:u w:val="single"/>
        </w:rPr>
        <w:t xml:space="preserve"> </w:t>
      </w:r>
      <w:r w:rsidR="007212EC" w:rsidRPr="007212EC">
        <w:rPr>
          <w:u w:val="single"/>
        </w:rPr>
        <w:t>second, etc.)</w:t>
      </w:r>
      <w:r w:rsidR="00CA3E19">
        <w:rPr>
          <w:u w:val="single"/>
        </w:rPr>
        <w:t xml:space="preserve"> </w:t>
      </w:r>
      <w:r w:rsidR="007212EC">
        <w:rPr>
          <w:u w:val="single"/>
        </w:rPr>
        <w:t xml:space="preserve"> </w:t>
      </w:r>
      <w:r w:rsidR="00F83E30">
        <w:t xml:space="preserve"> </w:t>
      </w:r>
      <w:r w:rsidR="001A38CC">
        <w:t xml:space="preserve">Interim </w:t>
      </w:r>
      <w:r w:rsidR="00F83E30">
        <w:t xml:space="preserve">Application for Compensation </w:t>
      </w:r>
      <w:r w:rsidR="00B55264">
        <w:t xml:space="preserve">and Reimbursement of Expenses </w:t>
      </w:r>
      <w:r w:rsidR="00F83E30">
        <w:t>filed by</w:t>
      </w:r>
      <w:r w:rsidR="00B55264">
        <w:t xml:space="preserve"> </w:t>
      </w:r>
      <w:r w:rsidR="00B55264">
        <w:rPr>
          <w:u w:val="single"/>
        </w:rPr>
        <w:t xml:space="preserve">   [</w:t>
      </w:r>
      <w:r w:rsidR="001A38CC" w:rsidRPr="00B55264">
        <w:rPr>
          <w:u w:val="single"/>
        </w:rPr>
        <w:t>Name of Applicant</w:t>
      </w:r>
      <w:r w:rsidR="00B55264">
        <w:rPr>
          <w:u w:val="single"/>
        </w:rPr>
        <w:t xml:space="preserve">]   </w:t>
      </w:r>
      <w:r w:rsidR="001A38CC">
        <w:t xml:space="preserve"> (the “Applicant”).</w:t>
      </w:r>
      <w:r w:rsidR="00B55264">
        <w:t xml:space="preserve"> </w:t>
      </w:r>
      <w:r w:rsidR="007212EC">
        <w:t xml:space="preserve"> </w:t>
      </w:r>
      <w:r w:rsidR="00CA3E19">
        <w:t>The Court orders:</w:t>
      </w:r>
      <w:r w:rsidR="001A38CC">
        <w:t xml:space="preserve"> </w:t>
      </w:r>
    </w:p>
    <w:p w14:paraId="25E6D542" w14:textId="73C52F1F" w:rsidR="004522FE" w:rsidRDefault="00B55264" w:rsidP="004522FE">
      <w:pPr>
        <w:pStyle w:val="ListParagraph"/>
        <w:numPr>
          <w:ilvl w:val="0"/>
          <w:numId w:val="1"/>
        </w:numPr>
        <w:ind w:left="0" w:firstLine="720"/>
        <w:jc w:val="both"/>
      </w:pPr>
      <w:r>
        <w:t xml:space="preserve">The </w:t>
      </w:r>
      <w:r w:rsidR="001A38CC">
        <w:t xml:space="preserve">Applicant </w:t>
      </w:r>
      <w:r w:rsidR="00F66142">
        <w:t>is a</w:t>
      </w:r>
      <w:r w:rsidR="00F83E30">
        <w:t>llowed</w:t>
      </w:r>
      <w:r w:rsidR="00F66142">
        <w:t xml:space="preserve"> interim compensation and reimbursement of expenses in the amount of </w:t>
      </w:r>
      <w:r>
        <w:rPr>
          <w:u w:val="single"/>
        </w:rPr>
        <w:t xml:space="preserve">   $</w:t>
      </w:r>
      <w:r w:rsidR="00CA3E19" w:rsidRPr="00B55264">
        <w:rPr>
          <w:u w:val="single"/>
        </w:rPr>
        <w:t>[insert amount from cover sheet</w:t>
      </w:r>
      <w:r>
        <w:rPr>
          <w:u w:val="single"/>
        </w:rPr>
        <w:t xml:space="preserve">]   </w:t>
      </w:r>
      <w:r w:rsidR="00F66142">
        <w:t xml:space="preserve"> for the period set forth in the application.</w:t>
      </w:r>
    </w:p>
    <w:p w14:paraId="67B68F3B" w14:textId="77777777" w:rsidR="004522FE" w:rsidRDefault="004522FE" w:rsidP="004522FE">
      <w:pPr>
        <w:pStyle w:val="ListParagraph"/>
        <w:jc w:val="both"/>
      </w:pPr>
    </w:p>
    <w:p w14:paraId="75349C6D" w14:textId="04B3B96D" w:rsidR="004522FE" w:rsidRDefault="004522FE" w:rsidP="004522FE">
      <w:pPr>
        <w:pStyle w:val="ListParagraph"/>
        <w:numPr>
          <w:ilvl w:val="0"/>
          <w:numId w:val="1"/>
        </w:numPr>
        <w:ind w:left="0" w:firstLine="720"/>
        <w:jc w:val="both"/>
      </w:pPr>
      <w:r>
        <w:t xml:space="preserve">The Debtors are authorized to disburse any unpaid </w:t>
      </w:r>
      <w:r w:rsidR="00B55264">
        <w:t xml:space="preserve">amounts </w:t>
      </w:r>
      <w:r>
        <w:t xml:space="preserve">allowed </w:t>
      </w:r>
      <w:r w:rsidR="00FF5406">
        <w:t>by</w:t>
      </w:r>
      <w:r w:rsidR="00B55264">
        <w:t xml:space="preserve"> paragraph 1 of this Order</w:t>
      </w:r>
      <w:r>
        <w:t>.</w:t>
      </w:r>
    </w:p>
    <w:p w14:paraId="65A09E91" w14:textId="64BD02B5" w:rsidR="00F66142" w:rsidRPr="00F90AA1" w:rsidRDefault="00DE6F00">
      <w:r w:rsidRPr="00F66142">
        <w:rPr>
          <w:i/>
          <w:iCs/>
        </w:rPr>
        <w:t xml:space="preserve"> </w:t>
      </w:r>
    </w:p>
    <w:sectPr w:rsidR="00F66142" w:rsidRPr="00F9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CC63" w14:textId="77777777" w:rsidR="0079522B" w:rsidRDefault="0079522B" w:rsidP="00DE6F00">
      <w:pPr>
        <w:spacing w:after="0" w:line="240" w:lineRule="auto"/>
      </w:pPr>
      <w:r>
        <w:separator/>
      </w:r>
    </w:p>
  </w:endnote>
  <w:endnote w:type="continuationSeparator" w:id="0">
    <w:p w14:paraId="7FCF09F1" w14:textId="77777777" w:rsidR="0079522B" w:rsidRDefault="0079522B" w:rsidP="00DE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47E8" w14:textId="77777777" w:rsidR="0079522B" w:rsidRDefault="0079522B" w:rsidP="00DE6F00">
      <w:pPr>
        <w:spacing w:after="0" w:line="240" w:lineRule="auto"/>
      </w:pPr>
      <w:r>
        <w:separator/>
      </w:r>
    </w:p>
  </w:footnote>
  <w:footnote w:type="continuationSeparator" w:id="0">
    <w:p w14:paraId="1037325E" w14:textId="77777777" w:rsidR="0079522B" w:rsidRDefault="0079522B" w:rsidP="00DE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850"/>
    <w:multiLevelType w:val="hybridMultilevel"/>
    <w:tmpl w:val="D3A05A46"/>
    <w:lvl w:ilvl="0" w:tplc="B1DA8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0275E"/>
    <w:multiLevelType w:val="hybridMultilevel"/>
    <w:tmpl w:val="AB021846"/>
    <w:lvl w:ilvl="0" w:tplc="B1DA8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00"/>
    <w:rsid w:val="001423A4"/>
    <w:rsid w:val="001A38CC"/>
    <w:rsid w:val="003D6781"/>
    <w:rsid w:val="004275DF"/>
    <w:rsid w:val="004522FE"/>
    <w:rsid w:val="006B4E1F"/>
    <w:rsid w:val="007212EC"/>
    <w:rsid w:val="00781E1F"/>
    <w:rsid w:val="0079522B"/>
    <w:rsid w:val="00834266"/>
    <w:rsid w:val="00B113E3"/>
    <w:rsid w:val="00B24691"/>
    <w:rsid w:val="00B55264"/>
    <w:rsid w:val="00BD12E3"/>
    <w:rsid w:val="00CA3E19"/>
    <w:rsid w:val="00DE6F00"/>
    <w:rsid w:val="00E13448"/>
    <w:rsid w:val="00E154AC"/>
    <w:rsid w:val="00F66142"/>
    <w:rsid w:val="00F83E30"/>
    <w:rsid w:val="00F90AA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4B5E"/>
  <w15:chartTrackingRefBased/>
  <w15:docId w15:val="{C3AAEFC6-3DE2-4400-A770-7C3CC48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F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6F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F0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F0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Isgur</dc:creator>
  <cp:keywords/>
  <dc:description/>
  <cp:lastModifiedBy>David Jones</cp:lastModifiedBy>
  <cp:revision>3</cp:revision>
  <dcterms:created xsi:type="dcterms:W3CDTF">2021-07-22T21:34:00Z</dcterms:created>
  <dcterms:modified xsi:type="dcterms:W3CDTF">2021-07-22T21:34:00Z</dcterms:modified>
</cp:coreProperties>
</file>