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868A" w14:textId="4D337AD3" w:rsidR="00F81344" w:rsidRPr="00E418D1" w:rsidRDefault="00F81344" w:rsidP="00F81344">
      <w:pPr>
        <w:spacing w:after="360"/>
        <w:jc w:val="center"/>
        <w:rPr>
          <w:rFonts w:ascii="Book Antiqua" w:hAnsi="Book Antiqua"/>
          <w:b/>
          <w:bCs/>
          <w:sz w:val="48"/>
          <w:szCs w:val="48"/>
        </w:rPr>
      </w:pPr>
      <w:r w:rsidRPr="00E418D1">
        <w:rPr>
          <w:rFonts w:ascii="Book Antiqua" w:hAnsi="Book Antiqua"/>
          <w:b/>
          <w:bCs/>
          <w:sz w:val="48"/>
          <w:szCs w:val="48"/>
        </w:rPr>
        <w:t xml:space="preserve">Form </w:t>
      </w:r>
      <w:r w:rsidR="00342A83" w:rsidRPr="00E418D1">
        <w:rPr>
          <w:rFonts w:ascii="Book Antiqua" w:hAnsi="Book Antiqua"/>
          <w:b/>
          <w:bCs/>
          <w:sz w:val="48"/>
          <w:szCs w:val="48"/>
        </w:rPr>
        <w:t>8</w:t>
      </w:r>
    </w:p>
    <w:p w14:paraId="7F4B6AC9" w14:textId="319CC149" w:rsidR="0054599F" w:rsidRPr="00E418D1" w:rsidRDefault="00444101" w:rsidP="004804D1">
      <w:pPr>
        <w:pStyle w:val="Normal0"/>
        <w:jc w:val="center"/>
        <w:rPr>
          <w:rFonts w:ascii="Book Antiqua" w:eastAsia="Times New Roman" w:hAnsi="Book Antiqua"/>
          <w:sz w:val="48"/>
          <w:szCs w:val="48"/>
          <w:lang w:eastAsia="en-US"/>
        </w:rPr>
      </w:pPr>
      <w:r w:rsidRPr="00E418D1">
        <w:rPr>
          <w:rFonts w:ascii="Book Antiqua" w:eastAsia="Times New Roman" w:hAnsi="Book Antiqua"/>
          <w:sz w:val="48"/>
          <w:szCs w:val="48"/>
          <w:lang w:eastAsia="en-US"/>
        </w:rPr>
        <w:t xml:space="preserve">Trial </w:t>
      </w:r>
      <w:r w:rsidR="00342A83" w:rsidRPr="00E418D1">
        <w:rPr>
          <w:rFonts w:ascii="Book Antiqua" w:eastAsia="Times New Roman" w:hAnsi="Book Antiqua"/>
          <w:sz w:val="48"/>
          <w:szCs w:val="48"/>
          <w:lang w:eastAsia="en-US"/>
        </w:rPr>
        <w:t>Witness</w:t>
      </w:r>
      <w:r w:rsidRPr="00E418D1">
        <w:rPr>
          <w:rFonts w:ascii="Book Antiqua" w:eastAsia="Times New Roman" w:hAnsi="Book Antiqua"/>
          <w:sz w:val="48"/>
          <w:szCs w:val="48"/>
          <w:lang w:eastAsia="en-US"/>
        </w:rPr>
        <w:t xml:space="preserve"> List</w:t>
      </w:r>
    </w:p>
    <w:p w14:paraId="075322F7" w14:textId="77777777" w:rsidR="00F81344" w:rsidRPr="00E418D1" w:rsidRDefault="00F81344" w:rsidP="00F81344">
      <w:pPr>
        <w:widowControl/>
        <w:autoSpaceDE/>
        <w:autoSpaceDN/>
        <w:adjustRightInd/>
        <w:jc w:val="left"/>
        <w:rPr>
          <w:rFonts w:ascii="Book Antiqua" w:eastAsiaTheme="minorHAnsi" w:hAnsi="Book Antiqua"/>
          <w:color w:val="000000" w:themeColor="text1"/>
        </w:rPr>
      </w:pPr>
      <w:r w:rsidRPr="00E418D1">
        <w:rPr>
          <w:rFonts w:ascii="Book Antiqua" w:eastAsiaTheme="minorHAnsi" w:hAnsi="Book Antiqua"/>
          <w:color w:val="000000" w:themeColor="text1"/>
        </w:rPr>
        <w:br w:type="page"/>
      </w:r>
    </w:p>
    <w:p w14:paraId="011E972F" w14:textId="77777777" w:rsidR="0081374E" w:rsidRPr="00E418D1" w:rsidRDefault="0081374E" w:rsidP="004804D1">
      <w:pPr>
        <w:jc w:val="center"/>
        <w:rPr>
          <w:rFonts w:ascii="Book Antiqua" w:hAnsi="Book Antiqua"/>
          <w:b/>
          <w:bCs/>
          <w:color w:val="000000" w:themeColor="text1"/>
        </w:rPr>
        <w:sectPr w:rsidR="0081374E" w:rsidRPr="00E418D1" w:rsidSect="0081374E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vAlign w:val="center"/>
          <w:titlePg/>
        </w:sectPr>
      </w:pPr>
    </w:p>
    <w:p w14:paraId="2913D0B4" w14:textId="0FF9E6F9" w:rsidR="004804D1" w:rsidRPr="00E418D1" w:rsidRDefault="004804D1" w:rsidP="004804D1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lastRenderedPageBreak/>
        <w:t>UNITED STATES DISTRICT COURT</w:t>
      </w:r>
    </w:p>
    <w:p w14:paraId="783A5717" w14:textId="77777777" w:rsidR="004804D1" w:rsidRPr="00E418D1" w:rsidRDefault="004804D1" w:rsidP="004804D1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>SOUTHERN DISTRICT OF TEXAS</w:t>
      </w:r>
    </w:p>
    <w:p w14:paraId="712BF50E" w14:textId="77777777" w:rsidR="004804D1" w:rsidRPr="00E418D1" w:rsidRDefault="004804D1" w:rsidP="004804D1">
      <w:pPr>
        <w:spacing w:after="240"/>
        <w:jc w:val="center"/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>___________________ DIVISION</w:t>
      </w:r>
    </w:p>
    <w:p w14:paraId="3E6502E9" w14:textId="77777777" w:rsidR="004804D1" w:rsidRPr="00E418D1" w:rsidRDefault="004804D1" w:rsidP="004804D1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>_____________________</w:t>
      </w: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42D82FB" w14:textId="77777777" w:rsidR="004804D1" w:rsidRPr="00E418D1" w:rsidRDefault="004804D1" w:rsidP="004804D1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106A4F6" w14:textId="77777777" w:rsidR="004804D1" w:rsidRPr="00E418D1" w:rsidRDefault="004804D1" w:rsidP="004804D1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ab/>
        <w:t>Plaintiff,</w:t>
      </w: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16F339AD" w14:textId="77777777" w:rsidR="004804D1" w:rsidRPr="00E418D1" w:rsidRDefault="004804D1" w:rsidP="004804D1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ab/>
      </w: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BF86031" w14:textId="77777777" w:rsidR="004804D1" w:rsidRPr="00E418D1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>v.</w:t>
      </w:r>
      <w:r w:rsidRPr="00E418D1">
        <w:rPr>
          <w:rFonts w:ascii="Book Antiqua" w:hAnsi="Book Antiqua"/>
          <w:b/>
          <w:bCs/>
          <w:color w:val="000000" w:themeColor="text1"/>
        </w:rPr>
        <w:tab/>
      </w: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  <w:r w:rsidRPr="00E418D1">
        <w:rPr>
          <w:rFonts w:ascii="Book Antiqua" w:hAnsi="Book Antiqua"/>
          <w:b/>
          <w:bCs/>
          <w:color w:val="000000" w:themeColor="text1"/>
        </w:rPr>
        <w:tab/>
        <w:t xml:space="preserve">    Civil Action No. ______________</w:t>
      </w:r>
    </w:p>
    <w:p w14:paraId="528EF012" w14:textId="77777777" w:rsidR="004804D1" w:rsidRPr="00E418D1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ab/>
      </w: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509CCC30" w14:textId="77777777" w:rsidR="004804D1" w:rsidRPr="00E418D1" w:rsidRDefault="004804D1" w:rsidP="004804D1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>_____________________</w:t>
      </w: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A522BA0" w14:textId="77777777" w:rsidR="004804D1" w:rsidRPr="00E418D1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ab/>
      </w: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D6058F7" w14:textId="77777777" w:rsidR="004804D1" w:rsidRPr="00E418D1" w:rsidRDefault="004804D1" w:rsidP="004804D1">
      <w:pPr>
        <w:tabs>
          <w:tab w:val="left" w:pos="720"/>
          <w:tab w:val="center" w:pos="4680"/>
          <w:tab w:val="right" w:pos="9360"/>
        </w:tabs>
        <w:spacing w:after="360"/>
        <w:rPr>
          <w:rFonts w:ascii="Book Antiqua" w:hAnsi="Book Antiqua"/>
          <w:b/>
          <w:bCs/>
          <w:color w:val="000000" w:themeColor="text1"/>
        </w:rPr>
      </w:pPr>
      <w:r w:rsidRPr="00E418D1">
        <w:rPr>
          <w:rFonts w:ascii="Book Antiqua" w:hAnsi="Book Antiqua"/>
          <w:b/>
          <w:bCs/>
          <w:color w:val="000000" w:themeColor="text1"/>
        </w:rPr>
        <w:tab/>
        <w:t>Defendant.</w:t>
      </w:r>
      <w:r w:rsidRPr="00E418D1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1463DC73" w14:textId="17BD3C1B" w:rsidR="006310D1" w:rsidRPr="00E418D1" w:rsidRDefault="00444101" w:rsidP="006310D1">
      <w:pPr>
        <w:widowControl/>
        <w:spacing w:after="240"/>
        <w:jc w:val="center"/>
        <w:rPr>
          <w:rFonts w:ascii="Book Antiqua" w:eastAsia="SimSun" w:hAnsi="Book Antiqua"/>
          <w:smallCaps/>
          <w:u w:val="single"/>
        </w:rPr>
      </w:pPr>
      <w:r w:rsidRPr="00E418D1">
        <w:rPr>
          <w:rFonts w:ascii="Book Antiqua" w:eastAsia="SimSun" w:hAnsi="Book Antiqua"/>
          <w:b/>
          <w:bCs/>
          <w:smallCaps/>
          <w:u w:val="single"/>
        </w:rPr>
        <w:t xml:space="preserve">TRIAL </w:t>
      </w:r>
      <w:r w:rsidR="00342A83" w:rsidRPr="00E418D1">
        <w:rPr>
          <w:rFonts w:ascii="Book Antiqua" w:eastAsia="SimSun" w:hAnsi="Book Antiqua"/>
          <w:b/>
          <w:bCs/>
          <w:smallCaps/>
          <w:u w:val="single"/>
        </w:rPr>
        <w:t>WITNESS</w:t>
      </w:r>
      <w:r w:rsidRPr="00E418D1">
        <w:rPr>
          <w:rFonts w:ascii="Book Antiqua" w:eastAsia="SimSun" w:hAnsi="Book Antiqua"/>
          <w:b/>
          <w:bCs/>
          <w:smallCaps/>
          <w:u w:val="single"/>
        </w:rPr>
        <w:t xml:space="preserve"> LIST OF [PARTY]</w:t>
      </w:r>
    </w:p>
    <w:tbl>
      <w:tblPr>
        <w:tblStyle w:val="TableGrid10"/>
        <w:tblW w:w="103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4392"/>
        <w:gridCol w:w="5264"/>
      </w:tblGrid>
      <w:tr w:rsidR="00342A83" w:rsidRPr="00E418D1" w14:paraId="4CEF6828" w14:textId="77777777" w:rsidTr="009E6823">
        <w:trPr>
          <w:trHeight w:val="351"/>
          <w:jc w:val="center"/>
        </w:trPr>
        <w:tc>
          <w:tcPr>
            <w:tcW w:w="705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9427D6E" w14:textId="76B7E42C" w:rsidR="00342A83" w:rsidRPr="00E418D1" w:rsidRDefault="009E6823" w:rsidP="00BA1E8C">
            <w:pPr>
              <w:jc w:val="center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</w:rPr>
              <w:t>No.</w:t>
            </w:r>
          </w:p>
        </w:tc>
        <w:tc>
          <w:tcPr>
            <w:tcW w:w="439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6D298E3" w14:textId="6FC5DBC4" w:rsidR="00342A83" w:rsidRPr="00E418D1" w:rsidRDefault="009E6823" w:rsidP="00BA1E8C">
            <w:pPr>
              <w:jc w:val="center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</w:rPr>
              <w:t>Witness Name</w:t>
            </w:r>
          </w:p>
        </w:tc>
        <w:tc>
          <w:tcPr>
            <w:tcW w:w="5264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bottom"/>
          </w:tcPr>
          <w:p w14:paraId="78401195" w14:textId="7A7B21F1" w:rsidR="00342A83" w:rsidRPr="00E418D1" w:rsidRDefault="009E6823" w:rsidP="00BA1E8C">
            <w:pPr>
              <w:jc w:val="center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</w:rPr>
              <w:t>Witness Address</w:t>
            </w:r>
          </w:p>
        </w:tc>
      </w:tr>
      <w:tr w:rsidR="00342A83" w:rsidRPr="00E418D1" w14:paraId="6A37BC63" w14:textId="77777777" w:rsidTr="009E6823">
        <w:trPr>
          <w:trHeight w:val="351"/>
          <w:jc w:val="center"/>
        </w:trPr>
        <w:tc>
          <w:tcPr>
            <w:tcW w:w="705" w:type="dxa"/>
            <w:tcBorders>
              <w:top w:val="double" w:sz="4" w:space="0" w:color="auto"/>
            </w:tcBorders>
          </w:tcPr>
          <w:p w14:paraId="177B9715" w14:textId="77777777" w:rsidR="00342A83" w:rsidRPr="00E418D1" w:rsidRDefault="00342A83" w:rsidP="00342A83">
            <w:pPr>
              <w:pStyle w:val="ListParagraph"/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ind w:left="144" w:hanging="144"/>
              <w:jc w:val="center"/>
              <w:rPr>
                <w:rFonts w:ascii="Book Antiqua" w:eastAsia="SimSun" w:hAnsi="Book Antiqua" w:cs="Times New Roman"/>
              </w:rPr>
            </w:pPr>
            <w:bookmarkStart w:id="0" w:name="_Hlk51602821"/>
          </w:p>
        </w:tc>
        <w:tc>
          <w:tcPr>
            <w:tcW w:w="4392" w:type="dxa"/>
            <w:tcBorders>
              <w:top w:val="double" w:sz="4" w:space="0" w:color="auto"/>
            </w:tcBorders>
          </w:tcPr>
          <w:p w14:paraId="7B5FBE37" w14:textId="77777777" w:rsidR="00342A83" w:rsidRPr="00E418D1" w:rsidRDefault="00342A8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5264" w:type="dxa"/>
            <w:tcBorders>
              <w:top w:val="double" w:sz="4" w:space="0" w:color="auto"/>
            </w:tcBorders>
          </w:tcPr>
          <w:p w14:paraId="23115006" w14:textId="77777777" w:rsidR="00342A83" w:rsidRPr="00E418D1" w:rsidRDefault="00342A83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342A83" w:rsidRPr="00E418D1" w14:paraId="4DCE8634" w14:textId="77777777" w:rsidTr="009E6823">
        <w:trPr>
          <w:trHeight w:val="1911"/>
          <w:jc w:val="center"/>
        </w:trPr>
        <w:tc>
          <w:tcPr>
            <w:tcW w:w="705" w:type="dxa"/>
          </w:tcPr>
          <w:p w14:paraId="7743035E" w14:textId="77777777" w:rsidR="00342A83" w:rsidRPr="00E418D1" w:rsidRDefault="00342A83" w:rsidP="00BA1E8C">
            <w:pPr>
              <w:rPr>
                <w:rFonts w:ascii="Book Antiqua" w:eastAsia="SimSun" w:hAnsi="Book Antiqua" w:cs="Times New Roman"/>
              </w:rPr>
            </w:pPr>
            <w:bookmarkStart w:id="1" w:name="_Hlk51602787"/>
          </w:p>
        </w:tc>
        <w:tc>
          <w:tcPr>
            <w:tcW w:w="9656" w:type="dxa"/>
            <w:gridSpan w:val="2"/>
          </w:tcPr>
          <w:p w14:paraId="60E53272" w14:textId="3BE3FD78" w:rsidR="00342A83" w:rsidRPr="00E418D1" w:rsidRDefault="00342A83" w:rsidP="009E6823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Live</w:t>
            </w:r>
            <w:r w:rsidR="009E6823"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Deposition</w:t>
            </w:r>
          </w:p>
          <w:p w14:paraId="53CD1EA6" w14:textId="77777777" w:rsidR="00342A83" w:rsidRPr="00E418D1" w:rsidRDefault="00342A83" w:rsidP="00BA1E8C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rPr>
                <w:rFonts w:ascii="Book Antiqua" w:eastAsia="Times New Roman" w:hAnsi="Book Antiqua" w:cs="Times New Roman"/>
                <w:lang w:eastAsia="en-US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Fact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Expert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>Record Custodian</w:t>
            </w:r>
          </w:p>
          <w:p w14:paraId="7F1D9AF8" w14:textId="77777777" w:rsidR="00342A83" w:rsidRPr="00E418D1" w:rsidRDefault="00342A8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  <w:i/>
              </w:rPr>
              <w:t>Brief description of witness capacity and testimonial topics:</w:t>
            </w:r>
          </w:p>
          <w:p w14:paraId="2DCF260A" w14:textId="77777777" w:rsidR="00342A83" w:rsidRPr="00E418D1" w:rsidRDefault="00342A8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Times New Roman" w:hAnsi="Book Antiqua" w:cs="Times New Roman"/>
                <w:lang w:eastAsia="en-US"/>
              </w:rPr>
            </w:pPr>
          </w:p>
          <w:p w14:paraId="7EF3108A" w14:textId="77777777" w:rsidR="00342A83" w:rsidRPr="00E418D1" w:rsidRDefault="00342A8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SimSun" w:hAnsi="Book Antiqua" w:cs="Times New Roman"/>
              </w:rPr>
            </w:pPr>
          </w:p>
        </w:tc>
      </w:tr>
      <w:bookmarkEnd w:id="0"/>
      <w:bookmarkEnd w:id="1"/>
      <w:tr w:rsidR="009E6823" w:rsidRPr="00E418D1" w14:paraId="21085D16" w14:textId="77777777" w:rsidTr="00BA1E8C">
        <w:trPr>
          <w:trHeight w:val="351"/>
          <w:jc w:val="center"/>
        </w:trPr>
        <w:tc>
          <w:tcPr>
            <w:tcW w:w="705" w:type="dxa"/>
            <w:tcBorders>
              <w:top w:val="double" w:sz="4" w:space="0" w:color="auto"/>
            </w:tcBorders>
          </w:tcPr>
          <w:p w14:paraId="27CAF31F" w14:textId="77777777" w:rsidR="009E6823" w:rsidRPr="00E418D1" w:rsidRDefault="009E6823" w:rsidP="00BA1E8C">
            <w:pPr>
              <w:pStyle w:val="ListParagraph"/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ind w:left="144" w:hanging="144"/>
              <w:jc w:val="center"/>
              <w:rPr>
                <w:rFonts w:ascii="Book Antiqua" w:eastAsia="SimSun" w:hAnsi="Book Antiqua" w:cs="Times New Roman"/>
              </w:rPr>
            </w:pPr>
          </w:p>
        </w:tc>
        <w:tc>
          <w:tcPr>
            <w:tcW w:w="4392" w:type="dxa"/>
            <w:tcBorders>
              <w:top w:val="double" w:sz="4" w:space="0" w:color="auto"/>
            </w:tcBorders>
          </w:tcPr>
          <w:p w14:paraId="2FDDC221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5264" w:type="dxa"/>
            <w:tcBorders>
              <w:top w:val="double" w:sz="4" w:space="0" w:color="auto"/>
            </w:tcBorders>
          </w:tcPr>
          <w:p w14:paraId="696D4BF8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2F242A2D" w14:textId="77777777" w:rsidTr="00BA1E8C">
        <w:trPr>
          <w:trHeight w:val="1911"/>
          <w:jc w:val="center"/>
        </w:trPr>
        <w:tc>
          <w:tcPr>
            <w:tcW w:w="705" w:type="dxa"/>
          </w:tcPr>
          <w:p w14:paraId="58E7CF5C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9656" w:type="dxa"/>
            <w:gridSpan w:val="2"/>
          </w:tcPr>
          <w:p w14:paraId="500AE95E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Live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Deposition</w:t>
            </w:r>
          </w:p>
          <w:p w14:paraId="4DA79908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rPr>
                <w:rFonts w:ascii="Book Antiqua" w:eastAsia="Times New Roman" w:hAnsi="Book Antiqua" w:cs="Times New Roman"/>
                <w:lang w:eastAsia="en-US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Fact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Expert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>Record Custodian</w:t>
            </w:r>
          </w:p>
          <w:p w14:paraId="31A6B899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  <w:i/>
              </w:rPr>
              <w:t>Brief description of witness capacity and testimonial topics:</w:t>
            </w:r>
          </w:p>
          <w:p w14:paraId="6404A69D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Times New Roman" w:hAnsi="Book Antiqua" w:cs="Times New Roman"/>
                <w:lang w:eastAsia="en-US"/>
              </w:rPr>
            </w:pPr>
          </w:p>
          <w:p w14:paraId="2178B77E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5ED853F0" w14:textId="77777777" w:rsidTr="00BA1E8C">
        <w:trPr>
          <w:trHeight w:val="351"/>
          <w:jc w:val="center"/>
        </w:trPr>
        <w:tc>
          <w:tcPr>
            <w:tcW w:w="705" w:type="dxa"/>
            <w:tcBorders>
              <w:top w:val="double" w:sz="4" w:space="0" w:color="auto"/>
            </w:tcBorders>
          </w:tcPr>
          <w:p w14:paraId="4877F302" w14:textId="77777777" w:rsidR="009E6823" w:rsidRPr="00E418D1" w:rsidRDefault="009E6823" w:rsidP="00BA1E8C">
            <w:pPr>
              <w:pStyle w:val="ListParagraph"/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ind w:left="144" w:hanging="144"/>
              <w:jc w:val="center"/>
              <w:rPr>
                <w:rFonts w:ascii="Book Antiqua" w:eastAsia="SimSun" w:hAnsi="Book Antiqua" w:cs="Times New Roman"/>
              </w:rPr>
            </w:pPr>
          </w:p>
        </w:tc>
        <w:tc>
          <w:tcPr>
            <w:tcW w:w="4392" w:type="dxa"/>
            <w:tcBorders>
              <w:top w:val="double" w:sz="4" w:space="0" w:color="auto"/>
            </w:tcBorders>
          </w:tcPr>
          <w:p w14:paraId="3CB2689F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5264" w:type="dxa"/>
            <w:tcBorders>
              <w:top w:val="double" w:sz="4" w:space="0" w:color="auto"/>
            </w:tcBorders>
          </w:tcPr>
          <w:p w14:paraId="23646DE3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2E9C351A" w14:textId="77777777" w:rsidTr="00BA1E8C">
        <w:trPr>
          <w:trHeight w:val="1911"/>
          <w:jc w:val="center"/>
        </w:trPr>
        <w:tc>
          <w:tcPr>
            <w:tcW w:w="705" w:type="dxa"/>
          </w:tcPr>
          <w:p w14:paraId="2C18FA0D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9656" w:type="dxa"/>
            <w:gridSpan w:val="2"/>
          </w:tcPr>
          <w:p w14:paraId="553D92B9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Live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Deposition</w:t>
            </w:r>
          </w:p>
          <w:p w14:paraId="3632A06B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rPr>
                <w:rFonts w:ascii="Book Antiqua" w:eastAsia="Times New Roman" w:hAnsi="Book Antiqua" w:cs="Times New Roman"/>
                <w:lang w:eastAsia="en-US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Fact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Expert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>Record Custodian</w:t>
            </w:r>
          </w:p>
          <w:p w14:paraId="4F410136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  <w:i/>
              </w:rPr>
              <w:t>Brief description of witness capacity and testimonial topics:</w:t>
            </w:r>
          </w:p>
          <w:p w14:paraId="0BD85461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Times New Roman" w:hAnsi="Book Antiqua" w:cs="Times New Roman"/>
                <w:lang w:eastAsia="en-US"/>
              </w:rPr>
            </w:pPr>
          </w:p>
          <w:p w14:paraId="0529C5F7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0DE20DE0" w14:textId="77777777" w:rsidTr="00BA1E8C">
        <w:trPr>
          <w:trHeight w:val="351"/>
          <w:jc w:val="center"/>
        </w:trPr>
        <w:tc>
          <w:tcPr>
            <w:tcW w:w="705" w:type="dxa"/>
            <w:tcBorders>
              <w:top w:val="double" w:sz="4" w:space="0" w:color="auto"/>
            </w:tcBorders>
          </w:tcPr>
          <w:p w14:paraId="39ADEBE8" w14:textId="77777777" w:rsidR="009E6823" w:rsidRPr="00E418D1" w:rsidRDefault="009E6823" w:rsidP="00BA1E8C">
            <w:pPr>
              <w:pStyle w:val="ListParagraph"/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ind w:left="144" w:hanging="144"/>
              <w:jc w:val="center"/>
              <w:rPr>
                <w:rFonts w:ascii="Book Antiqua" w:eastAsia="SimSun" w:hAnsi="Book Antiqua" w:cs="Times New Roman"/>
              </w:rPr>
            </w:pPr>
          </w:p>
        </w:tc>
        <w:tc>
          <w:tcPr>
            <w:tcW w:w="4392" w:type="dxa"/>
            <w:tcBorders>
              <w:top w:val="double" w:sz="4" w:space="0" w:color="auto"/>
            </w:tcBorders>
          </w:tcPr>
          <w:p w14:paraId="603FE55E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5264" w:type="dxa"/>
            <w:tcBorders>
              <w:top w:val="double" w:sz="4" w:space="0" w:color="auto"/>
            </w:tcBorders>
          </w:tcPr>
          <w:p w14:paraId="0E4F28EF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6310221B" w14:textId="77777777" w:rsidTr="00BA1E8C">
        <w:trPr>
          <w:trHeight w:val="1911"/>
          <w:jc w:val="center"/>
        </w:trPr>
        <w:tc>
          <w:tcPr>
            <w:tcW w:w="705" w:type="dxa"/>
          </w:tcPr>
          <w:p w14:paraId="343B14EE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9656" w:type="dxa"/>
            <w:gridSpan w:val="2"/>
          </w:tcPr>
          <w:p w14:paraId="599EBE09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Live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Deposition</w:t>
            </w:r>
          </w:p>
          <w:p w14:paraId="39ED355D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rPr>
                <w:rFonts w:ascii="Book Antiqua" w:eastAsia="Times New Roman" w:hAnsi="Book Antiqua" w:cs="Times New Roman"/>
                <w:lang w:eastAsia="en-US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Fact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Expert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>Record Custodian</w:t>
            </w:r>
          </w:p>
          <w:p w14:paraId="5C24FF4F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  <w:i/>
              </w:rPr>
              <w:t>Brief description of witness capacity and testimonial topics:</w:t>
            </w:r>
          </w:p>
          <w:p w14:paraId="12636154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Times New Roman" w:hAnsi="Book Antiqua" w:cs="Times New Roman"/>
                <w:lang w:eastAsia="en-US"/>
              </w:rPr>
            </w:pPr>
          </w:p>
          <w:p w14:paraId="09998F03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01054D04" w14:textId="77777777" w:rsidTr="00BA1E8C">
        <w:trPr>
          <w:trHeight w:val="351"/>
          <w:jc w:val="center"/>
        </w:trPr>
        <w:tc>
          <w:tcPr>
            <w:tcW w:w="705" w:type="dxa"/>
            <w:tcBorders>
              <w:top w:val="double" w:sz="4" w:space="0" w:color="auto"/>
            </w:tcBorders>
          </w:tcPr>
          <w:p w14:paraId="7CF9529A" w14:textId="77777777" w:rsidR="009E6823" w:rsidRPr="00E418D1" w:rsidRDefault="009E6823" w:rsidP="00BA1E8C">
            <w:pPr>
              <w:pStyle w:val="ListParagraph"/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ind w:left="144" w:hanging="144"/>
              <w:jc w:val="center"/>
              <w:rPr>
                <w:rFonts w:ascii="Book Antiqua" w:eastAsia="SimSun" w:hAnsi="Book Antiqua" w:cs="Times New Roman"/>
              </w:rPr>
            </w:pPr>
          </w:p>
        </w:tc>
        <w:tc>
          <w:tcPr>
            <w:tcW w:w="4392" w:type="dxa"/>
            <w:tcBorders>
              <w:top w:val="double" w:sz="4" w:space="0" w:color="auto"/>
            </w:tcBorders>
          </w:tcPr>
          <w:p w14:paraId="03E2D443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5264" w:type="dxa"/>
            <w:tcBorders>
              <w:top w:val="double" w:sz="4" w:space="0" w:color="auto"/>
            </w:tcBorders>
          </w:tcPr>
          <w:p w14:paraId="2FF5BAA0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77158BBA" w14:textId="77777777" w:rsidTr="00BA1E8C">
        <w:trPr>
          <w:trHeight w:val="1911"/>
          <w:jc w:val="center"/>
        </w:trPr>
        <w:tc>
          <w:tcPr>
            <w:tcW w:w="705" w:type="dxa"/>
          </w:tcPr>
          <w:p w14:paraId="43685178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  <w:bookmarkStart w:id="2" w:name="_Hlk51602906"/>
          </w:p>
        </w:tc>
        <w:tc>
          <w:tcPr>
            <w:tcW w:w="9656" w:type="dxa"/>
            <w:gridSpan w:val="2"/>
          </w:tcPr>
          <w:p w14:paraId="140A3939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Live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Deposition</w:t>
            </w:r>
          </w:p>
          <w:p w14:paraId="6741E95D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rPr>
                <w:rFonts w:ascii="Book Antiqua" w:eastAsia="Times New Roman" w:hAnsi="Book Antiqua" w:cs="Times New Roman"/>
                <w:lang w:eastAsia="en-US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Fact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Expert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>Record Custodian</w:t>
            </w:r>
          </w:p>
          <w:p w14:paraId="66A294B0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  <w:i/>
              </w:rPr>
              <w:t>Brief description of witness capacity and testimonial topics:</w:t>
            </w:r>
          </w:p>
          <w:p w14:paraId="062F001A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Times New Roman" w:hAnsi="Book Antiqua" w:cs="Times New Roman"/>
                <w:lang w:eastAsia="en-US"/>
              </w:rPr>
            </w:pPr>
          </w:p>
          <w:p w14:paraId="5423A8F4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SimSun" w:hAnsi="Book Antiqua" w:cs="Times New Roman"/>
              </w:rPr>
            </w:pPr>
          </w:p>
        </w:tc>
      </w:tr>
      <w:bookmarkEnd w:id="2"/>
      <w:tr w:rsidR="00342A83" w:rsidRPr="00E418D1" w14:paraId="0C2FB55F" w14:textId="77777777" w:rsidTr="009E6823">
        <w:trPr>
          <w:trHeight w:val="351"/>
          <w:jc w:val="center"/>
        </w:trPr>
        <w:tc>
          <w:tcPr>
            <w:tcW w:w="705" w:type="dxa"/>
          </w:tcPr>
          <w:p w14:paraId="15E0EB7A" w14:textId="77777777" w:rsidR="00342A83" w:rsidRPr="00E418D1" w:rsidRDefault="00342A83" w:rsidP="00342A83">
            <w:pPr>
              <w:pStyle w:val="ListParagraph"/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ind w:left="144" w:hanging="144"/>
              <w:jc w:val="center"/>
              <w:rPr>
                <w:rFonts w:ascii="Book Antiqua" w:eastAsia="SimSun" w:hAnsi="Book Antiqua" w:cs="Times New Roman"/>
              </w:rPr>
            </w:pPr>
          </w:p>
        </w:tc>
        <w:tc>
          <w:tcPr>
            <w:tcW w:w="4392" w:type="dxa"/>
          </w:tcPr>
          <w:p w14:paraId="70B6734C" w14:textId="77777777" w:rsidR="00342A83" w:rsidRPr="00E418D1" w:rsidRDefault="00342A8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5264" w:type="dxa"/>
          </w:tcPr>
          <w:p w14:paraId="22720B7E" w14:textId="77777777" w:rsidR="00342A83" w:rsidRPr="00E418D1" w:rsidRDefault="00342A83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06C348F2" w14:textId="77777777" w:rsidTr="00BA1E8C">
        <w:trPr>
          <w:trHeight w:val="1911"/>
          <w:jc w:val="center"/>
        </w:trPr>
        <w:tc>
          <w:tcPr>
            <w:tcW w:w="705" w:type="dxa"/>
          </w:tcPr>
          <w:p w14:paraId="4915A7A2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9656" w:type="dxa"/>
            <w:gridSpan w:val="2"/>
          </w:tcPr>
          <w:p w14:paraId="5ECCD042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Live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Deposition</w:t>
            </w:r>
          </w:p>
          <w:p w14:paraId="725E6F15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rPr>
                <w:rFonts w:ascii="Book Antiqua" w:eastAsia="Times New Roman" w:hAnsi="Book Antiqua" w:cs="Times New Roman"/>
                <w:lang w:eastAsia="en-US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Fact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Expert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>Record Custodian</w:t>
            </w:r>
          </w:p>
          <w:p w14:paraId="2BD8632E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  <w:i/>
              </w:rPr>
              <w:t>Brief description of witness capacity and testimonial topics:</w:t>
            </w:r>
          </w:p>
          <w:p w14:paraId="27619A94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Times New Roman" w:hAnsi="Book Antiqua" w:cs="Times New Roman"/>
                <w:lang w:eastAsia="en-US"/>
              </w:rPr>
            </w:pPr>
          </w:p>
          <w:p w14:paraId="6673E273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SimSun" w:hAnsi="Book Antiqua" w:cs="Times New Roman"/>
              </w:rPr>
            </w:pPr>
          </w:p>
        </w:tc>
      </w:tr>
      <w:tr w:rsidR="00373555" w:rsidRPr="00E418D1" w14:paraId="62F9633A" w14:textId="77777777" w:rsidTr="00BA1E8C">
        <w:trPr>
          <w:trHeight w:val="351"/>
          <w:jc w:val="center"/>
        </w:trPr>
        <w:tc>
          <w:tcPr>
            <w:tcW w:w="705" w:type="dxa"/>
          </w:tcPr>
          <w:p w14:paraId="205F7CC9" w14:textId="77777777" w:rsidR="00373555" w:rsidRPr="00E418D1" w:rsidRDefault="00373555" w:rsidP="00BA1E8C">
            <w:pPr>
              <w:pStyle w:val="ListParagraph"/>
              <w:widowControl/>
              <w:numPr>
                <w:ilvl w:val="0"/>
                <w:numId w:val="31"/>
              </w:numPr>
              <w:suppressAutoHyphens/>
              <w:autoSpaceDE/>
              <w:autoSpaceDN/>
              <w:adjustRightInd/>
              <w:ind w:left="144" w:hanging="144"/>
              <w:jc w:val="center"/>
              <w:rPr>
                <w:rFonts w:ascii="Book Antiqua" w:eastAsia="SimSun" w:hAnsi="Book Antiqua" w:cs="Times New Roman"/>
              </w:rPr>
            </w:pPr>
          </w:p>
        </w:tc>
        <w:tc>
          <w:tcPr>
            <w:tcW w:w="4392" w:type="dxa"/>
          </w:tcPr>
          <w:p w14:paraId="0A42FE45" w14:textId="77777777" w:rsidR="00373555" w:rsidRPr="00E418D1" w:rsidRDefault="00373555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5264" w:type="dxa"/>
          </w:tcPr>
          <w:p w14:paraId="472148F9" w14:textId="77777777" w:rsidR="00373555" w:rsidRPr="00E418D1" w:rsidRDefault="00373555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9E6823" w:rsidRPr="00E418D1" w14:paraId="50363D2C" w14:textId="77777777" w:rsidTr="00BA1E8C">
        <w:trPr>
          <w:trHeight w:val="1911"/>
          <w:jc w:val="center"/>
        </w:trPr>
        <w:tc>
          <w:tcPr>
            <w:tcW w:w="705" w:type="dxa"/>
          </w:tcPr>
          <w:p w14:paraId="0CD2265D" w14:textId="77777777" w:rsidR="009E6823" w:rsidRPr="00E418D1" w:rsidRDefault="009E6823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9656" w:type="dxa"/>
            <w:gridSpan w:val="2"/>
          </w:tcPr>
          <w:p w14:paraId="751664F8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Live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Deposition</w:t>
            </w:r>
          </w:p>
          <w:p w14:paraId="772C7E38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rPr>
                <w:rFonts w:ascii="Book Antiqua" w:eastAsia="Times New Roman" w:hAnsi="Book Antiqua" w:cs="Times New Roman"/>
                <w:lang w:eastAsia="en-US"/>
              </w:rPr>
            </w:pP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Fact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 xml:space="preserve"> Expert</w:t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ab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sym w:font="Wingdings" w:char="F06F"/>
            </w:r>
            <w:r w:rsidRPr="00E418D1">
              <w:rPr>
                <w:rFonts w:ascii="Book Antiqua" w:eastAsia="Times New Roman" w:hAnsi="Book Antiqua" w:cs="Times New Roman"/>
                <w:lang w:eastAsia="en-US"/>
              </w:rPr>
              <w:t>Record Custodian</w:t>
            </w:r>
          </w:p>
          <w:p w14:paraId="00F31B91" w14:textId="77777777" w:rsidR="009E6823" w:rsidRPr="00E418D1" w:rsidRDefault="009E6823" w:rsidP="00BA1E8C">
            <w:pPr>
              <w:spacing w:after="120"/>
              <w:rPr>
                <w:rFonts w:ascii="Book Antiqua" w:eastAsia="SimSun" w:hAnsi="Book Antiqua" w:cs="Times New Roman"/>
              </w:rPr>
            </w:pPr>
            <w:r w:rsidRPr="00E418D1">
              <w:rPr>
                <w:rFonts w:ascii="Book Antiqua" w:eastAsia="SimSun" w:hAnsi="Book Antiqua" w:cs="Times New Roman"/>
                <w:i/>
              </w:rPr>
              <w:t>Brief description of witness capacity and testimonial topics:</w:t>
            </w:r>
          </w:p>
          <w:p w14:paraId="0975287A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Times New Roman" w:hAnsi="Book Antiqua" w:cs="Times New Roman"/>
                <w:lang w:eastAsia="en-US"/>
              </w:rPr>
            </w:pPr>
          </w:p>
          <w:p w14:paraId="6E9E7688" w14:textId="77777777" w:rsidR="009E6823" w:rsidRPr="00E418D1" w:rsidRDefault="009E6823" w:rsidP="00BA1E8C">
            <w:pPr>
              <w:tabs>
                <w:tab w:val="left" w:pos="1448"/>
                <w:tab w:val="left" w:pos="2888"/>
                <w:tab w:val="left" w:pos="4238"/>
              </w:tabs>
              <w:rPr>
                <w:rFonts w:ascii="Book Antiqua" w:eastAsia="SimSun" w:hAnsi="Book Antiqua" w:cs="Times New Roman"/>
              </w:rPr>
            </w:pPr>
          </w:p>
        </w:tc>
      </w:tr>
    </w:tbl>
    <w:p w14:paraId="1CBAD80F" w14:textId="77777777" w:rsidR="006310D1" w:rsidRPr="00E418D1" w:rsidRDefault="006310D1" w:rsidP="006310D1">
      <w:pPr>
        <w:widowControl/>
        <w:rPr>
          <w:rFonts w:ascii="Book Antiqua" w:eastAsia="SimSun" w:hAnsi="Book Antiqua"/>
        </w:rPr>
      </w:pPr>
      <w:r w:rsidRPr="00E418D1">
        <w:rPr>
          <w:rFonts w:ascii="Book Antiqua" w:eastAsia="SimSun" w:hAnsi="Book Antiqua"/>
        </w:rPr>
        <w:t xml:space="preserve"> </w:t>
      </w:r>
    </w:p>
    <w:p w14:paraId="2C52433D" w14:textId="26A6A3AE" w:rsidR="00C169A3" w:rsidRPr="00E418D1" w:rsidRDefault="00C169A3" w:rsidP="00C169A3">
      <w:pPr>
        <w:rPr>
          <w:rFonts w:ascii="Book Antiqua" w:eastAsia="SimSun" w:hAnsi="Book Antiqua"/>
        </w:rPr>
      </w:pPr>
    </w:p>
    <w:p w14:paraId="61E20434" w14:textId="77777777" w:rsidR="009E6823" w:rsidRPr="00E418D1" w:rsidRDefault="009E6823" w:rsidP="00C169A3">
      <w:pPr>
        <w:rPr>
          <w:rFonts w:ascii="Book Antiqua" w:eastAsia="SimSun" w:hAnsi="Book Antiqua"/>
        </w:rPr>
      </w:pPr>
    </w:p>
    <w:p w14:paraId="6AEA3647" w14:textId="77777777" w:rsidR="00C169A3" w:rsidRPr="00E418D1" w:rsidRDefault="00C169A3" w:rsidP="00C169A3">
      <w:pPr>
        <w:pStyle w:val="Normal0"/>
        <w:ind w:left="720"/>
        <w:rPr>
          <w:rFonts w:ascii="Book Antiqua" w:hAnsi="Book Antiqua"/>
          <w:szCs w:val="24"/>
          <w:u w:val="single"/>
        </w:rPr>
      </w:pPr>
      <w:r w:rsidRPr="00E418D1">
        <w:rPr>
          <w:rFonts w:ascii="Book Antiqua" w:hAnsi="Book Antiqua"/>
          <w:szCs w:val="24"/>
          <w:u w:val="single"/>
        </w:rPr>
        <w:tab/>
      </w:r>
      <w:r w:rsidRPr="00E418D1">
        <w:rPr>
          <w:rFonts w:ascii="Book Antiqua" w:hAnsi="Book Antiqua"/>
          <w:szCs w:val="24"/>
          <w:u w:val="single"/>
        </w:rPr>
        <w:tab/>
      </w:r>
      <w:r w:rsidRPr="00E418D1">
        <w:rPr>
          <w:rFonts w:ascii="Book Antiqua" w:hAnsi="Book Antiqua"/>
          <w:szCs w:val="24"/>
          <w:u w:val="single"/>
        </w:rPr>
        <w:tab/>
      </w:r>
      <w:r w:rsidRPr="00E418D1">
        <w:rPr>
          <w:rFonts w:ascii="Book Antiqua" w:hAnsi="Book Antiqua"/>
          <w:szCs w:val="24"/>
          <w:u w:val="single"/>
        </w:rPr>
        <w:tab/>
      </w:r>
      <w:r w:rsidRPr="00E418D1">
        <w:rPr>
          <w:rFonts w:ascii="Book Antiqua" w:hAnsi="Book Antiqua"/>
          <w:szCs w:val="24"/>
        </w:rPr>
        <w:tab/>
      </w:r>
      <w:r w:rsidRPr="00E418D1">
        <w:rPr>
          <w:rFonts w:ascii="Book Antiqua" w:hAnsi="Book Antiqua"/>
          <w:szCs w:val="24"/>
        </w:rPr>
        <w:tab/>
      </w:r>
      <w:r w:rsidRPr="00E418D1">
        <w:rPr>
          <w:rFonts w:ascii="Book Antiqua" w:hAnsi="Book Antiqua"/>
          <w:szCs w:val="24"/>
          <w:u w:val="single"/>
        </w:rPr>
        <w:tab/>
      </w:r>
      <w:r w:rsidRPr="00E418D1">
        <w:rPr>
          <w:rFonts w:ascii="Book Antiqua" w:hAnsi="Book Antiqua"/>
          <w:szCs w:val="24"/>
          <w:u w:val="single"/>
        </w:rPr>
        <w:tab/>
      </w:r>
      <w:r w:rsidRPr="00E418D1">
        <w:rPr>
          <w:rFonts w:ascii="Book Antiqua" w:hAnsi="Book Antiqua"/>
          <w:szCs w:val="24"/>
          <w:u w:val="single"/>
        </w:rPr>
        <w:tab/>
      </w:r>
      <w:r w:rsidRPr="00E418D1">
        <w:rPr>
          <w:rFonts w:ascii="Book Antiqua" w:hAnsi="Book Antiqua"/>
          <w:szCs w:val="24"/>
          <w:u w:val="single"/>
        </w:rPr>
        <w:tab/>
      </w:r>
    </w:p>
    <w:p w14:paraId="363127B2" w14:textId="5E68F798" w:rsidR="00C169A3" w:rsidRPr="00E418D1" w:rsidRDefault="00C169A3" w:rsidP="00C169A3">
      <w:pPr>
        <w:pStyle w:val="Normal0"/>
        <w:ind w:left="720"/>
        <w:rPr>
          <w:rFonts w:ascii="Book Antiqua" w:hAnsi="Book Antiqua"/>
          <w:szCs w:val="24"/>
        </w:rPr>
      </w:pPr>
      <w:r w:rsidRPr="00E418D1">
        <w:rPr>
          <w:rFonts w:ascii="Book Antiqua" w:hAnsi="Book Antiqua"/>
          <w:szCs w:val="24"/>
        </w:rPr>
        <w:t>Date</w:t>
      </w:r>
      <w:r w:rsidRPr="00E418D1">
        <w:rPr>
          <w:rFonts w:ascii="Book Antiqua" w:hAnsi="Book Antiqua"/>
          <w:szCs w:val="24"/>
        </w:rPr>
        <w:tab/>
      </w:r>
      <w:r w:rsidRPr="00E418D1">
        <w:rPr>
          <w:rFonts w:ascii="Book Antiqua" w:hAnsi="Book Antiqua"/>
          <w:szCs w:val="24"/>
        </w:rPr>
        <w:tab/>
      </w:r>
      <w:r w:rsidRPr="00E418D1">
        <w:rPr>
          <w:rFonts w:ascii="Book Antiqua" w:hAnsi="Book Antiqua"/>
          <w:szCs w:val="24"/>
        </w:rPr>
        <w:tab/>
      </w:r>
      <w:r w:rsidRPr="00E418D1">
        <w:rPr>
          <w:rFonts w:ascii="Book Antiqua" w:hAnsi="Book Antiqua"/>
          <w:szCs w:val="24"/>
        </w:rPr>
        <w:tab/>
      </w:r>
      <w:r w:rsidRPr="00E418D1">
        <w:rPr>
          <w:rFonts w:ascii="Book Antiqua" w:hAnsi="Book Antiqua"/>
          <w:szCs w:val="24"/>
        </w:rPr>
        <w:tab/>
      </w:r>
      <w:r w:rsidRPr="00E418D1">
        <w:rPr>
          <w:rFonts w:ascii="Book Antiqua" w:hAnsi="Book Antiqua"/>
          <w:szCs w:val="24"/>
        </w:rPr>
        <w:tab/>
        <w:t>[Signature Block]</w:t>
      </w:r>
    </w:p>
    <w:p w14:paraId="16CCB2B4" w14:textId="77777777" w:rsidR="00C169A3" w:rsidRPr="00E418D1" w:rsidRDefault="00C169A3" w:rsidP="00C169A3">
      <w:pPr>
        <w:ind w:left="720"/>
        <w:rPr>
          <w:rFonts w:ascii="Book Antiqua" w:eastAsia="SimSun" w:hAnsi="Book Antiqua"/>
        </w:rPr>
      </w:pPr>
    </w:p>
    <w:sectPr w:rsidR="00C169A3" w:rsidRPr="00E418D1" w:rsidSect="0081374E"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F537" w14:textId="293FBEE4" w:rsidR="0081374E" w:rsidRPr="00E418D1" w:rsidRDefault="0081374E" w:rsidP="0081374E">
    <w:pPr>
      <w:pStyle w:val="Footer"/>
      <w:jc w:val="center"/>
      <w:rPr>
        <w:rFonts w:ascii="Book Antiqua" w:hAnsi="Book Antiqua"/>
      </w:rPr>
    </w:pPr>
    <w:r w:rsidRPr="00E418D1">
      <w:rPr>
        <w:rFonts w:ascii="Book Antiqua" w:hAnsi="Book Antiqua"/>
      </w:rPr>
      <w:fldChar w:fldCharType="begin"/>
    </w:r>
    <w:r w:rsidRPr="00E418D1">
      <w:rPr>
        <w:rFonts w:ascii="Book Antiqua" w:hAnsi="Book Antiqua"/>
      </w:rPr>
      <w:instrText xml:space="preserve"> PAGE   \* MERGEFORMAT </w:instrText>
    </w:r>
    <w:r w:rsidRPr="00E418D1">
      <w:rPr>
        <w:rFonts w:ascii="Book Antiqua" w:hAnsi="Book Antiqua"/>
      </w:rPr>
      <w:fldChar w:fldCharType="separate"/>
    </w:r>
    <w:r w:rsidRPr="00E418D1">
      <w:rPr>
        <w:rFonts w:ascii="Book Antiqua" w:hAnsi="Book Antiqua"/>
        <w:noProof/>
      </w:rPr>
      <w:t>1</w:t>
    </w:r>
    <w:r w:rsidRPr="00E418D1">
      <w:rPr>
        <w:rFonts w:ascii="Book Antiqua" w:hAnsi="Book Antiqu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3648" w14:textId="77777777" w:rsidR="006310D1" w:rsidRDefault="006310D1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44773A9"/>
    <w:multiLevelType w:val="hybridMultilevel"/>
    <w:tmpl w:val="EF007DD6"/>
    <w:lvl w:ilvl="0" w:tplc="0D8ADF38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59B1FFA"/>
    <w:multiLevelType w:val="hybridMultilevel"/>
    <w:tmpl w:val="02584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43DDC"/>
    <w:multiLevelType w:val="hybridMultilevel"/>
    <w:tmpl w:val="AEA2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36868">
    <w:abstractNumId w:val="13"/>
  </w:num>
  <w:num w:numId="2" w16cid:durableId="208762961">
    <w:abstractNumId w:val="20"/>
  </w:num>
  <w:num w:numId="3" w16cid:durableId="531306981">
    <w:abstractNumId w:val="15"/>
  </w:num>
  <w:num w:numId="4" w16cid:durableId="1836719601">
    <w:abstractNumId w:val="11"/>
  </w:num>
  <w:num w:numId="5" w16cid:durableId="456022766">
    <w:abstractNumId w:val="9"/>
  </w:num>
  <w:num w:numId="6" w16cid:durableId="1048264769">
    <w:abstractNumId w:val="7"/>
  </w:num>
  <w:num w:numId="7" w16cid:durableId="826359706">
    <w:abstractNumId w:val="6"/>
  </w:num>
  <w:num w:numId="8" w16cid:durableId="1076367327">
    <w:abstractNumId w:val="5"/>
  </w:num>
  <w:num w:numId="9" w16cid:durableId="1440954966">
    <w:abstractNumId w:val="4"/>
  </w:num>
  <w:num w:numId="10" w16cid:durableId="1097098753">
    <w:abstractNumId w:val="8"/>
  </w:num>
  <w:num w:numId="11" w16cid:durableId="1872959867">
    <w:abstractNumId w:val="3"/>
  </w:num>
  <w:num w:numId="12" w16cid:durableId="1086615372">
    <w:abstractNumId w:val="2"/>
  </w:num>
  <w:num w:numId="13" w16cid:durableId="847404951">
    <w:abstractNumId w:val="1"/>
  </w:num>
  <w:num w:numId="14" w16cid:durableId="737898430">
    <w:abstractNumId w:val="0"/>
  </w:num>
  <w:num w:numId="15" w16cid:durableId="485165041">
    <w:abstractNumId w:val="17"/>
  </w:num>
  <w:num w:numId="16" w16cid:durableId="1157963598">
    <w:abstractNumId w:val="24"/>
  </w:num>
  <w:num w:numId="17" w16cid:durableId="15891000">
    <w:abstractNumId w:val="22"/>
  </w:num>
  <w:num w:numId="18" w16cid:durableId="358818948">
    <w:abstractNumId w:val="32"/>
  </w:num>
  <w:num w:numId="19" w16cid:durableId="1264730192">
    <w:abstractNumId w:val="32"/>
  </w:num>
  <w:num w:numId="20" w16cid:durableId="2036806776">
    <w:abstractNumId w:val="28"/>
  </w:num>
  <w:num w:numId="21" w16cid:durableId="964624679">
    <w:abstractNumId w:val="16"/>
  </w:num>
  <w:num w:numId="22" w16cid:durableId="754789702">
    <w:abstractNumId w:val="10"/>
  </w:num>
  <w:num w:numId="23" w16cid:durableId="1273054880">
    <w:abstractNumId w:val="21"/>
  </w:num>
  <w:num w:numId="24" w16cid:durableId="482620445">
    <w:abstractNumId w:val="25"/>
  </w:num>
  <w:num w:numId="25" w16cid:durableId="326372921">
    <w:abstractNumId w:val="30"/>
  </w:num>
  <w:num w:numId="26" w16cid:durableId="174267095">
    <w:abstractNumId w:val="12"/>
  </w:num>
  <w:num w:numId="27" w16cid:durableId="2072993560">
    <w:abstractNumId w:val="27"/>
  </w:num>
  <w:num w:numId="28" w16cid:durableId="1730416739">
    <w:abstractNumId w:val="31"/>
  </w:num>
  <w:num w:numId="29" w16cid:durableId="1258054570">
    <w:abstractNumId w:val="29"/>
  </w:num>
  <w:num w:numId="30" w16cid:durableId="760839091">
    <w:abstractNumId w:val="18"/>
  </w:num>
  <w:num w:numId="31" w16cid:durableId="51284053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09D748EE-4DA1-4F8E-814B-7EC314DB2F1E}"/>
    <w:docVar w:name="dgnword-eventsink" w:val="291372520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36E84"/>
    <w:rsid w:val="000830E3"/>
    <w:rsid w:val="00085105"/>
    <w:rsid w:val="000908D2"/>
    <w:rsid w:val="000962F3"/>
    <w:rsid w:val="00096EA5"/>
    <w:rsid w:val="000D6E47"/>
    <w:rsid w:val="00106134"/>
    <w:rsid w:val="00125EC1"/>
    <w:rsid w:val="00126101"/>
    <w:rsid w:val="0014287F"/>
    <w:rsid w:val="0016706F"/>
    <w:rsid w:val="001739B6"/>
    <w:rsid w:val="00177FB6"/>
    <w:rsid w:val="001E34EE"/>
    <w:rsid w:val="0024150B"/>
    <w:rsid w:val="00251FAC"/>
    <w:rsid w:val="00261311"/>
    <w:rsid w:val="0028724A"/>
    <w:rsid w:val="0029525B"/>
    <w:rsid w:val="00342A83"/>
    <w:rsid w:val="00373555"/>
    <w:rsid w:val="003F11F9"/>
    <w:rsid w:val="00444101"/>
    <w:rsid w:val="00461608"/>
    <w:rsid w:val="004804D1"/>
    <w:rsid w:val="004B1999"/>
    <w:rsid w:val="004C3222"/>
    <w:rsid w:val="004F0CCF"/>
    <w:rsid w:val="0054599F"/>
    <w:rsid w:val="0056484C"/>
    <w:rsid w:val="005E03A8"/>
    <w:rsid w:val="005F04B4"/>
    <w:rsid w:val="005F04BF"/>
    <w:rsid w:val="006310D1"/>
    <w:rsid w:val="00633AF5"/>
    <w:rsid w:val="006B77DD"/>
    <w:rsid w:val="007707AE"/>
    <w:rsid w:val="007B4202"/>
    <w:rsid w:val="0081374E"/>
    <w:rsid w:val="00862AF3"/>
    <w:rsid w:val="0086458A"/>
    <w:rsid w:val="009325B3"/>
    <w:rsid w:val="0094513E"/>
    <w:rsid w:val="00977050"/>
    <w:rsid w:val="009E3123"/>
    <w:rsid w:val="009E6823"/>
    <w:rsid w:val="009F20B1"/>
    <w:rsid w:val="009F2E84"/>
    <w:rsid w:val="00A247FF"/>
    <w:rsid w:val="00A34A32"/>
    <w:rsid w:val="00A43755"/>
    <w:rsid w:val="00A81BC8"/>
    <w:rsid w:val="00AA16FC"/>
    <w:rsid w:val="00B217CE"/>
    <w:rsid w:val="00B315A4"/>
    <w:rsid w:val="00B63DE2"/>
    <w:rsid w:val="00C169A3"/>
    <w:rsid w:val="00C639DC"/>
    <w:rsid w:val="00CB1189"/>
    <w:rsid w:val="00CB623D"/>
    <w:rsid w:val="00D00E51"/>
    <w:rsid w:val="00D119E8"/>
    <w:rsid w:val="00D31E30"/>
    <w:rsid w:val="00D37E66"/>
    <w:rsid w:val="00D40797"/>
    <w:rsid w:val="00D46621"/>
    <w:rsid w:val="00D734D4"/>
    <w:rsid w:val="00DE2124"/>
    <w:rsid w:val="00E121E7"/>
    <w:rsid w:val="00E24319"/>
    <w:rsid w:val="00E418D1"/>
    <w:rsid w:val="00E937CD"/>
    <w:rsid w:val="00F81344"/>
    <w:rsid w:val="00FE213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spacing w:after="0" w:line="480" w:lineRule="auto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8134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344"/>
    <w:rPr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444101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B0BE-60F0-4066-9BD0-D7BE9F2F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2</cp:revision>
  <cp:lastPrinted>2020-07-30T02:53:00Z</cp:lastPrinted>
  <dcterms:created xsi:type="dcterms:W3CDTF">2024-09-12T22:13:00Z</dcterms:created>
  <dcterms:modified xsi:type="dcterms:W3CDTF">2024-09-12T22:13:00Z</dcterms:modified>
</cp:coreProperties>
</file>