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868A" w14:textId="06AFE2E3" w:rsidR="00F81344" w:rsidRPr="00260F3D" w:rsidRDefault="00F81344" w:rsidP="00F81344">
      <w:pPr>
        <w:spacing w:after="360"/>
        <w:jc w:val="center"/>
        <w:rPr>
          <w:rFonts w:ascii="Book Antiqua" w:hAnsi="Book Antiqua"/>
          <w:b/>
          <w:bCs/>
          <w:sz w:val="48"/>
          <w:szCs w:val="48"/>
        </w:rPr>
      </w:pPr>
      <w:r w:rsidRPr="00260F3D">
        <w:rPr>
          <w:rFonts w:ascii="Book Antiqua" w:hAnsi="Book Antiqua"/>
          <w:b/>
          <w:bCs/>
          <w:sz w:val="48"/>
          <w:szCs w:val="48"/>
        </w:rPr>
        <w:t xml:space="preserve">Form </w:t>
      </w:r>
      <w:r w:rsidR="00E2464C" w:rsidRPr="00260F3D">
        <w:rPr>
          <w:rFonts w:ascii="Book Antiqua" w:hAnsi="Book Antiqua"/>
          <w:b/>
          <w:bCs/>
          <w:sz w:val="48"/>
          <w:szCs w:val="48"/>
        </w:rPr>
        <w:t>7</w:t>
      </w:r>
    </w:p>
    <w:p w14:paraId="7F4B6AC9" w14:textId="598D97AE" w:rsidR="0054599F" w:rsidRPr="00260F3D" w:rsidRDefault="00444101" w:rsidP="004804D1">
      <w:pPr>
        <w:pStyle w:val="Normal0"/>
        <w:jc w:val="center"/>
        <w:rPr>
          <w:rFonts w:ascii="Book Antiqua" w:eastAsia="Times New Roman" w:hAnsi="Book Antiqua"/>
          <w:sz w:val="48"/>
          <w:szCs w:val="48"/>
          <w:lang w:eastAsia="en-US"/>
        </w:rPr>
      </w:pPr>
      <w:r w:rsidRPr="00260F3D">
        <w:rPr>
          <w:rFonts w:ascii="Book Antiqua" w:eastAsia="Times New Roman" w:hAnsi="Book Antiqua"/>
          <w:sz w:val="48"/>
          <w:szCs w:val="48"/>
          <w:lang w:eastAsia="en-US"/>
        </w:rPr>
        <w:t>Trial Exhibit List</w:t>
      </w:r>
    </w:p>
    <w:p w14:paraId="075322F7" w14:textId="77777777" w:rsidR="00F81344" w:rsidRPr="00260F3D" w:rsidRDefault="00F81344" w:rsidP="00F81344">
      <w:pPr>
        <w:widowControl/>
        <w:autoSpaceDE/>
        <w:autoSpaceDN/>
        <w:adjustRightInd/>
        <w:jc w:val="left"/>
        <w:rPr>
          <w:rFonts w:ascii="Book Antiqua" w:eastAsiaTheme="minorHAnsi" w:hAnsi="Book Antiqua"/>
          <w:color w:val="000000" w:themeColor="text1"/>
        </w:rPr>
      </w:pPr>
      <w:r w:rsidRPr="00260F3D">
        <w:rPr>
          <w:rFonts w:ascii="Book Antiqua" w:eastAsiaTheme="minorHAnsi" w:hAnsi="Book Antiqua"/>
          <w:color w:val="000000" w:themeColor="text1"/>
        </w:rPr>
        <w:br w:type="page"/>
      </w:r>
    </w:p>
    <w:p w14:paraId="502075DF" w14:textId="77777777" w:rsidR="00C17F03" w:rsidRPr="00260F3D" w:rsidRDefault="00C17F03" w:rsidP="004804D1">
      <w:pPr>
        <w:jc w:val="center"/>
        <w:rPr>
          <w:rFonts w:ascii="Book Antiqua" w:hAnsi="Book Antiqua"/>
          <w:b/>
          <w:bCs/>
          <w:color w:val="000000" w:themeColor="text1"/>
        </w:rPr>
        <w:sectPr w:rsidR="00C17F03" w:rsidRPr="00260F3D" w:rsidSect="00C17F03">
          <w:head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vAlign w:val="center"/>
          <w:titlePg/>
        </w:sectPr>
      </w:pPr>
    </w:p>
    <w:p w14:paraId="2913D0B4" w14:textId="510F3992" w:rsidR="004804D1" w:rsidRPr="00260F3D" w:rsidRDefault="004804D1" w:rsidP="004804D1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lastRenderedPageBreak/>
        <w:t>UNITED STATES DISTRICT COURT</w:t>
      </w:r>
    </w:p>
    <w:p w14:paraId="783A5717" w14:textId="77777777" w:rsidR="004804D1" w:rsidRPr="00260F3D" w:rsidRDefault="004804D1" w:rsidP="004804D1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>SOUTHERN DISTRICT OF TEXAS</w:t>
      </w:r>
    </w:p>
    <w:p w14:paraId="712BF50E" w14:textId="77777777" w:rsidR="004804D1" w:rsidRPr="00260F3D" w:rsidRDefault="004804D1" w:rsidP="004804D1">
      <w:pPr>
        <w:spacing w:after="240"/>
        <w:jc w:val="center"/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>___________________ DIVISION</w:t>
      </w:r>
    </w:p>
    <w:p w14:paraId="3E6502E9" w14:textId="77777777" w:rsidR="004804D1" w:rsidRPr="00260F3D" w:rsidRDefault="004804D1" w:rsidP="004804D1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>_____________________</w:t>
      </w:r>
      <w:r w:rsidRPr="00260F3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42D82FB" w14:textId="77777777" w:rsidR="004804D1" w:rsidRPr="00260F3D" w:rsidRDefault="004804D1" w:rsidP="004804D1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106A4F6" w14:textId="77777777" w:rsidR="004804D1" w:rsidRPr="00260F3D" w:rsidRDefault="004804D1" w:rsidP="004804D1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ab/>
        <w:t>Plaintiff,</w:t>
      </w:r>
      <w:r w:rsidRPr="00260F3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16F339AD" w14:textId="77777777" w:rsidR="004804D1" w:rsidRPr="00260F3D" w:rsidRDefault="004804D1" w:rsidP="004804D1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ab/>
      </w:r>
      <w:r w:rsidRPr="00260F3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BF86031" w14:textId="77777777" w:rsidR="004804D1" w:rsidRPr="00260F3D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>v.</w:t>
      </w:r>
      <w:r w:rsidRPr="00260F3D">
        <w:rPr>
          <w:rFonts w:ascii="Book Antiqua" w:hAnsi="Book Antiqua"/>
          <w:b/>
          <w:bCs/>
          <w:color w:val="000000" w:themeColor="text1"/>
        </w:rPr>
        <w:tab/>
      </w:r>
      <w:r w:rsidRPr="00260F3D">
        <w:rPr>
          <w:rFonts w:ascii="Book Antiqua" w:hAnsi="Book Antiqua"/>
          <w:b/>
          <w:bCs/>
          <w:color w:val="000000" w:themeColor="text1"/>
        </w:rPr>
        <w:tab/>
        <w:t>§</w:t>
      </w:r>
      <w:r w:rsidRPr="00260F3D">
        <w:rPr>
          <w:rFonts w:ascii="Book Antiqua" w:hAnsi="Book Antiqua"/>
          <w:b/>
          <w:bCs/>
          <w:color w:val="000000" w:themeColor="text1"/>
        </w:rPr>
        <w:tab/>
        <w:t xml:space="preserve">    Civil Action No. ______________</w:t>
      </w:r>
    </w:p>
    <w:p w14:paraId="528EF012" w14:textId="77777777" w:rsidR="004804D1" w:rsidRPr="00260F3D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ab/>
      </w:r>
      <w:r w:rsidRPr="00260F3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509CCC30" w14:textId="77777777" w:rsidR="004804D1" w:rsidRPr="00260F3D" w:rsidRDefault="004804D1" w:rsidP="004804D1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>_____________________</w:t>
      </w:r>
      <w:r w:rsidRPr="00260F3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A522BA0" w14:textId="77777777" w:rsidR="004804D1" w:rsidRPr="00260F3D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ab/>
      </w:r>
      <w:r w:rsidRPr="00260F3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D6058F7" w14:textId="77777777" w:rsidR="004804D1" w:rsidRPr="00260F3D" w:rsidRDefault="004804D1" w:rsidP="004804D1">
      <w:pPr>
        <w:tabs>
          <w:tab w:val="left" w:pos="720"/>
          <w:tab w:val="center" w:pos="4680"/>
          <w:tab w:val="right" w:pos="9360"/>
        </w:tabs>
        <w:spacing w:after="360"/>
        <w:rPr>
          <w:rFonts w:ascii="Book Antiqua" w:hAnsi="Book Antiqua"/>
          <w:b/>
          <w:bCs/>
          <w:color w:val="000000" w:themeColor="text1"/>
        </w:rPr>
      </w:pPr>
      <w:r w:rsidRPr="00260F3D">
        <w:rPr>
          <w:rFonts w:ascii="Book Antiqua" w:hAnsi="Book Antiqua"/>
          <w:b/>
          <w:bCs/>
          <w:color w:val="000000" w:themeColor="text1"/>
        </w:rPr>
        <w:tab/>
        <w:t>Defendant.</w:t>
      </w:r>
      <w:r w:rsidRPr="00260F3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1463DC73" w14:textId="7E8D07AE" w:rsidR="006310D1" w:rsidRPr="00260F3D" w:rsidRDefault="00444101" w:rsidP="006310D1">
      <w:pPr>
        <w:widowControl/>
        <w:spacing w:after="240"/>
        <w:jc w:val="center"/>
        <w:rPr>
          <w:rFonts w:ascii="Book Antiqua" w:eastAsia="SimSun" w:hAnsi="Book Antiqua"/>
          <w:smallCaps/>
          <w:u w:val="single"/>
        </w:rPr>
      </w:pPr>
      <w:r w:rsidRPr="00260F3D">
        <w:rPr>
          <w:rFonts w:ascii="Book Antiqua" w:eastAsia="SimSun" w:hAnsi="Book Antiqua"/>
          <w:b/>
          <w:bCs/>
          <w:smallCaps/>
          <w:u w:val="single"/>
        </w:rPr>
        <w:t>TRIAL EXHIBIT LIST OF [PARTY]</w:t>
      </w:r>
    </w:p>
    <w:tbl>
      <w:tblPr>
        <w:tblStyle w:val="TableGrid10"/>
        <w:tblW w:w="10784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86" w:type="dxa"/>
          <w:bottom w:w="72" w:type="dxa"/>
          <w:right w:w="86" w:type="dxa"/>
        </w:tblCellMar>
        <w:tblLook w:val="04A0" w:firstRow="1" w:lastRow="0" w:firstColumn="1" w:lastColumn="0" w:noHBand="0" w:noVBand="1"/>
      </w:tblPr>
      <w:tblGrid>
        <w:gridCol w:w="844"/>
        <w:gridCol w:w="3984"/>
        <w:gridCol w:w="1489"/>
        <w:gridCol w:w="1489"/>
        <w:gridCol w:w="1489"/>
        <w:gridCol w:w="1489"/>
      </w:tblGrid>
      <w:tr w:rsidR="00444101" w:rsidRPr="00260F3D" w14:paraId="01B35502" w14:textId="77777777" w:rsidTr="00444101">
        <w:trPr>
          <w:trHeight w:val="707"/>
        </w:trPr>
        <w:tc>
          <w:tcPr>
            <w:tcW w:w="844" w:type="dxa"/>
          </w:tcPr>
          <w:p w14:paraId="2B99BB5E" w14:textId="77777777" w:rsidR="00444101" w:rsidRPr="00260F3D" w:rsidRDefault="00444101" w:rsidP="00BA1E8C">
            <w:pPr>
              <w:jc w:val="center"/>
              <w:rPr>
                <w:rFonts w:ascii="Book Antiqua" w:eastAsia="SimSun" w:hAnsi="Book Antiqua" w:cs="Times New Roman"/>
                <w:b/>
              </w:rPr>
            </w:pPr>
            <w:r w:rsidRPr="00260F3D">
              <w:rPr>
                <w:rFonts w:ascii="Book Antiqua" w:eastAsia="SimSun" w:hAnsi="Book Antiqua" w:cs="Times New Roman"/>
                <w:b/>
              </w:rPr>
              <w:t>No.</w:t>
            </w:r>
          </w:p>
        </w:tc>
        <w:tc>
          <w:tcPr>
            <w:tcW w:w="3984" w:type="dxa"/>
          </w:tcPr>
          <w:p w14:paraId="43B5DD30" w14:textId="77777777" w:rsidR="00444101" w:rsidRPr="00260F3D" w:rsidRDefault="00444101" w:rsidP="00BA1E8C">
            <w:pPr>
              <w:jc w:val="center"/>
              <w:rPr>
                <w:rFonts w:ascii="Book Antiqua" w:eastAsia="SimSun" w:hAnsi="Book Antiqua" w:cs="Times New Roman"/>
                <w:b/>
              </w:rPr>
            </w:pPr>
            <w:r w:rsidRPr="00260F3D">
              <w:rPr>
                <w:rFonts w:ascii="Book Antiqua" w:eastAsia="SimSun" w:hAnsi="Book Antiqua" w:cs="Times New Roman"/>
                <w:b/>
              </w:rPr>
              <w:t>Description</w:t>
            </w:r>
          </w:p>
        </w:tc>
        <w:tc>
          <w:tcPr>
            <w:tcW w:w="1489" w:type="dxa"/>
          </w:tcPr>
          <w:p w14:paraId="32F364B0" w14:textId="77777777" w:rsidR="00444101" w:rsidRPr="00260F3D" w:rsidRDefault="00444101" w:rsidP="00BA1E8C">
            <w:pPr>
              <w:jc w:val="center"/>
              <w:rPr>
                <w:rFonts w:ascii="Book Antiqua" w:eastAsia="SimSun" w:hAnsi="Book Antiqua" w:cs="Times New Roman"/>
                <w:b/>
              </w:rPr>
            </w:pPr>
            <w:r w:rsidRPr="00260F3D">
              <w:rPr>
                <w:rFonts w:ascii="Book Antiqua" w:eastAsia="SimSun" w:hAnsi="Book Antiqua" w:cs="Times New Roman"/>
                <w:b/>
              </w:rPr>
              <w:t>Offer</w:t>
            </w:r>
          </w:p>
        </w:tc>
        <w:tc>
          <w:tcPr>
            <w:tcW w:w="1489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6A7D25" w14:textId="77777777" w:rsidR="00444101" w:rsidRPr="00260F3D" w:rsidRDefault="00444101" w:rsidP="00BA1E8C">
            <w:pPr>
              <w:jc w:val="center"/>
              <w:rPr>
                <w:rFonts w:ascii="Book Antiqua" w:eastAsia="SimSun" w:hAnsi="Book Antiqua" w:cs="Times New Roman"/>
                <w:b/>
              </w:rPr>
            </w:pPr>
            <w:r w:rsidRPr="00260F3D">
              <w:rPr>
                <w:rFonts w:ascii="Book Antiqua" w:eastAsia="SimSun" w:hAnsi="Book Antiqua" w:cs="Times New Roman"/>
                <w:b/>
              </w:rPr>
              <w:t>Object</w:t>
            </w: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164FB9AE" w14:textId="77777777" w:rsidR="00444101" w:rsidRPr="00260F3D" w:rsidRDefault="00444101" w:rsidP="00BA1E8C">
            <w:pPr>
              <w:jc w:val="center"/>
              <w:rPr>
                <w:rFonts w:ascii="Book Antiqua" w:eastAsia="SimSun" w:hAnsi="Book Antiqua" w:cs="Times New Roman"/>
                <w:b/>
              </w:rPr>
            </w:pPr>
            <w:r w:rsidRPr="00260F3D">
              <w:rPr>
                <w:rFonts w:ascii="Book Antiqua" w:eastAsia="SimSun" w:hAnsi="Book Antiqua" w:cs="Times New Roman"/>
                <w:b/>
              </w:rPr>
              <w:t>Date</w:t>
            </w:r>
          </w:p>
          <w:p w14:paraId="0B92F565" w14:textId="77777777" w:rsidR="00444101" w:rsidRPr="00260F3D" w:rsidRDefault="00444101" w:rsidP="00BA1E8C">
            <w:pPr>
              <w:jc w:val="center"/>
              <w:rPr>
                <w:rFonts w:ascii="Book Antiqua" w:eastAsia="SimSun" w:hAnsi="Book Antiqua" w:cs="Times New Roman"/>
                <w:b/>
              </w:rPr>
            </w:pPr>
            <w:r w:rsidRPr="00260F3D">
              <w:rPr>
                <w:rFonts w:ascii="Book Antiqua" w:eastAsia="SimSun" w:hAnsi="Book Antiqua" w:cs="Times New Roman"/>
                <w:b/>
              </w:rPr>
              <w:t>Admit</w:t>
            </w:r>
          </w:p>
        </w:tc>
        <w:tc>
          <w:tcPr>
            <w:tcW w:w="1489" w:type="dxa"/>
          </w:tcPr>
          <w:p w14:paraId="1FDCEB7A" w14:textId="77777777" w:rsidR="00444101" w:rsidRPr="00260F3D" w:rsidRDefault="00444101" w:rsidP="00BA1E8C">
            <w:pPr>
              <w:jc w:val="center"/>
              <w:rPr>
                <w:rFonts w:ascii="Book Antiqua" w:eastAsia="SimSun" w:hAnsi="Book Antiqua" w:cs="Times New Roman"/>
                <w:b/>
              </w:rPr>
            </w:pPr>
            <w:r w:rsidRPr="00260F3D">
              <w:rPr>
                <w:rFonts w:ascii="Book Antiqua" w:eastAsia="SimSun" w:hAnsi="Book Antiqua" w:cs="Times New Roman"/>
                <w:b/>
              </w:rPr>
              <w:t>Date</w:t>
            </w:r>
          </w:p>
          <w:p w14:paraId="79425B3E" w14:textId="77777777" w:rsidR="00444101" w:rsidRPr="00260F3D" w:rsidRDefault="00444101" w:rsidP="00BA1E8C">
            <w:pPr>
              <w:jc w:val="center"/>
              <w:rPr>
                <w:rFonts w:ascii="Book Antiqua" w:eastAsia="SimSun" w:hAnsi="Book Antiqua" w:cs="Times New Roman"/>
                <w:b/>
              </w:rPr>
            </w:pPr>
            <w:r w:rsidRPr="00260F3D">
              <w:rPr>
                <w:rFonts w:ascii="Book Antiqua" w:eastAsia="SimSun" w:hAnsi="Book Antiqua" w:cs="Times New Roman"/>
                <w:b/>
              </w:rPr>
              <w:t>N/Adm</w:t>
            </w:r>
          </w:p>
        </w:tc>
      </w:tr>
      <w:tr w:rsidR="00444101" w:rsidRPr="00260F3D" w14:paraId="775DA7C9" w14:textId="77777777" w:rsidTr="00444101">
        <w:trPr>
          <w:trHeight w:val="346"/>
        </w:trPr>
        <w:tc>
          <w:tcPr>
            <w:tcW w:w="844" w:type="dxa"/>
          </w:tcPr>
          <w:p w14:paraId="57D0EE63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055642CF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594DA676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F7DD9A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49FD2387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0F48CFEE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444101" w:rsidRPr="00260F3D" w14:paraId="226A698C" w14:textId="77777777" w:rsidTr="00444101">
        <w:trPr>
          <w:trHeight w:val="346"/>
        </w:trPr>
        <w:tc>
          <w:tcPr>
            <w:tcW w:w="844" w:type="dxa"/>
          </w:tcPr>
          <w:p w14:paraId="5EFAD16A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5740B20A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67FAFE00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EF3412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4DAD69DC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10C2F62A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444101" w:rsidRPr="00260F3D" w14:paraId="1CC04EAE" w14:textId="77777777" w:rsidTr="00444101">
        <w:trPr>
          <w:trHeight w:val="346"/>
        </w:trPr>
        <w:tc>
          <w:tcPr>
            <w:tcW w:w="844" w:type="dxa"/>
          </w:tcPr>
          <w:p w14:paraId="675FF3DA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671AE3C9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0DA17DF3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698449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7604900D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28173105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444101" w:rsidRPr="00260F3D" w14:paraId="7DCE49CA" w14:textId="77777777" w:rsidTr="00444101">
        <w:trPr>
          <w:trHeight w:val="346"/>
        </w:trPr>
        <w:tc>
          <w:tcPr>
            <w:tcW w:w="844" w:type="dxa"/>
          </w:tcPr>
          <w:p w14:paraId="18973617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7C02D1C4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13363C00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A87FC7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353ABC7A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295D5D3A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444101" w:rsidRPr="00260F3D" w14:paraId="5A513061" w14:textId="77777777" w:rsidTr="00444101">
        <w:trPr>
          <w:trHeight w:val="346"/>
        </w:trPr>
        <w:tc>
          <w:tcPr>
            <w:tcW w:w="844" w:type="dxa"/>
          </w:tcPr>
          <w:p w14:paraId="6DF1D4C6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717C9CA6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54927BB9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A145F2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5005114E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6D75C69C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444101" w:rsidRPr="00260F3D" w14:paraId="614888D0" w14:textId="77777777" w:rsidTr="00444101">
        <w:trPr>
          <w:trHeight w:val="346"/>
        </w:trPr>
        <w:tc>
          <w:tcPr>
            <w:tcW w:w="844" w:type="dxa"/>
          </w:tcPr>
          <w:p w14:paraId="77B9CDAE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2E148140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63AF4399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C12C22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6EC6EF3D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60D4DDA9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444101" w:rsidRPr="00260F3D" w14:paraId="228DE942" w14:textId="77777777" w:rsidTr="00444101">
        <w:trPr>
          <w:trHeight w:val="346"/>
        </w:trPr>
        <w:tc>
          <w:tcPr>
            <w:tcW w:w="844" w:type="dxa"/>
          </w:tcPr>
          <w:p w14:paraId="36B58D66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6DFE42DD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4E581D0F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5F9D32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601E4B59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053D7A6A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444101" w:rsidRPr="00260F3D" w14:paraId="503854A4" w14:textId="77777777" w:rsidTr="00444101">
        <w:trPr>
          <w:trHeight w:val="346"/>
        </w:trPr>
        <w:tc>
          <w:tcPr>
            <w:tcW w:w="844" w:type="dxa"/>
          </w:tcPr>
          <w:p w14:paraId="393A5E05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0F35C5E1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1CF4F6F9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B364B4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092B3AB7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5A78328E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444101" w:rsidRPr="00260F3D" w14:paraId="09DD15E5" w14:textId="77777777" w:rsidTr="00444101">
        <w:trPr>
          <w:trHeight w:val="346"/>
        </w:trPr>
        <w:tc>
          <w:tcPr>
            <w:tcW w:w="844" w:type="dxa"/>
          </w:tcPr>
          <w:p w14:paraId="1C13F65D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44DF1F02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3EB565AB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0A3812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3315FA68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6D3448E3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  <w:tr w:rsidR="00444101" w:rsidRPr="00260F3D" w14:paraId="35188B06" w14:textId="77777777" w:rsidTr="00444101">
        <w:trPr>
          <w:trHeight w:val="361"/>
        </w:trPr>
        <w:tc>
          <w:tcPr>
            <w:tcW w:w="844" w:type="dxa"/>
          </w:tcPr>
          <w:p w14:paraId="019D9530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3984" w:type="dxa"/>
          </w:tcPr>
          <w:p w14:paraId="1570FF3F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2AFCDF31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20B2ED5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42108346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  <w:tc>
          <w:tcPr>
            <w:tcW w:w="1489" w:type="dxa"/>
          </w:tcPr>
          <w:p w14:paraId="0E88E727" w14:textId="77777777" w:rsidR="00444101" w:rsidRPr="00260F3D" w:rsidRDefault="00444101" w:rsidP="00BA1E8C">
            <w:pPr>
              <w:rPr>
                <w:rFonts w:ascii="Book Antiqua" w:eastAsia="SimSun" w:hAnsi="Book Antiqua" w:cs="Times New Roman"/>
              </w:rPr>
            </w:pPr>
          </w:p>
        </w:tc>
      </w:tr>
    </w:tbl>
    <w:p w14:paraId="1CBAD80F" w14:textId="77777777" w:rsidR="006310D1" w:rsidRPr="00260F3D" w:rsidRDefault="006310D1" w:rsidP="006310D1">
      <w:pPr>
        <w:widowControl/>
        <w:rPr>
          <w:rFonts w:ascii="Book Antiqua" w:eastAsia="SimSun" w:hAnsi="Book Antiqua"/>
        </w:rPr>
      </w:pPr>
      <w:r w:rsidRPr="00260F3D">
        <w:rPr>
          <w:rFonts w:ascii="Book Antiqua" w:eastAsia="SimSun" w:hAnsi="Book Antiqua"/>
        </w:rPr>
        <w:t xml:space="preserve"> </w:t>
      </w:r>
    </w:p>
    <w:p w14:paraId="2C52433D" w14:textId="77777777" w:rsidR="00C169A3" w:rsidRPr="00260F3D" w:rsidRDefault="00C169A3" w:rsidP="00C169A3">
      <w:pPr>
        <w:rPr>
          <w:rFonts w:ascii="Book Antiqua" w:eastAsia="SimSun" w:hAnsi="Book Antiqua"/>
        </w:rPr>
      </w:pPr>
    </w:p>
    <w:p w14:paraId="6AEA3647" w14:textId="77777777" w:rsidR="00C169A3" w:rsidRPr="00260F3D" w:rsidRDefault="00C169A3" w:rsidP="00C169A3">
      <w:pPr>
        <w:pStyle w:val="Normal0"/>
        <w:ind w:left="720"/>
        <w:rPr>
          <w:rFonts w:ascii="Book Antiqua" w:hAnsi="Book Antiqua"/>
          <w:szCs w:val="24"/>
          <w:u w:val="single"/>
        </w:rPr>
      </w:pPr>
      <w:r w:rsidRPr="00260F3D">
        <w:rPr>
          <w:rFonts w:ascii="Book Antiqua" w:hAnsi="Book Antiqua"/>
          <w:szCs w:val="24"/>
          <w:u w:val="single"/>
        </w:rPr>
        <w:tab/>
      </w:r>
      <w:r w:rsidRPr="00260F3D">
        <w:rPr>
          <w:rFonts w:ascii="Book Antiqua" w:hAnsi="Book Antiqua"/>
          <w:szCs w:val="24"/>
          <w:u w:val="single"/>
        </w:rPr>
        <w:tab/>
      </w:r>
      <w:r w:rsidRPr="00260F3D">
        <w:rPr>
          <w:rFonts w:ascii="Book Antiqua" w:hAnsi="Book Antiqua"/>
          <w:szCs w:val="24"/>
          <w:u w:val="single"/>
        </w:rPr>
        <w:tab/>
      </w:r>
      <w:r w:rsidRPr="00260F3D">
        <w:rPr>
          <w:rFonts w:ascii="Book Antiqua" w:hAnsi="Book Antiqua"/>
          <w:szCs w:val="24"/>
          <w:u w:val="single"/>
        </w:rPr>
        <w:tab/>
      </w:r>
      <w:r w:rsidRPr="00260F3D">
        <w:rPr>
          <w:rFonts w:ascii="Book Antiqua" w:hAnsi="Book Antiqua"/>
          <w:szCs w:val="24"/>
        </w:rPr>
        <w:tab/>
      </w:r>
      <w:r w:rsidRPr="00260F3D">
        <w:rPr>
          <w:rFonts w:ascii="Book Antiqua" w:hAnsi="Book Antiqua"/>
          <w:szCs w:val="24"/>
        </w:rPr>
        <w:tab/>
      </w:r>
      <w:r w:rsidRPr="00260F3D">
        <w:rPr>
          <w:rFonts w:ascii="Book Antiqua" w:hAnsi="Book Antiqua"/>
          <w:szCs w:val="24"/>
          <w:u w:val="single"/>
        </w:rPr>
        <w:tab/>
      </w:r>
      <w:r w:rsidRPr="00260F3D">
        <w:rPr>
          <w:rFonts w:ascii="Book Antiqua" w:hAnsi="Book Antiqua"/>
          <w:szCs w:val="24"/>
          <w:u w:val="single"/>
        </w:rPr>
        <w:tab/>
      </w:r>
      <w:r w:rsidRPr="00260F3D">
        <w:rPr>
          <w:rFonts w:ascii="Book Antiqua" w:hAnsi="Book Antiqua"/>
          <w:szCs w:val="24"/>
          <w:u w:val="single"/>
        </w:rPr>
        <w:tab/>
      </w:r>
      <w:r w:rsidRPr="00260F3D">
        <w:rPr>
          <w:rFonts w:ascii="Book Antiqua" w:hAnsi="Book Antiqua"/>
          <w:szCs w:val="24"/>
          <w:u w:val="single"/>
        </w:rPr>
        <w:tab/>
      </w:r>
    </w:p>
    <w:p w14:paraId="363127B2" w14:textId="5E68F798" w:rsidR="00C169A3" w:rsidRPr="00260F3D" w:rsidRDefault="00C169A3" w:rsidP="00C169A3">
      <w:pPr>
        <w:pStyle w:val="Normal0"/>
        <w:ind w:left="720"/>
        <w:rPr>
          <w:rFonts w:ascii="Book Antiqua" w:hAnsi="Book Antiqua"/>
          <w:szCs w:val="24"/>
        </w:rPr>
      </w:pPr>
      <w:r w:rsidRPr="00260F3D">
        <w:rPr>
          <w:rFonts w:ascii="Book Antiqua" w:hAnsi="Book Antiqua"/>
          <w:szCs w:val="24"/>
        </w:rPr>
        <w:t>Date</w:t>
      </w:r>
      <w:r w:rsidRPr="00260F3D">
        <w:rPr>
          <w:rFonts w:ascii="Book Antiqua" w:hAnsi="Book Antiqua"/>
          <w:szCs w:val="24"/>
        </w:rPr>
        <w:tab/>
      </w:r>
      <w:r w:rsidRPr="00260F3D">
        <w:rPr>
          <w:rFonts w:ascii="Book Antiqua" w:hAnsi="Book Antiqua"/>
          <w:szCs w:val="24"/>
        </w:rPr>
        <w:tab/>
      </w:r>
      <w:r w:rsidRPr="00260F3D">
        <w:rPr>
          <w:rFonts w:ascii="Book Antiqua" w:hAnsi="Book Antiqua"/>
          <w:szCs w:val="24"/>
        </w:rPr>
        <w:tab/>
      </w:r>
      <w:r w:rsidRPr="00260F3D">
        <w:rPr>
          <w:rFonts w:ascii="Book Antiqua" w:hAnsi="Book Antiqua"/>
          <w:szCs w:val="24"/>
        </w:rPr>
        <w:tab/>
      </w:r>
      <w:r w:rsidRPr="00260F3D">
        <w:rPr>
          <w:rFonts w:ascii="Book Antiqua" w:hAnsi="Book Antiqua"/>
          <w:szCs w:val="24"/>
        </w:rPr>
        <w:tab/>
      </w:r>
      <w:r w:rsidRPr="00260F3D">
        <w:rPr>
          <w:rFonts w:ascii="Book Antiqua" w:hAnsi="Book Antiqua"/>
          <w:szCs w:val="24"/>
        </w:rPr>
        <w:tab/>
        <w:t>[Signature Block]</w:t>
      </w:r>
    </w:p>
    <w:p w14:paraId="16CCB2B4" w14:textId="77777777" w:rsidR="00C169A3" w:rsidRPr="00260F3D" w:rsidRDefault="00C169A3" w:rsidP="00C169A3">
      <w:pPr>
        <w:ind w:left="720"/>
        <w:rPr>
          <w:rFonts w:ascii="Book Antiqua" w:eastAsia="SimSun" w:hAnsi="Book Antiqua"/>
        </w:rPr>
      </w:pPr>
    </w:p>
    <w:sectPr w:rsidR="00C169A3" w:rsidRPr="00260F3D" w:rsidSect="00C17F03"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29F5" w14:textId="77777777" w:rsidR="0014287F" w:rsidRDefault="0014287F">
      <w:r>
        <w:separator/>
      </w:r>
    </w:p>
  </w:endnote>
  <w:endnote w:type="continuationSeparator" w:id="0">
    <w:p w14:paraId="46D4EC57" w14:textId="77777777" w:rsidR="0014287F" w:rsidRDefault="001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E3C4A" w14:textId="77777777" w:rsidR="0014287F" w:rsidRDefault="0014287F">
      <w:r>
        <w:separator/>
      </w:r>
    </w:p>
  </w:footnote>
  <w:footnote w:type="continuationSeparator" w:id="0">
    <w:p w14:paraId="76403429" w14:textId="77777777" w:rsidR="0014287F" w:rsidRDefault="0014287F">
      <w:r>
        <w:separator/>
      </w:r>
    </w:p>
    <w:p w14:paraId="181DFED6" w14:textId="77777777" w:rsidR="0014287F" w:rsidRDefault="0014287F">
      <w:pPr>
        <w:pStyle w:val="Footer"/>
        <w:rPr>
          <w:sz w:val="20"/>
        </w:rPr>
      </w:pPr>
      <w:r>
        <w:rPr>
          <w:sz w:val="20"/>
        </w:rPr>
        <w:t>(continued)</w:t>
      </w:r>
    </w:p>
  </w:footnote>
  <w:footnote w:type="continuationNotice" w:id="1">
    <w:p w14:paraId="351F3B39" w14:textId="77777777" w:rsidR="0014287F" w:rsidRDefault="0014287F">
      <w:pPr>
        <w:jc w:val="right"/>
        <w:rPr>
          <w:sz w:val="20"/>
        </w:rPr>
      </w:pPr>
      <w:r>
        <w:rPr>
          <w:sz w:val="20"/>
        </w:rPr>
        <w:t>(continue)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3648" w14:textId="77777777" w:rsidR="006310D1" w:rsidRDefault="006310D1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2CD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462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4C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76B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65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87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EE1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0D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CF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F792D"/>
    <w:multiLevelType w:val="hybridMultilevel"/>
    <w:tmpl w:val="18F83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7A3B67"/>
    <w:multiLevelType w:val="multilevel"/>
    <w:tmpl w:val="C7EADF0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 w15:restartNumberingAfterBreak="0">
    <w:nsid w:val="244773A9"/>
    <w:multiLevelType w:val="hybridMultilevel"/>
    <w:tmpl w:val="EF007DD6"/>
    <w:lvl w:ilvl="0" w:tplc="0D8ADF38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2B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8173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904182B"/>
    <w:multiLevelType w:val="hybridMultilevel"/>
    <w:tmpl w:val="70F03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B629B"/>
    <w:multiLevelType w:val="multilevel"/>
    <w:tmpl w:val="5922D70A"/>
    <w:lvl w:ilvl="0">
      <w:start w:val="1"/>
      <w:numFmt w:val="upperRoman"/>
      <w:lvlRestart w:val="0"/>
      <w:pStyle w:val="Pleading2L1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59B1FFA"/>
    <w:multiLevelType w:val="hybridMultilevel"/>
    <w:tmpl w:val="02584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5738A8"/>
    <w:multiLevelType w:val="multilevel"/>
    <w:tmpl w:val="C902084A"/>
    <w:name w:val="BHLegal2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C7864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F651F77"/>
    <w:multiLevelType w:val="hybridMultilevel"/>
    <w:tmpl w:val="7F5EB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C51F3"/>
    <w:multiLevelType w:val="hybridMultilevel"/>
    <w:tmpl w:val="3AFAF860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86D48"/>
    <w:multiLevelType w:val="multilevel"/>
    <w:tmpl w:val="EC0C40C8"/>
    <w:name w:val="BHPara#"/>
    <w:lvl w:ilvl="0">
      <w:start w:val="1"/>
      <w:numFmt w:val="upperRoman"/>
      <w:suff w:val="nothing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C4628A0"/>
    <w:multiLevelType w:val="hybridMultilevel"/>
    <w:tmpl w:val="9AE02752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C7F67"/>
    <w:multiLevelType w:val="multilevel"/>
    <w:tmpl w:val="D2827EBC"/>
    <w:name w:val="BHLegal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(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480DC0"/>
    <w:multiLevelType w:val="hybridMultilevel"/>
    <w:tmpl w:val="39608B78"/>
    <w:lvl w:ilvl="0" w:tplc="1E5AA21A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92F41708">
      <w:start w:val="1"/>
      <w:numFmt w:val="lowerLetter"/>
      <w:lvlText w:val="%2."/>
      <w:lvlJc w:val="left"/>
      <w:pPr>
        <w:ind w:left="1440" w:hanging="360"/>
      </w:pPr>
    </w:lvl>
    <w:lvl w:ilvl="2" w:tplc="F0AC927A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43DDC"/>
    <w:multiLevelType w:val="hybridMultilevel"/>
    <w:tmpl w:val="AEA20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A3052A"/>
    <w:multiLevelType w:val="hybridMultilevel"/>
    <w:tmpl w:val="1D442D52"/>
    <w:lvl w:ilvl="0" w:tplc="B5D89B80">
      <w:start w:val="1"/>
      <w:numFmt w:val="decimal"/>
      <w:pStyle w:val="Numb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68915">
    <w:abstractNumId w:val="13"/>
  </w:num>
  <w:num w:numId="2" w16cid:durableId="1332836217">
    <w:abstractNumId w:val="19"/>
  </w:num>
  <w:num w:numId="3" w16cid:durableId="1218201100">
    <w:abstractNumId w:val="14"/>
  </w:num>
  <w:num w:numId="4" w16cid:durableId="1342047580">
    <w:abstractNumId w:val="11"/>
  </w:num>
  <w:num w:numId="5" w16cid:durableId="162938523">
    <w:abstractNumId w:val="9"/>
  </w:num>
  <w:num w:numId="6" w16cid:durableId="1782647537">
    <w:abstractNumId w:val="7"/>
  </w:num>
  <w:num w:numId="7" w16cid:durableId="2064521669">
    <w:abstractNumId w:val="6"/>
  </w:num>
  <w:num w:numId="8" w16cid:durableId="1577546287">
    <w:abstractNumId w:val="5"/>
  </w:num>
  <w:num w:numId="9" w16cid:durableId="442919321">
    <w:abstractNumId w:val="4"/>
  </w:num>
  <w:num w:numId="10" w16cid:durableId="1831562035">
    <w:abstractNumId w:val="8"/>
  </w:num>
  <w:num w:numId="11" w16cid:durableId="766266240">
    <w:abstractNumId w:val="3"/>
  </w:num>
  <w:num w:numId="12" w16cid:durableId="1818302476">
    <w:abstractNumId w:val="2"/>
  </w:num>
  <w:num w:numId="13" w16cid:durableId="598022569">
    <w:abstractNumId w:val="1"/>
  </w:num>
  <w:num w:numId="14" w16cid:durableId="1566140686">
    <w:abstractNumId w:val="0"/>
  </w:num>
  <w:num w:numId="15" w16cid:durableId="1222054706">
    <w:abstractNumId w:val="16"/>
  </w:num>
  <w:num w:numId="16" w16cid:durableId="1184974753">
    <w:abstractNumId w:val="23"/>
  </w:num>
  <w:num w:numId="17" w16cid:durableId="1866476282">
    <w:abstractNumId w:val="21"/>
  </w:num>
  <w:num w:numId="18" w16cid:durableId="2006130552">
    <w:abstractNumId w:val="31"/>
  </w:num>
  <w:num w:numId="19" w16cid:durableId="1420250532">
    <w:abstractNumId w:val="31"/>
  </w:num>
  <w:num w:numId="20" w16cid:durableId="327557130">
    <w:abstractNumId w:val="27"/>
  </w:num>
  <w:num w:numId="21" w16cid:durableId="718355873">
    <w:abstractNumId w:val="15"/>
  </w:num>
  <w:num w:numId="22" w16cid:durableId="1972979748">
    <w:abstractNumId w:val="10"/>
  </w:num>
  <w:num w:numId="23" w16cid:durableId="753820120">
    <w:abstractNumId w:val="20"/>
  </w:num>
  <w:num w:numId="24" w16cid:durableId="1212157070">
    <w:abstractNumId w:val="24"/>
  </w:num>
  <w:num w:numId="25" w16cid:durableId="480773507">
    <w:abstractNumId w:val="29"/>
  </w:num>
  <w:num w:numId="26" w16cid:durableId="997537741">
    <w:abstractNumId w:val="12"/>
  </w:num>
  <w:num w:numId="27" w16cid:durableId="2093163046">
    <w:abstractNumId w:val="26"/>
  </w:num>
  <w:num w:numId="28" w16cid:durableId="978454819">
    <w:abstractNumId w:val="30"/>
  </w:num>
  <w:num w:numId="29" w16cid:durableId="1511319">
    <w:abstractNumId w:val="28"/>
  </w:num>
  <w:num w:numId="30" w16cid:durableId="19589502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0"/>
    <w:docVar w:name="85TrailerDate" w:val="0"/>
    <w:docVar w:name="85TrailerDateField" w:val="0"/>
    <w:docVar w:name="85TrailerDraft" w:val="0"/>
    <w:docVar w:name="85TrailerLibrary" w:val="0"/>
    <w:docVar w:name="85TrailerMatter" w:val="0"/>
    <w:docVar w:name="85TrailerTime" w:val="0"/>
    <w:docVar w:name="85TrailerTitle" w:val="0"/>
    <w:docVar w:name="85TrailerType" w:val="102"/>
    <w:docVar w:name="85TrailerVersion" w:val="0"/>
    <w:docVar w:name="dgnword-docGUID" w:val="{09D748EE-4DA1-4F8E-814B-7EC314DB2F1E}"/>
    <w:docVar w:name="dgnword-eventsink" w:val="291372520"/>
    <w:docVar w:name="MPDocID" w:val="502386522"/>
    <w:docVar w:name="MPDocIDTemplate" w:val="%l, |%c, |%m, |%n|.%v|, %a"/>
    <w:docVar w:name="MPDocIDTemplateDefault" w:val="%l, |%c, |%m, |%n|.%v|, %a"/>
    <w:docVar w:name="NewDocStampType" w:val="7"/>
    <w:docVar w:name="zzmp10NoTrailerPromptID" w:val="C:\Users\dtipton\Desktop\Styles.doc"/>
    <w:docVar w:name="zzmpFixedCurScheme" w:val="ingStyles"/>
    <w:docVar w:name="zzmpFixedCurScheme_9.0" w:val="1HeadingStyles"/>
    <w:docVar w:name="zzmpnSession" w:val="0.2118036"/>
  </w:docVars>
  <w:rsids>
    <w:rsidRoot w:val="00D37E66"/>
    <w:rsid w:val="00036E84"/>
    <w:rsid w:val="000830E3"/>
    <w:rsid w:val="00085105"/>
    <w:rsid w:val="000908D2"/>
    <w:rsid w:val="000962F3"/>
    <w:rsid w:val="00096EA5"/>
    <w:rsid w:val="000D6E47"/>
    <w:rsid w:val="00125EC1"/>
    <w:rsid w:val="00126101"/>
    <w:rsid w:val="0014287F"/>
    <w:rsid w:val="0016706F"/>
    <w:rsid w:val="001739B6"/>
    <w:rsid w:val="00177FB6"/>
    <w:rsid w:val="001E34EE"/>
    <w:rsid w:val="001F4AC9"/>
    <w:rsid w:val="0024150B"/>
    <w:rsid w:val="00251FAC"/>
    <w:rsid w:val="00260F3D"/>
    <w:rsid w:val="00261311"/>
    <w:rsid w:val="0028724A"/>
    <w:rsid w:val="0029525B"/>
    <w:rsid w:val="003F11F9"/>
    <w:rsid w:val="00444101"/>
    <w:rsid w:val="00461608"/>
    <w:rsid w:val="004804D1"/>
    <w:rsid w:val="004B1999"/>
    <w:rsid w:val="004C3222"/>
    <w:rsid w:val="004F0CCF"/>
    <w:rsid w:val="0054599F"/>
    <w:rsid w:val="0056484C"/>
    <w:rsid w:val="005E03A8"/>
    <w:rsid w:val="005F04B4"/>
    <w:rsid w:val="005F04BF"/>
    <w:rsid w:val="006310D1"/>
    <w:rsid w:val="00633AF5"/>
    <w:rsid w:val="006B77DD"/>
    <w:rsid w:val="007707AE"/>
    <w:rsid w:val="007B4202"/>
    <w:rsid w:val="00862AF3"/>
    <w:rsid w:val="0086458A"/>
    <w:rsid w:val="008D511F"/>
    <w:rsid w:val="009325B3"/>
    <w:rsid w:val="0094513E"/>
    <w:rsid w:val="00977050"/>
    <w:rsid w:val="009E3123"/>
    <w:rsid w:val="009F20B1"/>
    <w:rsid w:val="009F2E84"/>
    <w:rsid w:val="00A247FF"/>
    <w:rsid w:val="00A34A32"/>
    <w:rsid w:val="00A43755"/>
    <w:rsid w:val="00A81BC8"/>
    <w:rsid w:val="00AA16FC"/>
    <w:rsid w:val="00B217CE"/>
    <w:rsid w:val="00B315A4"/>
    <w:rsid w:val="00B63DE2"/>
    <w:rsid w:val="00C169A3"/>
    <w:rsid w:val="00C17F03"/>
    <w:rsid w:val="00C639DC"/>
    <w:rsid w:val="00CB1189"/>
    <w:rsid w:val="00CB623D"/>
    <w:rsid w:val="00D00E51"/>
    <w:rsid w:val="00D119E8"/>
    <w:rsid w:val="00D31E30"/>
    <w:rsid w:val="00D37E66"/>
    <w:rsid w:val="00D40797"/>
    <w:rsid w:val="00D46621"/>
    <w:rsid w:val="00D734D4"/>
    <w:rsid w:val="00DE16F4"/>
    <w:rsid w:val="00DE2124"/>
    <w:rsid w:val="00E121E7"/>
    <w:rsid w:val="00E24319"/>
    <w:rsid w:val="00E2464C"/>
    <w:rsid w:val="00E937CD"/>
    <w:rsid w:val="00F81344"/>
    <w:rsid w:val="00FE213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DFCCDD7"/>
  <w15:chartTrackingRefBased/>
  <w15:docId w15:val="{1C85EE94-E81D-4CF4-BBAD-D98BD8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6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after="240"/>
      <w:outlineLvl w:val="0"/>
    </w:pPr>
    <w:rPr>
      <w:b/>
      <w:caps/>
      <w:kern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after="240"/>
      <w:outlineLvl w:val="1"/>
    </w:pPr>
    <w:rPr>
      <w:b/>
      <w:smallCaps/>
      <w:kern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720"/>
      </w:tabs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after="240"/>
      <w:outlineLvl w:val="3"/>
    </w:pPr>
  </w:style>
  <w:style w:type="paragraph" w:styleId="Heading5">
    <w:name w:val="heading 5"/>
    <w:basedOn w:val="Normal"/>
    <w:next w:val="BodyText"/>
    <w:pPr>
      <w:numPr>
        <w:ilvl w:val="4"/>
        <w:numId w:val="4"/>
      </w:numPr>
      <w:spacing w:after="240"/>
      <w:outlineLvl w:val="4"/>
    </w:pPr>
  </w:style>
  <w:style w:type="paragraph" w:styleId="Heading6">
    <w:name w:val="heading 6"/>
    <w:basedOn w:val="Normal"/>
    <w:next w:val="BodyText"/>
    <w:pPr>
      <w:numPr>
        <w:ilvl w:val="5"/>
        <w:numId w:val="4"/>
      </w:numPr>
      <w:spacing w:after="240"/>
      <w:outlineLvl w:val="5"/>
    </w:pPr>
  </w:style>
  <w:style w:type="paragraph" w:styleId="Heading7">
    <w:name w:val="heading 7"/>
    <w:basedOn w:val="Normal"/>
    <w:next w:val="BodyText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next w:val="BodyText"/>
    <w:pPr>
      <w:numPr>
        <w:ilvl w:val="7"/>
        <w:numId w:val="4"/>
      </w:numPr>
      <w:spacing w:after="240"/>
      <w:outlineLvl w:val="7"/>
    </w:pPr>
  </w:style>
  <w:style w:type="paragraph" w:styleId="Heading9">
    <w:name w:val="heading 9"/>
    <w:basedOn w:val="Normal"/>
    <w:next w:val="BodyText"/>
    <w:pPr>
      <w:numPr>
        <w:ilvl w:val="8"/>
        <w:numId w:val="4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EnvelopeAddress">
    <w:name w:val="envelope address"/>
    <w:basedOn w:val="Normal"/>
    <w:semiHidden/>
    <w:pPr>
      <w:framePr w:w="6840" w:h="2700" w:hRule="exact" w:hSpace="180" w:vSpace="180" w:wrap="around" w:vAnchor="page" w:hAnchor="page" w:x="6121" w:y="2521"/>
      <w:jc w:val="left"/>
    </w:pPr>
    <w:rPr>
      <w:rFonts w:ascii="Arial" w:hAnsi="Arial" w:cs="Arial"/>
      <w:sz w:val="22"/>
    </w:rPr>
  </w:style>
  <w:style w:type="paragraph" w:styleId="Closing">
    <w:name w:val="Closing"/>
    <w:basedOn w:val="Normal"/>
    <w:semiHidden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tabs>
        <w:tab w:val="left" w:pos="432"/>
        <w:tab w:val="left" w:pos="864"/>
      </w:tabs>
      <w:spacing w:after="60"/>
      <w:ind w:firstLine="43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semiHidden/>
    <w:pPr>
      <w:ind w:left="4680"/>
    </w:pPr>
  </w:style>
  <w:style w:type="character" w:styleId="Strong">
    <w:name w:val="Strong"/>
    <w:qFormat/>
    <w:rPr>
      <w:b/>
      <w:bCs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ind w:left="720" w:right="720" w:hanging="720"/>
    </w:pPr>
    <w:rPr>
      <w:noProof/>
    </w:rPr>
  </w:style>
  <w:style w:type="paragraph" w:customStyle="1" w:styleId="Letterhead">
    <w:name w:val="Letterhead"/>
    <w:basedOn w:val="Normal"/>
    <w:next w:val="BodyText"/>
    <w:autoRedefine/>
    <w:semiHidden/>
    <w:pPr>
      <w:suppressAutoHyphens/>
      <w:spacing w:before="1260" w:after="480"/>
      <w:ind w:left="6120"/>
    </w:pPr>
    <w:rPr>
      <w:sz w:val="16"/>
    </w:rPr>
  </w:style>
  <w:style w:type="character" w:customStyle="1" w:styleId="ParaNum">
    <w:name w:val="ParaNum"/>
    <w:semiHidden/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360"/>
      </w:tabs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TOC7"/>
    <w:autoRedefine/>
    <w:semiHidden/>
    <w:pPr>
      <w:keepLines/>
      <w:tabs>
        <w:tab w:val="left" w:pos="1440"/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ind w:left="5040" w:right="630" w:hanging="720"/>
    </w:pPr>
    <w:rPr>
      <w:noProof/>
    </w:r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360"/>
      </w:tabs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6480" w:right="720" w:hanging="720"/>
    </w:pPr>
    <w:rPr>
      <w:noProof/>
    </w:rPr>
  </w:style>
  <w:style w:type="paragraph" w:customStyle="1" w:styleId="BodyTextContinued">
    <w:name w:val="Body Text Continued"/>
    <w:basedOn w:val="BodyText"/>
    <w:next w:val="BodyText"/>
    <w:semiHidden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customStyle="1" w:styleId="BHQuoteL5R5">
    <w:name w:val="BH Quote L.5/R.5"/>
    <w:basedOn w:val="Normal"/>
    <w:semiHidden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semiHidden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semiHidden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semiHidden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semiHidden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semiHidden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semiHidden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semiHidden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semiHidden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semiHidden/>
    <w:pPr>
      <w:keepNext/>
      <w:spacing w:after="240"/>
    </w:pPr>
    <w:rPr>
      <w:szCs w:val="20"/>
      <w:u w:val="single"/>
    </w:rPr>
  </w:style>
  <w:style w:type="paragraph" w:styleId="ListNumber">
    <w:name w:val="List Number"/>
    <w:basedOn w:val="Normal"/>
    <w:semiHidden/>
    <w:pPr>
      <w:numPr>
        <w:numId w:val="10"/>
      </w:numPr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/>
      <w:spacing w:after="120"/>
      <w:ind w:firstLine="210"/>
    </w:pPr>
  </w:style>
  <w:style w:type="paragraph" w:styleId="BodyTextIndent">
    <w:name w:val="Body Text Indent"/>
    <w:basedOn w:val="Normal"/>
    <w:next w:val="Normal"/>
    <w:semiHidden/>
    <w:pPr>
      <w:spacing w:after="240"/>
      <w:ind w:left="720" w:right="720"/>
    </w:pPr>
  </w:style>
  <w:style w:type="paragraph" w:styleId="BodyTextFirstIndent2">
    <w:name w:val="Body Text First Indent 2"/>
    <w:basedOn w:val="Normal"/>
    <w:semiHidden/>
    <w:pPr>
      <w:spacing w:after="120"/>
      <w:ind w:left="360"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ListBullet2">
    <w:name w:val="List Bullet 2"/>
    <w:basedOn w:val="Normal"/>
    <w:autoRedefine/>
    <w:semiHidden/>
    <w:pPr>
      <w:numPr>
        <w:numId w:val="6"/>
      </w:numPr>
    </w:pPr>
  </w:style>
  <w:style w:type="paragraph" w:styleId="ListBullet3">
    <w:name w:val="List Bullet 3"/>
    <w:basedOn w:val="Normal"/>
    <w:autoRedefine/>
    <w:semiHidden/>
    <w:pPr>
      <w:numPr>
        <w:numId w:val="7"/>
      </w:numPr>
    </w:pPr>
  </w:style>
  <w:style w:type="paragraph" w:styleId="ListBullet4">
    <w:name w:val="List Bullet 4"/>
    <w:basedOn w:val="Normal"/>
    <w:autoRedefine/>
    <w:semiHidden/>
    <w:pPr>
      <w:numPr>
        <w:numId w:val="8"/>
      </w:numPr>
    </w:pPr>
  </w:style>
  <w:style w:type="paragraph" w:styleId="ListBullet5">
    <w:name w:val="List Bullet 5"/>
    <w:basedOn w:val="Normal"/>
    <w:autoRedefine/>
    <w:semiHidden/>
    <w:pPr>
      <w:numPr>
        <w:numId w:val="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1"/>
      </w:numPr>
    </w:pPr>
  </w:style>
  <w:style w:type="paragraph" w:styleId="ListNumber3">
    <w:name w:val="List Number 3"/>
    <w:basedOn w:val="Normal"/>
    <w:semiHidden/>
    <w:pPr>
      <w:numPr>
        <w:numId w:val="12"/>
      </w:numPr>
    </w:pPr>
  </w:style>
  <w:style w:type="paragraph" w:styleId="ListNumber4">
    <w:name w:val="List Number 4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numId w:val="1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ositionQuote">
    <w:name w:val="Deposition Quote"/>
    <w:basedOn w:val="Quote"/>
    <w:next w:val="Normal"/>
    <w:autoRedefine/>
    <w:qFormat/>
    <w:pPr>
      <w:ind w:right="720" w:hanging="720"/>
    </w:pPr>
    <w:rPr>
      <w:szCs w:val="24"/>
    </w:rPr>
  </w:style>
  <w:style w:type="paragraph" w:customStyle="1" w:styleId="Pleading2L1">
    <w:name w:val="Pleading2_L1"/>
    <w:basedOn w:val="Normal"/>
    <w:next w:val="BodyText"/>
    <w:semiHidden/>
    <w:pPr>
      <w:keepNext/>
      <w:keepLines/>
      <w:numPr>
        <w:numId w:val="15"/>
      </w:numPr>
      <w:spacing w:after="240"/>
      <w:jc w:val="center"/>
      <w:outlineLvl w:val="0"/>
    </w:pPr>
    <w:rPr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semiHidden/>
    <w:pPr>
      <w:numPr>
        <w:ilvl w:val="1"/>
      </w:numPr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semiHidden/>
    <w:pPr>
      <w:keepNext w:val="0"/>
      <w:keepLines w:val="0"/>
      <w:numPr>
        <w:ilvl w:val="2"/>
      </w:numPr>
      <w:spacing w:after="0" w:line="480" w:lineRule="auto"/>
      <w:jc w:val="both"/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semiHidden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semiHidden/>
    <w:pPr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semiHidden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semiHidden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semiHidden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semiHidden/>
    <w:pPr>
      <w:numPr>
        <w:ilvl w:val="8"/>
      </w:numPr>
      <w:outlineLvl w:val="8"/>
    </w:pPr>
  </w:style>
  <w:style w:type="paragraph" w:customStyle="1" w:styleId="Numbering">
    <w:name w:val="Numbering"/>
    <w:basedOn w:val="Normal"/>
    <w:autoRedefine/>
    <w:qFormat/>
    <w:pPr>
      <w:numPr>
        <w:numId w:val="19"/>
      </w:numPr>
      <w:tabs>
        <w:tab w:val="left" w:pos="720"/>
      </w:tabs>
      <w:spacing w:after="240"/>
    </w:pPr>
  </w:style>
  <w:style w:type="paragraph" w:styleId="BalloonText">
    <w:name w:val="Balloon Text"/>
    <w:basedOn w:val="Normal"/>
    <w:link w:val="BalloonTextChar"/>
    <w:semiHidden/>
    <w:unhideWhenUsed/>
    <w:rsid w:val="00A4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4EE"/>
    <w:rPr>
      <w:color w:val="605E5C"/>
      <w:shd w:val="clear" w:color="auto" w:fill="E1DFDD"/>
    </w:rPr>
  </w:style>
  <w:style w:type="paragraph" w:customStyle="1" w:styleId="Normal0">
    <w:name w:val="@Normal"/>
    <w:link w:val="NormalChar"/>
    <w:rsid w:val="00862AF3"/>
    <w:pPr>
      <w:suppressAutoHyphens/>
    </w:pPr>
    <w:rPr>
      <w:rFonts w:eastAsia="SimSun"/>
      <w:sz w:val="24"/>
      <w:lang w:eastAsia="zh-TW"/>
    </w:rPr>
  </w:style>
  <w:style w:type="character" w:customStyle="1" w:styleId="NormalChar">
    <w:name w:val="@Normal Char"/>
    <w:basedOn w:val="DefaultParagraphFont"/>
    <w:link w:val="Normal0"/>
    <w:rsid w:val="00862AF3"/>
    <w:rPr>
      <w:rFonts w:eastAsia="SimSun"/>
      <w:sz w:val="24"/>
      <w:lang w:eastAsia="zh-TW"/>
    </w:rPr>
  </w:style>
  <w:style w:type="character" w:customStyle="1" w:styleId="Style4">
    <w:name w:val="Style4"/>
    <w:basedOn w:val="DefaultParagraphFont"/>
    <w:uiPriority w:val="1"/>
    <w:rsid w:val="00D00E51"/>
    <w:rPr>
      <w:rFonts w:ascii="Times New Roman" w:hAnsi="Times New Roman"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8134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1344"/>
    <w:rPr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444101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1D1808AB9DF4E96F4BF0C597E6E04" ma:contentTypeVersion="5" ma:contentTypeDescription="Create a new document." ma:contentTypeScope="" ma:versionID="23e62ddf681485f8fa83b743c8906833">
  <xsd:schema xmlns:xsd="http://www.w3.org/2001/XMLSchema" xmlns:xs="http://www.w3.org/2001/XMLSchema" xmlns:p="http://schemas.microsoft.com/office/2006/metadata/properties" xmlns:ns3="7f2bcece-be9b-46ae-9e96-3483b813e029" targetNamespace="http://schemas.microsoft.com/office/2006/metadata/properties" ma:root="true" ma:fieldsID="574197f67665bdb5aac47150216842ed" ns3:_="">
    <xsd:import namespace="7f2bcece-be9b-46ae-9e96-3483b813e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ece-be9b-46ae-9e96-3483b813e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26F3-B018-4699-A5FB-CF2929704623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f2bcece-be9b-46ae-9e96-3483b813e029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0A85EA-188C-4176-8108-30AFA9184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D7E88-C104-4822-BD11-BA959344E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bcece-be9b-46ae-9e96-3483b813e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AD0C2-2C75-43C8-9E8A-3CDFE02A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Tipton</dc:creator>
  <cp:keywords/>
  <dc:description/>
  <cp:lastModifiedBy>Drew Tipton</cp:lastModifiedBy>
  <cp:revision>2</cp:revision>
  <cp:lastPrinted>2020-07-30T02:53:00Z</cp:lastPrinted>
  <dcterms:created xsi:type="dcterms:W3CDTF">2024-09-12T21:47:00Z</dcterms:created>
  <dcterms:modified xsi:type="dcterms:W3CDTF">2024-09-12T21:47:00Z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0x010100F131D1808AB9DF4E96F4BF0C597E6E04</vt:lpwstr>
  </property>
</Properties>
</file>