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868A" w14:textId="58A817DC" w:rsidR="00F81344" w:rsidRPr="00F04D6A" w:rsidRDefault="00F81344" w:rsidP="00F04D6A">
      <w:pPr>
        <w:spacing w:before="480" w:after="360"/>
        <w:jc w:val="center"/>
        <w:rPr>
          <w:rFonts w:ascii="Book Antiqua" w:hAnsi="Book Antiqua"/>
          <w:b/>
          <w:bCs/>
          <w:sz w:val="48"/>
          <w:szCs w:val="48"/>
        </w:rPr>
      </w:pPr>
      <w:r w:rsidRPr="00F04D6A">
        <w:rPr>
          <w:rFonts w:ascii="Book Antiqua" w:hAnsi="Book Antiqua"/>
          <w:b/>
          <w:bCs/>
          <w:sz w:val="48"/>
          <w:szCs w:val="48"/>
        </w:rPr>
        <w:t xml:space="preserve">Form </w:t>
      </w:r>
      <w:r w:rsidR="00036E84" w:rsidRPr="00F04D6A">
        <w:rPr>
          <w:rFonts w:ascii="Book Antiqua" w:hAnsi="Book Antiqua"/>
          <w:b/>
          <w:bCs/>
          <w:sz w:val="48"/>
          <w:szCs w:val="48"/>
        </w:rPr>
        <w:t>5</w:t>
      </w:r>
    </w:p>
    <w:p w14:paraId="7F4B6AC9" w14:textId="62C2DDFE" w:rsidR="0054599F" w:rsidRPr="00F04D6A" w:rsidRDefault="00036E84" w:rsidP="004804D1">
      <w:pPr>
        <w:pStyle w:val="Normal0"/>
        <w:jc w:val="center"/>
        <w:rPr>
          <w:rFonts w:ascii="Book Antiqua" w:eastAsia="Times New Roman" w:hAnsi="Book Antiqua"/>
          <w:sz w:val="48"/>
          <w:szCs w:val="48"/>
          <w:lang w:eastAsia="en-US"/>
        </w:rPr>
      </w:pPr>
      <w:r w:rsidRPr="00F04D6A">
        <w:rPr>
          <w:rFonts w:ascii="Book Antiqua" w:eastAsia="Times New Roman" w:hAnsi="Book Antiqua"/>
          <w:sz w:val="48"/>
          <w:szCs w:val="48"/>
          <w:lang w:eastAsia="en-US"/>
        </w:rPr>
        <w:t>Proposed Order Template</w:t>
      </w:r>
    </w:p>
    <w:p w14:paraId="075322F7" w14:textId="77777777" w:rsidR="00F81344" w:rsidRPr="00F04D6A" w:rsidRDefault="00F81344" w:rsidP="00F81344">
      <w:pPr>
        <w:widowControl/>
        <w:autoSpaceDE/>
        <w:autoSpaceDN/>
        <w:adjustRightInd/>
        <w:jc w:val="left"/>
        <w:rPr>
          <w:rFonts w:ascii="Book Antiqua" w:eastAsiaTheme="minorHAnsi" w:hAnsi="Book Antiqua"/>
          <w:color w:val="000000" w:themeColor="text1"/>
        </w:rPr>
      </w:pPr>
      <w:r w:rsidRPr="00F04D6A">
        <w:rPr>
          <w:rFonts w:ascii="Book Antiqua" w:eastAsiaTheme="minorHAnsi" w:hAnsi="Book Antiqua"/>
          <w:color w:val="000000" w:themeColor="text1"/>
        </w:rPr>
        <w:br w:type="page"/>
      </w:r>
    </w:p>
    <w:p w14:paraId="5F4E7E06" w14:textId="77777777" w:rsidR="00206D9E" w:rsidRPr="00F04D6A" w:rsidRDefault="00206D9E" w:rsidP="004804D1">
      <w:pPr>
        <w:jc w:val="center"/>
        <w:rPr>
          <w:rFonts w:ascii="Book Antiqua" w:hAnsi="Book Antiqua"/>
          <w:b/>
          <w:bCs/>
          <w:color w:val="000000" w:themeColor="text1"/>
        </w:rPr>
        <w:sectPr w:rsidR="00206D9E" w:rsidRPr="00F04D6A" w:rsidSect="00206D9E">
          <w:footerReference w:type="even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00A1EEB0" w:rsidR="004804D1" w:rsidRPr="00F04D6A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783A5717" w14:textId="77777777" w:rsidR="004804D1" w:rsidRPr="00F04D6A" w:rsidRDefault="004804D1" w:rsidP="004804D1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712BF50E" w14:textId="77777777" w:rsidR="004804D1" w:rsidRPr="00F04D6A" w:rsidRDefault="004804D1" w:rsidP="004804D1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3E6502E9" w14:textId="77777777" w:rsidR="004804D1" w:rsidRPr="00F04D6A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>_____________________</w:t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2D82FB" w14:textId="77777777" w:rsidR="004804D1" w:rsidRPr="00F04D6A" w:rsidRDefault="004804D1" w:rsidP="004804D1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06A4F6" w14:textId="77777777" w:rsidR="004804D1" w:rsidRPr="00F04D6A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16F339AD" w14:textId="77777777" w:rsidR="004804D1" w:rsidRPr="00F04D6A" w:rsidRDefault="004804D1" w:rsidP="004804D1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BF86031" w14:textId="77777777" w:rsidR="004804D1" w:rsidRPr="00F04D6A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>v.</w:t>
      </w:r>
      <w:r w:rsidRPr="00F04D6A">
        <w:rPr>
          <w:rFonts w:ascii="Book Antiqua" w:hAnsi="Book Antiqua"/>
          <w:b/>
          <w:bCs/>
          <w:color w:val="000000" w:themeColor="text1"/>
        </w:rPr>
        <w:tab/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  <w:r w:rsidRPr="00F04D6A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F04D6A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509CCC30" w14:textId="77777777" w:rsidR="004804D1" w:rsidRPr="00F04D6A" w:rsidRDefault="004804D1" w:rsidP="004804D1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>_____________________</w:t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A522BA0" w14:textId="77777777" w:rsidR="004804D1" w:rsidRPr="00F04D6A" w:rsidRDefault="004804D1" w:rsidP="004804D1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D6058F7" w14:textId="77777777" w:rsidR="004804D1" w:rsidRPr="00F04D6A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F04D6A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F04D6A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382B520A" w14:textId="77777777" w:rsidR="00036E84" w:rsidRPr="00F04D6A" w:rsidRDefault="00036E84" w:rsidP="00036E84">
      <w:pPr>
        <w:tabs>
          <w:tab w:val="left" w:pos="720"/>
          <w:tab w:val="center" w:pos="4680"/>
          <w:tab w:val="right" w:pos="9360"/>
        </w:tabs>
        <w:spacing w:after="240"/>
        <w:jc w:val="center"/>
        <w:rPr>
          <w:rFonts w:ascii="Book Antiqua" w:hAnsi="Book Antiqua"/>
          <w:b/>
          <w:bCs/>
          <w:u w:val="single"/>
        </w:rPr>
      </w:pPr>
      <w:r w:rsidRPr="00F04D6A">
        <w:rPr>
          <w:rFonts w:ascii="Book Antiqua" w:hAnsi="Book Antiqua"/>
          <w:b/>
          <w:bCs/>
          <w:u w:val="single"/>
        </w:rPr>
        <w:t>ORDER</w:t>
      </w:r>
    </w:p>
    <w:p w14:paraId="70F70F04" w14:textId="5F080B44" w:rsidR="00036E84" w:rsidRPr="00F04D6A" w:rsidRDefault="00036E84" w:rsidP="00036E84">
      <w:pPr>
        <w:tabs>
          <w:tab w:val="left" w:pos="720"/>
          <w:tab w:val="center" w:pos="4680"/>
          <w:tab w:val="right" w:pos="9360"/>
        </w:tabs>
        <w:spacing w:line="480" w:lineRule="auto"/>
        <w:rPr>
          <w:rFonts w:ascii="Book Antiqua" w:hAnsi="Book Antiqua"/>
        </w:rPr>
      </w:pPr>
      <w:r w:rsidRPr="00F04D6A">
        <w:rPr>
          <w:rFonts w:ascii="Book Antiqua" w:hAnsi="Book Antiqua"/>
        </w:rPr>
        <w:tab/>
        <w:t>Pending before the Court is __________________ [State the name of the Motion exactly as it is captioned].  (Dkt. No. ___).  After reviewing the Motion, the Response, the record and the applicable law, the Court is of the opinion that it should be _____________.</w:t>
      </w:r>
    </w:p>
    <w:p w14:paraId="5107EDEF" w14:textId="77777777" w:rsidR="00036E84" w:rsidRPr="00F04D6A" w:rsidRDefault="00036E84" w:rsidP="00036E84">
      <w:pPr>
        <w:tabs>
          <w:tab w:val="left" w:pos="720"/>
          <w:tab w:val="center" w:pos="4680"/>
          <w:tab w:val="right" w:pos="9360"/>
        </w:tabs>
        <w:spacing w:line="480" w:lineRule="auto"/>
        <w:rPr>
          <w:rFonts w:ascii="Book Antiqua" w:hAnsi="Book Antiqua"/>
        </w:rPr>
      </w:pPr>
      <w:r w:rsidRPr="00F04D6A">
        <w:rPr>
          <w:rFonts w:ascii="Book Antiqua" w:hAnsi="Book Antiqua"/>
        </w:rPr>
        <w:tab/>
        <w:t>It is SO ORDERED.</w:t>
      </w:r>
    </w:p>
    <w:p w14:paraId="383FCFCD" w14:textId="1A4724A5" w:rsidR="00036E84" w:rsidRPr="00F04D6A" w:rsidRDefault="00036E84" w:rsidP="00036E84">
      <w:pPr>
        <w:tabs>
          <w:tab w:val="left" w:pos="720"/>
          <w:tab w:val="center" w:pos="4680"/>
          <w:tab w:val="right" w:pos="9360"/>
        </w:tabs>
        <w:spacing w:after="600"/>
        <w:rPr>
          <w:rFonts w:ascii="Book Antiqua" w:hAnsi="Book Antiqua"/>
        </w:rPr>
      </w:pPr>
      <w:r w:rsidRPr="00F04D6A">
        <w:rPr>
          <w:rFonts w:ascii="Book Antiqua" w:hAnsi="Book Antiqua"/>
        </w:rPr>
        <w:tab/>
        <w:t>Signed this ___ of ________________, 20</w:t>
      </w:r>
      <w:r w:rsidR="00BA6374" w:rsidRPr="00F04D6A">
        <w:rPr>
          <w:rFonts w:ascii="Book Antiqua" w:hAnsi="Book Antiqua"/>
        </w:rPr>
        <w:t>__</w:t>
      </w:r>
      <w:r w:rsidRPr="00F04D6A">
        <w:rPr>
          <w:rFonts w:ascii="Book Antiqua" w:hAnsi="Book Antiqua"/>
        </w:rPr>
        <w:t>.</w:t>
      </w:r>
    </w:p>
    <w:p w14:paraId="32EB66CF" w14:textId="77777777" w:rsidR="00F04D6A" w:rsidRPr="003B137E" w:rsidRDefault="00F04D6A" w:rsidP="00F04D6A">
      <w:pPr>
        <w:tabs>
          <w:tab w:val="right" w:pos="8640"/>
        </w:tabs>
        <w:ind w:left="4320" w:right="720"/>
        <w:jc w:val="right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3B137E">
        <w:rPr>
          <w:rFonts w:ascii="Book Antiqua" w:hAnsi="Book Antiqua"/>
          <w:b/>
          <w:bCs/>
          <w:color w:val="000000" w:themeColor="text1"/>
          <w:sz w:val="22"/>
          <w:szCs w:val="22"/>
        </w:rPr>
        <w:t>___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>__</w:t>
      </w:r>
      <w:r w:rsidRPr="003B137E">
        <w:rPr>
          <w:rFonts w:ascii="Book Antiqua" w:hAnsi="Book Antiqua"/>
          <w:b/>
          <w:bCs/>
          <w:color w:val="000000" w:themeColor="text1"/>
          <w:sz w:val="22"/>
          <w:szCs w:val="22"/>
        </w:rPr>
        <w:t>__________________________________</w:t>
      </w:r>
    </w:p>
    <w:p w14:paraId="0BD3F19D" w14:textId="77777777" w:rsidR="00F04D6A" w:rsidRPr="003B137E" w:rsidRDefault="00F04D6A" w:rsidP="00F04D6A">
      <w:pPr>
        <w:tabs>
          <w:tab w:val="right" w:pos="8640"/>
        </w:tabs>
        <w:ind w:left="4320" w:right="72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3B137E">
        <w:rPr>
          <w:rFonts w:ascii="Book Antiqua" w:hAnsi="Book Antiqua"/>
          <w:b/>
          <w:bCs/>
          <w:smallCaps/>
          <w:color w:val="000000" w:themeColor="text1"/>
        </w:rPr>
        <w:t>Drew B. Tipton</w:t>
      </w:r>
    </w:p>
    <w:p w14:paraId="2F8790B4" w14:textId="106330FB" w:rsidR="0024150B" w:rsidRPr="00F04D6A" w:rsidRDefault="00F04D6A" w:rsidP="00F04D6A">
      <w:pPr>
        <w:tabs>
          <w:tab w:val="right" w:pos="8550"/>
          <w:tab w:val="right" w:pos="8640"/>
        </w:tabs>
        <w:ind w:left="4320" w:right="720"/>
        <w:jc w:val="left"/>
        <w:rPr>
          <w:rFonts w:ascii="Book Antiqua" w:hAnsi="Book Antiqua"/>
          <w:b/>
          <w:bCs/>
        </w:rPr>
      </w:pPr>
      <w:r w:rsidRPr="003B137E">
        <w:rPr>
          <w:rFonts w:ascii="Book Antiqua" w:hAnsi="Book Antiqua"/>
          <w:b/>
          <w:bCs/>
          <w:color w:val="000000" w:themeColor="text1"/>
        </w:rPr>
        <w:t>UNITED STATES DISTRICT JUDGE</w:t>
      </w:r>
    </w:p>
    <w:sectPr w:rsidR="0024150B" w:rsidRPr="00F04D6A" w:rsidSect="00206D9E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F8D" w14:textId="77777777" w:rsidR="00E24319" w:rsidRDefault="003F1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B456DC" w14:textId="77777777" w:rsidR="00E24319" w:rsidRDefault="00E24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C0FD" w14:textId="77777777" w:rsidR="00E24319" w:rsidRDefault="003F1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9778D0" w14:textId="77777777" w:rsidR="00E24319" w:rsidRDefault="00E24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0760">
    <w:abstractNumId w:val="12"/>
  </w:num>
  <w:num w:numId="2" w16cid:durableId="1999578391">
    <w:abstractNumId w:val="17"/>
  </w:num>
  <w:num w:numId="3" w16cid:durableId="1152411564">
    <w:abstractNumId w:val="13"/>
  </w:num>
  <w:num w:numId="4" w16cid:durableId="976690575">
    <w:abstractNumId w:val="11"/>
  </w:num>
  <w:num w:numId="5" w16cid:durableId="1693799016">
    <w:abstractNumId w:val="9"/>
  </w:num>
  <w:num w:numId="6" w16cid:durableId="1665812740">
    <w:abstractNumId w:val="7"/>
  </w:num>
  <w:num w:numId="7" w16cid:durableId="1365639497">
    <w:abstractNumId w:val="6"/>
  </w:num>
  <w:num w:numId="8" w16cid:durableId="1234699350">
    <w:abstractNumId w:val="5"/>
  </w:num>
  <w:num w:numId="9" w16cid:durableId="853500019">
    <w:abstractNumId w:val="4"/>
  </w:num>
  <w:num w:numId="10" w16cid:durableId="1254361646">
    <w:abstractNumId w:val="8"/>
  </w:num>
  <w:num w:numId="11" w16cid:durableId="1717437028">
    <w:abstractNumId w:val="3"/>
  </w:num>
  <w:num w:numId="12" w16cid:durableId="515660318">
    <w:abstractNumId w:val="2"/>
  </w:num>
  <w:num w:numId="13" w16cid:durableId="1081365440">
    <w:abstractNumId w:val="1"/>
  </w:num>
  <w:num w:numId="14" w16cid:durableId="1259409623">
    <w:abstractNumId w:val="0"/>
  </w:num>
  <w:num w:numId="15" w16cid:durableId="1562133661">
    <w:abstractNumId w:val="15"/>
  </w:num>
  <w:num w:numId="16" w16cid:durableId="456026731">
    <w:abstractNumId w:val="21"/>
  </w:num>
  <w:num w:numId="17" w16cid:durableId="237594430">
    <w:abstractNumId w:val="19"/>
  </w:num>
  <w:num w:numId="18" w16cid:durableId="603805876">
    <w:abstractNumId w:val="25"/>
  </w:num>
  <w:num w:numId="19" w16cid:durableId="281228756">
    <w:abstractNumId w:val="25"/>
  </w:num>
  <w:num w:numId="20" w16cid:durableId="35668689">
    <w:abstractNumId w:val="24"/>
  </w:num>
  <w:num w:numId="21" w16cid:durableId="746541123">
    <w:abstractNumId w:val="14"/>
  </w:num>
  <w:num w:numId="22" w16cid:durableId="1533613577">
    <w:abstractNumId w:val="10"/>
  </w:num>
  <w:num w:numId="23" w16cid:durableId="1300646109">
    <w:abstractNumId w:val="18"/>
  </w:num>
  <w:num w:numId="24" w16cid:durableId="51361638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830E3"/>
    <w:rsid w:val="00085105"/>
    <w:rsid w:val="000908D2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06D9E"/>
    <w:rsid w:val="0024150B"/>
    <w:rsid w:val="00251FAC"/>
    <w:rsid w:val="00261311"/>
    <w:rsid w:val="0028724A"/>
    <w:rsid w:val="0029525B"/>
    <w:rsid w:val="003F11F9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3AF5"/>
    <w:rsid w:val="006B77DD"/>
    <w:rsid w:val="007707AE"/>
    <w:rsid w:val="007B4202"/>
    <w:rsid w:val="00862AF3"/>
    <w:rsid w:val="0086458A"/>
    <w:rsid w:val="009325B3"/>
    <w:rsid w:val="0094513E"/>
    <w:rsid w:val="00977050"/>
    <w:rsid w:val="009E31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A6374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E2124"/>
    <w:rsid w:val="00E121E7"/>
    <w:rsid w:val="00E24319"/>
    <w:rsid w:val="00E937CD"/>
    <w:rsid w:val="00F04D6A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6E33-765D-4B4D-B098-31576009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2</cp:revision>
  <cp:lastPrinted>2020-07-30T02:53:00Z</cp:lastPrinted>
  <dcterms:created xsi:type="dcterms:W3CDTF">2024-09-11T22:54:00Z</dcterms:created>
  <dcterms:modified xsi:type="dcterms:W3CDTF">2024-09-11T22:54:00Z</dcterms:modified>
</cp:coreProperties>
</file>