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1329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37C5A61E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148283FB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26DBEBCD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22930077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2CB47894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067CE2A4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6ADCD2CE" w14:textId="77777777" w:rsidR="007322CB" w:rsidRDefault="007322CB" w:rsidP="004E38C6">
      <w:pPr>
        <w:jc w:val="center"/>
        <w:rPr>
          <w:b/>
          <w:bCs/>
          <w:sz w:val="48"/>
          <w:szCs w:val="48"/>
        </w:rPr>
      </w:pPr>
    </w:p>
    <w:p w14:paraId="2E29868A" w14:textId="000F6D32" w:rsidR="00F81344" w:rsidRDefault="00F81344" w:rsidP="004E38C6">
      <w:pPr>
        <w:jc w:val="center"/>
        <w:rPr>
          <w:b/>
          <w:bCs/>
          <w:sz w:val="48"/>
          <w:szCs w:val="48"/>
        </w:rPr>
      </w:pPr>
      <w:proofErr w:type="gramStart"/>
      <w:r w:rsidRPr="000A64DA">
        <w:rPr>
          <w:b/>
          <w:bCs/>
          <w:sz w:val="48"/>
          <w:szCs w:val="48"/>
        </w:rPr>
        <w:t>Form</w:t>
      </w:r>
      <w:proofErr w:type="gramEnd"/>
      <w:r w:rsidRPr="000A64DA">
        <w:rPr>
          <w:b/>
          <w:bCs/>
          <w:sz w:val="48"/>
          <w:szCs w:val="48"/>
        </w:rPr>
        <w:t xml:space="preserve"> </w:t>
      </w:r>
      <w:r w:rsidR="00036E84" w:rsidRPr="000A64DA">
        <w:rPr>
          <w:b/>
          <w:bCs/>
          <w:sz w:val="48"/>
          <w:szCs w:val="48"/>
        </w:rPr>
        <w:t>5</w:t>
      </w:r>
    </w:p>
    <w:p w14:paraId="507BDA27" w14:textId="77777777" w:rsidR="004E38C6" w:rsidRPr="000A64DA" w:rsidRDefault="004E38C6" w:rsidP="004E38C6">
      <w:pPr>
        <w:jc w:val="center"/>
        <w:rPr>
          <w:b/>
          <w:bCs/>
          <w:sz w:val="48"/>
          <w:szCs w:val="48"/>
        </w:rPr>
      </w:pPr>
    </w:p>
    <w:p w14:paraId="7F4B6AC9" w14:textId="62C2DDFE" w:rsidR="0054599F" w:rsidRPr="000A64DA" w:rsidRDefault="00036E84" w:rsidP="004E38C6">
      <w:pPr>
        <w:pStyle w:val="Normal0"/>
        <w:jc w:val="center"/>
        <w:rPr>
          <w:rFonts w:eastAsia="Times New Roman"/>
          <w:sz w:val="48"/>
          <w:szCs w:val="48"/>
          <w:lang w:eastAsia="en-US"/>
        </w:rPr>
      </w:pPr>
      <w:r w:rsidRPr="000A64DA">
        <w:rPr>
          <w:rFonts w:eastAsia="Times New Roman"/>
          <w:sz w:val="48"/>
          <w:szCs w:val="48"/>
          <w:lang w:eastAsia="en-US"/>
        </w:rPr>
        <w:t>Proposed Order Template</w:t>
      </w:r>
    </w:p>
    <w:p w14:paraId="075322F7" w14:textId="77777777" w:rsidR="00F81344" w:rsidRPr="000A64DA" w:rsidRDefault="00F81344" w:rsidP="00F81344">
      <w:pPr>
        <w:widowControl/>
        <w:autoSpaceDE/>
        <w:autoSpaceDN/>
        <w:adjustRightInd/>
        <w:jc w:val="left"/>
        <w:rPr>
          <w:rFonts w:eastAsiaTheme="minorHAnsi"/>
          <w:color w:val="000000" w:themeColor="text1"/>
        </w:rPr>
      </w:pPr>
      <w:r w:rsidRPr="000A64DA">
        <w:rPr>
          <w:rFonts w:eastAsiaTheme="minorHAnsi"/>
          <w:color w:val="000000" w:themeColor="text1"/>
        </w:rPr>
        <w:br w:type="page"/>
      </w:r>
    </w:p>
    <w:p w14:paraId="5040B97D" w14:textId="77777777" w:rsidR="00B9570B" w:rsidRPr="0003077E" w:rsidRDefault="00B9570B" w:rsidP="00B9570B">
      <w:pPr>
        <w:contextualSpacing/>
        <w:jc w:val="center"/>
        <w:rPr>
          <w:b/>
          <w:bCs/>
          <w:sz w:val="26"/>
          <w:szCs w:val="26"/>
        </w:rPr>
      </w:pPr>
      <w:r w:rsidRPr="0003077E">
        <w:rPr>
          <w:b/>
          <w:bCs/>
          <w:sz w:val="26"/>
          <w:szCs w:val="26"/>
        </w:rPr>
        <w:lastRenderedPageBreak/>
        <w:t>IN THE UNITED STATES DISTRICT COURT</w:t>
      </w:r>
    </w:p>
    <w:p w14:paraId="5E18C407" w14:textId="77777777" w:rsidR="00B9570B" w:rsidRPr="0003077E" w:rsidRDefault="00B9570B" w:rsidP="00B9570B">
      <w:pPr>
        <w:contextualSpacing/>
        <w:jc w:val="center"/>
        <w:rPr>
          <w:b/>
          <w:bCs/>
          <w:sz w:val="26"/>
          <w:szCs w:val="26"/>
        </w:rPr>
      </w:pPr>
      <w:r w:rsidRPr="0003077E">
        <w:rPr>
          <w:b/>
          <w:bCs/>
          <w:sz w:val="26"/>
          <w:szCs w:val="26"/>
        </w:rPr>
        <w:t>FOR THE SOUTHERN DISTRICT OF TEXAS</w:t>
      </w:r>
    </w:p>
    <w:p w14:paraId="772535A7" w14:textId="77777777" w:rsidR="00B9570B" w:rsidRPr="0003077E" w:rsidRDefault="00B9570B" w:rsidP="00B9570B">
      <w:pPr>
        <w:contextualSpacing/>
        <w:jc w:val="center"/>
        <w:rPr>
          <w:sz w:val="26"/>
          <w:szCs w:val="26"/>
        </w:rPr>
      </w:pPr>
      <w:r w:rsidRPr="0003077E">
        <w:rPr>
          <w:b/>
          <w:bCs/>
          <w:sz w:val="26"/>
          <w:szCs w:val="26"/>
        </w:rPr>
        <w:t>HOUSTON DIVISION</w:t>
      </w:r>
    </w:p>
    <w:p w14:paraId="69884432" w14:textId="77777777" w:rsidR="00B9570B" w:rsidRPr="0003077E" w:rsidRDefault="00B9570B" w:rsidP="00B9570B">
      <w:pPr>
        <w:contextualSpacing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B9570B" w:rsidRPr="0003077E" w14:paraId="3569B5AD" w14:textId="77777777" w:rsidTr="006E124A">
        <w:tc>
          <w:tcPr>
            <w:tcW w:w="4405" w:type="dxa"/>
          </w:tcPr>
          <w:p w14:paraId="2BAD2E2C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_______________,</w:t>
            </w:r>
          </w:p>
          <w:p w14:paraId="2DD11910" w14:textId="77777777" w:rsidR="00B9570B" w:rsidRPr="0003077E" w:rsidRDefault="00B9570B" w:rsidP="006E124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</w:p>
          <w:p w14:paraId="49BB54CD" w14:textId="77777777" w:rsidR="00B9570B" w:rsidRPr="0003077E" w:rsidRDefault="00B9570B" w:rsidP="006E124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 xml:space="preserve">                         Plaintiff,</w:t>
            </w:r>
          </w:p>
          <w:p w14:paraId="32B11C15" w14:textId="77777777" w:rsidR="00B9570B" w:rsidRPr="0003077E" w:rsidRDefault="00B9570B" w:rsidP="006E124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</w:p>
          <w:p w14:paraId="4F8F22C7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v.</w:t>
            </w:r>
          </w:p>
          <w:p w14:paraId="4135FB45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</w:p>
          <w:p w14:paraId="4EF54AC6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_______________,</w:t>
            </w:r>
          </w:p>
          <w:p w14:paraId="33427D6D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</w:p>
          <w:p w14:paraId="18D27CDE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 xml:space="preserve">                         Defendant.</w:t>
            </w:r>
          </w:p>
        </w:tc>
        <w:tc>
          <w:tcPr>
            <w:tcW w:w="4945" w:type="dxa"/>
          </w:tcPr>
          <w:p w14:paraId="5E0D01F3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§</w:t>
            </w:r>
          </w:p>
          <w:p w14:paraId="3410B50C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§</w:t>
            </w:r>
          </w:p>
          <w:p w14:paraId="7FFE6B2B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 xml:space="preserve">§         </w:t>
            </w:r>
          </w:p>
          <w:p w14:paraId="5E623A58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 xml:space="preserve">§        </w:t>
            </w:r>
          </w:p>
          <w:p w14:paraId="79652732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§              Civil No. _________________</w:t>
            </w:r>
          </w:p>
          <w:p w14:paraId="389D9237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§</w:t>
            </w:r>
          </w:p>
          <w:p w14:paraId="0FFF14EF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§</w:t>
            </w:r>
          </w:p>
          <w:p w14:paraId="47D2DD34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§</w:t>
            </w:r>
          </w:p>
          <w:p w14:paraId="7F7CFF8F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  <w:r w:rsidRPr="0003077E">
              <w:rPr>
                <w:sz w:val="26"/>
                <w:szCs w:val="26"/>
              </w:rPr>
              <w:t>§</w:t>
            </w:r>
          </w:p>
          <w:p w14:paraId="796511D3" w14:textId="77777777" w:rsidR="00B9570B" w:rsidRPr="0003077E" w:rsidRDefault="00B9570B" w:rsidP="006E124A">
            <w:pPr>
              <w:contextualSpacing/>
              <w:rPr>
                <w:sz w:val="26"/>
                <w:szCs w:val="26"/>
              </w:rPr>
            </w:pPr>
          </w:p>
        </w:tc>
      </w:tr>
    </w:tbl>
    <w:p w14:paraId="382B520A" w14:textId="77777777" w:rsidR="00036E84" w:rsidRPr="0003077E" w:rsidRDefault="00036E84" w:rsidP="004E38C6">
      <w:pPr>
        <w:tabs>
          <w:tab w:val="left" w:pos="720"/>
          <w:tab w:val="center" w:pos="4680"/>
          <w:tab w:val="right" w:pos="9360"/>
        </w:tabs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03077E">
        <w:rPr>
          <w:b/>
          <w:bCs/>
          <w:sz w:val="26"/>
          <w:szCs w:val="26"/>
          <w:u w:val="single"/>
        </w:rPr>
        <w:t>ORDER</w:t>
      </w:r>
    </w:p>
    <w:p w14:paraId="70F70F04" w14:textId="1588E736" w:rsidR="00036E84" w:rsidRPr="0003077E" w:rsidRDefault="00036E84" w:rsidP="004E38C6">
      <w:pPr>
        <w:tabs>
          <w:tab w:val="left" w:pos="720"/>
          <w:tab w:val="center" w:pos="4680"/>
          <w:tab w:val="right" w:pos="9360"/>
        </w:tabs>
        <w:spacing w:line="480" w:lineRule="auto"/>
        <w:rPr>
          <w:sz w:val="26"/>
          <w:szCs w:val="26"/>
        </w:rPr>
      </w:pPr>
      <w:r w:rsidRPr="0003077E">
        <w:rPr>
          <w:sz w:val="26"/>
          <w:szCs w:val="26"/>
        </w:rPr>
        <w:tab/>
        <w:t>Pending before the Court is __________________ [State the name of the Motion exactly as it is captioned].  (D</w:t>
      </w:r>
      <w:r w:rsidR="00A47006">
        <w:rPr>
          <w:sz w:val="26"/>
          <w:szCs w:val="26"/>
        </w:rPr>
        <w:t>oc</w:t>
      </w:r>
      <w:r w:rsidRPr="0003077E">
        <w:rPr>
          <w:sz w:val="26"/>
          <w:szCs w:val="26"/>
        </w:rPr>
        <w:t>. No. ___).  After reviewing the Motion, the Response, the record and the applicable law, the Court is of the opinion that it should be _____________.</w:t>
      </w:r>
    </w:p>
    <w:p w14:paraId="5107EDEF" w14:textId="77777777" w:rsidR="00036E84" w:rsidRPr="0003077E" w:rsidRDefault="00036E84" w:rsidP="004E38C6">
      <w:pPr>
        <w:tabs>
          <w:tab w:val="left" w:pos="720"/>
          <w:tab w:val="center" w:pos="4680"/>
          <w:tab w:val="right" w:pos="9360"/>
        </w:tabs>
        <w:spacing w:line="480" w:lineRule="auto"/>
        <w:rPr>
          <w:sz w:val="26"/>
          <w:szCs w:val="26"/>
        </w:rPr>
      </w:pPr>
      <w:r w:rsidRPr="0003077E">
        <w:rPr>
          <w:sz w:val="26"/>
          <w:szCs w:val="26"/>
        </w:rPr>
        <w:tab/>
        <w:t xml:space="preserve">It is </w:t>
      </w:r>
      <w:r w:rsidRPr="00D0277A">
        <w:rPr>
          <w:b/>
          <w:bCs/>
          <w:sz w:val="26"/>
          <w:szCs w:val="26"/>
        </w:rPr>
        <w:t>SO ORDERED</w:t>
      </w:r>
      <w:r w:rsidRPr="0003077E">
        <w:rPr>
          <w:sz w:val="26"/>
          <w:szCs w:val="26"/>
        </w:rPr>
        <w:t>.</w:t>
      </w:r>
    </w:p>
    <w:p w14:paraId="383FCFCD" w14:textId="1A4724A5" w:rsidR="00036E84" w:rsidRDefault="00036E84" w:rsidP="004E38C6">
      <w:pPr>
        <w:tabs>
          <w:tab w:val="left" w:pos="720"/>
          <w:tab w:val="center" w:pos="4680"/>
          <w:tab w:val="right" w:pos="9360"/>
        </w:tabs>
        <w:rPr>
          <w:sz w:val="26"/>
          <w:szCs w:val="26"/>
        </w:rPr>
      </w:pPr>
      <w:r w:rsidRPr="0003077E">
        <w:rPr>
          <w:sz w:val="26"/>
          <w:szCs w:val="26"/>
        </w:rPr>
        <w:tab/>
        <w:t>Signed this ___ of ________________, 20</w:t>
      </w:r>
      <w:r w:rsidR="00BA6374" w:rsidRPr="0003077E">
        <w:rPr>
          <w:sz w:val="26"/>
          <w:szCs w:val="26"/>
        </w:rPr>
        <w:t>__</w:t>
      </w:r>
      <w:r w:rsidRPr="0003077E">
        <w:rPr>
          <w:sz w:val="26"/>
          <w:szCs w:val="26"/>
        </w:rPr>
        <w:t>.</w:t>
      </w:r>
    </w:p>
    <w:p w14:paraId="72691CC8" w14:textId="77777777" w:rsidR="00D0277A" w:rsidRDefault="00D0277A" w:rsidP="004E38C6">
      <w:pPr>
        <w:tabs>
          <w:tab w:val="left" w:pos="720"/>
          <w:tab w:val="center" w:pos="4680"/>
          <w:tab w:val="right" w:pos="9360"/>
        </w:tabs>
        <w:rPr>
          <w:sz w:val="26"/>
          <w:szCs w:val="26"/>
        </w:rPr>
      </w:pPr>
    </w:p>
    <w:p w14:paraId="29A801E2" w14:textId="77777777" w:rsidR="00D0277A" w:rsidRDefault="00D0277A" w:rsidP="004E38C6">
      <w:pPr>
        <w:tabs>
          <w:tab w:val="left" w:pos="720"/>
          <w:tab w:val="center" w:pos="4680"/>
          <w:tab w:val="right" w:pos="9360"/>
        </w:tabs>
        <w:rPr>
          <w:sz w:val="26"/>
          <w:szCs w:val="26"/>
        </w:rPr>
      </w:pPr>
    </w:p>
    <w:p w14:paraId="62A68503" w14:textId="77777777" w:rsidR="00D0277A" w:rsidRPr="0003077E" w:rsidRDefault="00D0277A" w:rsidP="004E38C6">
      <w:pPr>
        <w:tabs>
          <w:tab w:val="left" w:pos="720"/>
          <w:tab w:val="center" w:pos="4680"/>
          <w:tab w:val="right" w:pos="9360"/>
        </w:tabs>
        <w:rPr>
          <w:sz w:val="26"/>
          <w:szCs w:val="26"/>
        </w:rPr>
      </w:pPr>
    </w:p>
    <w:p w14:paraId="2C01A82E" w14:textId="4D6990C6" w:rsidR="000A64DA" w:rsidRPr="0003077E" w:rsidRDefault="00F04D6A" w:rsidP="0065098D">
      <w:pPr>
        <w:tabs>
          <w:tab w:val="right" w:pos="8640"/>
        </w:tabs>
        <w:ind w:left="4140" w:right="720"/>
        <w:jc w:val="center"/>
        <w:rPr>
          <w:b/>
          <w:bCs/>
          <w:color w:val="000000" w:themeColor="text1"/>
          <w:sz w:val="26"/>
          <w:szCs w:val="26"/>
        </w:rPr>
      </w:pPr>
      <w:r w:rsidRPr="0003077E">
        <w:rPr>
          <w:b/>
          <w:bCs/>
          <w:color w:val="000000" w:themeColor="text1"/>
          <w:sz w:val="26"/>
          <w:szCs w:val="26"/>
        </w:rPr>
        <w:t>_________________________________</w:t>
      </w:r>
    </w:p>
    <w:p w14:paraId="32AEFA0C" w14:textId="5716666C" w:rsidR="000A64DA" w:rsidRPr="0003077E" w:rsidRDefault="000A64DA" w:rsidP="0065098D">
      <w:pPr>
        <w:tabs>
          <w:tab w:val="left" w:pos="720"/>
          <w:tab w:val="center" w:pos="4680"/>
          <w:tab w:val="right" w:pos="9360"/>
        </w:tabs>
        <w:ind w:left="4230"/>
        <w:rPr>
          <w:sz w:val="26"/>
          <w:szCs w:val="26"/>
        </w:rPr>
      </w:pPr>
      <w:r w:rsidRPr="0003077E">
        <w:rPr>
          <w:sz w:val="26"/>
          <w:szCs w:val="26"/>
        </w:rPr>
        <w:t>Nicholas J. Ganjei</w:t>
      </w:r>
    </w:p>
    <w:p w14:paraId="48FA0F53" w14:textId="38F53996" w:rsidR="000A64DA" w:rsidRPr="0003077E" w:rsidRDefault="000A64DA" w:rsidP="0065098D">
      <w:pPr>
        <w:tabs>
          <w:tab w:val="left" w:pos="720"/>
          <w:tab w:val="center" w:pos="4680"/>
          <w:tab w:val="right" w:pos="9360"/>
        </w:tabs>
        <w:ind w:left="4230"/>
        <w:rPr>
          <w:sz w:val="26"/>
          <w:szCs w:val="26"/>
        </w:rPr>
      </w:pPr>
      <w:r w:rsidRPr="0003077E">
        <w:rPr>
          <w:sz w:val="26"/>
          <w:szCs w:val="26"/>
        </w:rPr>
        <w:t>United States District Judge</w:t>
      </w:r>
    </w:p>
    <w:p w14:paraId="40D85452" w14:textId="42C08025" w:rsidR="000A64DA" w:rsidRPr="000A64DA" w:rsidRDefault="000A64DA" w:rsidP="000A64DA">
      <w:pPr>
        <w:tabs>
          <w:tab w:val="right" w:pos="8640"/>
        </w:tabs>
        <w:ind w:left="4320" w:right="720"/>
        <w:jc w:val="right"/>
        <w:rPr>
          <w:b/>
          <w:bCs/>
          <w:color w:val="000000" w:themeColor="text1"/>
          <w:sz w:val="26"/>
          <w:szCs w:val="26"/>
        </w:rPr>
      </w:pPr>
    </w:p>
    <w:sectPr w:rsidR="000A64DA" w:rsidRPr="000A64DA" w:rsidSect="00206D9E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3C38" w14:textId="77777777" w:rsidR="00F17B7D" w:rsidRDefault="00F17B7D">
      <w:r>
        <w:separator/>
      </w:r>
    </w:p>
  </w:endnote>
  <w:endnote w:type="continuationSeparator" w:id="0">
    <w:p w14:paraId="2C7EE471" w14:textId="77777777" w:rsidR="00F17B7D" w:rsidRDefault="00F1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F8D" w14:textId="77777777" w:rsidR="00E24319" w:rsidRDefault="003F1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B456DC" w14:textId="77777777" w:rsidR="00E24319" w:rsidRDefault="00E24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C0FD" w14:textId="77777777" w:rsidR="00E24319" w:rsidRDefault="003F1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778D0" w14:textId="77777777" w:rsidR="00E24319" w:rsidRDefault="00E24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AFDC" w14:textId="77777777" w:rsidR="00F17B7D" w:rsidRDefault="00F17B7D">
      <w:r>
        <w:separator/>
      </w:r>
    </w:p>
  </w:footnote>
  <w:footnote w:type="continuationSeparator" w:id="0">
    <w:p w14:paraId="72BD0674" w14:textId="77777777" w:rsidR="00F17B7D" w:rsidRDefault="00F17B7D">
      <w:r>
        <w:separator/>
      </w:r>
    </w:p>
    <w:p w14:paraId="58AD90A4" w14:textId="77777777" w:rsidR="00F17B7D" w:rsidRDefault="00F17B7D">
      <w:pPr>
        <w:pStyle w:val="Footer"/>
        <w:rPr>
          <w:sz w:val="20"/>
        </w:rPr>
      </w:pPr>
      <w:r>
        <w:rPr>
          <w:sz w:val="20"/>
        </w:rPr>
        <w:t>(continued)</w:t>
      </w:r>
    </w:p>
  </w:footnote>
  <w:footnote w:type="continuationNotice" w:id="1">
    <w:p w14:paraId="3C706167" w14:textId="77777777" w:rsidR="00F17B7D" w:rsidRDefault="00F17B7D">
      <w:pPr>
        <w:jc w:val="right"/>
        <w:rPr>
          <w:sz w:val="20"/>
        </w:rPr>
      </w:pPr>
      <w:r>
        <w:rPr>
          <w:sz w:val="20"/>
        </w:rPr>
        <w:t>(continue)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2CD9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462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14C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76B6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65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A872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FEE1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0D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0B7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CF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F792D"/>
    <w:multiLevelType w:val="hybridMultilevel"/>
    <w:tmpl w:val="18F83C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0D7A3B67"/>
    <w:multiLevelType w:val="multilevel"/>
    <w:tmpl w:val="C7EADF02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0"/>
        </w:tabs>
        <w:ind w:left="64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</w:abstractNum>
  <w:abstractNum w:abstractNumId="12" w15:restartNumberingAfterBreak="0">
    <w:nsid w:val="26A42BF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8173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904182B"/>
    <w:multiLevelType w:val="hybridMultilevel"/>
    <w:tmpl w:val="70F0359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8A0E5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E621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7AF1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68CC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419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70DA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A0E8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7CAB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6B629B"/>
    <w:multiLevelType w:val="multilevel"/>
    <w:tmpl w:val="5922D70A"/>
    <w:lvl w:ilvl="0">
      <w:start w:val="1"/>
      <w:numFmt w:val="upperRoman"/>
      <w:lvlRestart w:val="0"/>
      <w:pStyle w:val="Pleading2L1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3060"/>
        </w:tabs>
        <w:ind w:left="30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65738A8"/>
    <w:multiLevelType w:val="multilevel"/>
    <w:tmpl w:val="C902084A"/>
    <w:name w:val="BHLegal2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nothing"/>
      <w:lvlText w:val="%1.%2.%3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C78648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F651F77"/>
    <w:multiLevelType w:val="hybridMultilevel"/>
    <w:tmpl w:val="7F5EB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C51F3"/>
    <w:multiLevelType w:val="hybridMultilevel"/>
    <w:tmpl w:val="3AFAF860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386D48"/>
    <w:multiLevelType w:val="multilevel"/>
    <w:tmpl w:val="EC0C40C8"/>
    <w:name w:val="BHPara#"/>
    <w:lvl w:ilvl="0">
      <w:start w:val="1"/>
      <w:numFmt w:val="upperRoman"/>
      <w:suff w:val="nothing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nothing"/>
      <w:lvlText w:val="%2."/>
      <w:lvlJc w:val="left"/>
      <w:pPr>
        <w:tabs>
          <w:tab w:val="num" w:pos="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(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C4628A0"/>
    <w:multiLevelType w:val="hybridMultilevel"/>
    <w:tmpl w:val="9AE02752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16181"/>
    <w:multiLevelType w:val="hybridMultilevel"/>
    <w:tmpl w:val="C7EE9716"/>
    <w:lvl w:ilvl="0" w:tplc="F5E03A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A70A430">
      <w:start w:val="1"/>
      <w:numFmt w:val="lowerLetter"/>
      <w:lvlText w:val="%2."/>
      <w:lvlJc w:val="left"/>
      <w:pPr>
        <w:ind w:left="1440" w:hanging="360"/>
      </w:pPr>
    </w:lvl>
    <w:lvl w:ilvl="2" w:tplc="3F66931A">
      <w:start w:val="1"/>
      <w:numFmt w:val="lowerRoman"/>
      <w:lvlText w:val="%3."/>
      <w:lvlJc w:val="right"/>
      <w:pPr>
        <w:ind w:left="2160" w:hanging="180"/>
      </w:pPr>
    </w:lvl>
    <w:lvl w:ilvl="3" w:tplc="F6E08628" w:tentative="1">
      <w:start w:val="1"/>
      <w:numFmt w:val="decimal"/>
      <w:lvlText w:val="%4."/>
      <w:lvlJc w:val="left"/>
      <w:pPr>
        <w:ind w:left="2880" w:hanging="360"/>
      </w:pPr>
    </w:lvl>
    <w:lvl w:ilvl="4" w:tplc="3860337C" w:tentative="1">
      <w:start w:val="1"/>
      <w:numFmt w:val="lowerLetter"/>
      <w:lvlText w:val="%5."/>
      <w:lvlJc w:val="left"/>
      <w:pPr>
        <w:ind w:left="3600" w:hanging="360"/>
      </w:pPr>
    </w:lvl>
    <w:lvl w:ilvl="5" w:tplc="90E89190" w:tentative="1">
      <w:start w:val="1"/>
      <w:numFmt w:val="lowerRoman"/>
      <w:lvlText w:val="%6."/>
      <w:lvlJc w:val="right"/>
      <w:pPr>
        <w:ind w:left="4320" w:hanging="180"/>
      </w:pPr>
    </w:lvl>
    <w:lvl w:ilvl="6" w:tplc="DE4CBCC2" w:tentative="1">
      <w:start w:val="1"/>
      <w:numFmt w:val="decimal"/>
      <w:lvlText w:val="%7."/>
      <w:lvlJc w:val="left"/>
      <w:pPr>
        <w:ind w:left="5040" w:hanging="360"/>
      </w:pPr>
    </w:lvl>
    <w:lvl w:ilvl="7" w:tplc="EE24597E" w:tentative="1">
      <w:start w:val="1"/>
      <w:numFmt w:val="lowerLetter"/>
      <w:lvlText w:val="%8."/>
      <w:lvlJc w:val="left"/>
      <w:pPr>
        <w:ind w:left="5760" w:hanging="360"/>
      </w:pPr>
    </w:lvl>
    <w:lvl w:ilvl="8" w:tplc="A0B82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C7F67"/>
    <w:multiLevelType w:val="multilevel"/>
    <w:tmpl w:val="D2827EBC"/>
    <w:name w:val="BHLegal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(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7480DC0"/>
    <w:multiLevelType w:val="hybridMultilevel"/>
    <w:tmpl w:val="39608B78"/>
    <w:lvl w:ilvl="0" w:tplc="1E5AA21A">
      <w:start w:val="1"/>
      <w:numFmt w:val="decimal"/>
      <w:lvlText w:val="%1."/>
      <w:lvlJc w:val="left"/>
      <w:pPr>
        <w:ind w:left="720" w:hanging="72"/>
      </w:pPr>
      <w:rPr>
        <w:rFonts w:hint="default"/>
      </w:rPr>
    </w:lvl>
    <w:lvl w:ilvl="1" w:tplc="92F41708">
      <w:start w:val="1"/>
      <w:numFmt w:val="lowerLetter"/>
      <w:lvlText w:val="%2."/>
      <w:lvlJc w:val="left"/>
      <w:pPr>
        <w:ind w:left="1440" w:hanging="360"/>
      </w:pPr>
    </w:lvl>
    <w:lvl w:ilvl="2" w:tplc="F0AC927A">
      <w:start w:val="1"/>
      <w:numFmt w:val="lowerRoman"/>
      <w:lvlText w:val="%3."/>
      <w:lvlJc w:val="right"/>
      <w:pPr>
        <w:ind w:left="2160" w:hanging="180"/>
      </w:pPr>
    </w:lvl>
    <w:lvl w:ilvl="3" w:tplc="CFCE8754" w:tentative="1">
      <w:start w:val="1"/>
      <w:numFmt w:val="decimal"/>
      <w:lvlText w:val="%4."/>
      <w:lvlJc w:val="left"/>
      <w:pPr>
        <w:ind w:left="2880" w:hanging="360"/>
      </w:pPr>
    </w:lvl>
    <w:lvl w:ilvl="4" w:tplc="4C0A830C" w:tentative="1">
      <w:start w:val="1"/>
      <w:numFmt w:val="lowerLetter"/>
      <w:lvlText w:val="%5."/>
      <w:lvlJc w:val="left"/>
      <w:pPr>
        <w:ind w:left="3600" w:hanging="360"/>
      </w:pPr>
    </w:lvl>
    <w:lvl w:ilvl="5" w:tplc="F726FAF4" w:tentative="1">
      <w:start w:val="1"/>
      <w:numFmt w:val="lowerRoman"/>
      <w:lvlText w:val="%6."/>
      <w:lvlJc w:val="right"/>
      <w:pPr>
        <w:ind w:left="4320" w:hanging="180"/>
      </w:pPr>
    </w:lvl>
    <w:lvl w:ilvl="6" w:tplc="1EB6891A" w:tentative="1">
      <w:start w:val="1"/>
      <w:numFmt w:val="decimal"/>
      <w:lvlText w:val="%7."/>
      <w:lvlJc w:val="left"/>
      <w:pPr>
        <w:ind w:left="5040" w:hanging="360"/>
      </w:pPr>
    </w:lvl>
    <w:lvl w:ilvl="7" w:tplc="49B4D870" w:tentative="1">
      <w:start w:val="1"/>
      <w:numFmt w:val="lowerLetter"/>
      <w:lvlText w:val="%8."/>
      <w:lvlJc w:val="left"/>
      <w:pPr>
        <w:ind w:left="5760" w:hanging="360"/>
      </w:pPr>
    </w:lvl>
    <w:lvl w:ilvl="8" w:tplc="C5FA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3052A"/>
    <w:multiLevelType w:val="hybridMultilevel"/>
    <w:tmpl w:val="1D442D52"/>
    <w:lvl w:ilvl="0" w:tplc="B5D89B80">
      <w:start w:val="1"/>
      <w:numFmt w:val="decimal"/>
      <w:pStyle w:val="Number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40760">
    <w:abstractNumId w:val="12"/>
  </w:num>
  <w:num w:numId="2" w16cid:durableId="1999578391">
    <w:abstractNumId w:val="17"/>
  </w:num>
  <w:num w:numId="3" w16cid:durableId="1152411564">
    <w:abstractNumId w:val="13"/>
  </w:num>
  <w:num w:numId="4" w16cid:durableId="976690575">
    <w:abstractNumId w:val="11"/>
  </w:num>
  <w:num w:numId="5" w16cid:durableId="1693799016">
    <w:abstractNumId w:val="9"/>
  </w:num>
  <w:num w:numId="6" w16cid:durableId="1665812740">
    <w:abstractNumId w:val="7"/>
  </w:num>
  <w:num w:numId="7" w16cid:durableId="1365639497">
    <w:abstractNumId w:val="6"/>
  </w:num>
  <w:num w:numId="8" w16cid:durableId="1234699350">
    <w:abstractNumId w:val="5"/>
  </w:num>
  <w:num w:numId="9" w16cid:durableId="853500019">
    <w:abstractNumId w:val="4"/>
  </w:num>
  <w:num w:numId="10" w16cid:durableId="1254361646">
    <w:abstractNumId w:val="8"/>
  </w:num>
  <w:num w:numId="11" w16cid:durableId="1717437028">
    <w:abstractNumId w:val="3"/>
  </w:num>
  <w:num w:numId="12" w16cid:durableId="515660318">
    <w:abstractNumId w:val="2"/>
  </w:num>
  <w:num w:numId="13" w16cid:durableId="1081365440">
    <w:abstractNumId w:val="1"/>
  </w:num>
  <w:num w:numId="14" w16cid:durableId="1259409623">
    <w:abstractNumId w:val="0"/>
  </w:num>
  <w:num w:numId="15" w16cid:durableId="1562133661">
    <w:abstractNumId w:val="15"/>
  </w:num>
  <w:num w:numId="16" w16cid:durableId="456026731">
    <w:abstractNumId w:val="21"/>
  </w:num>
  <w:num w:numId="17" w16cid:durableId="237594430">
    <w:abstractNumId w:val="19"/>
  </w:num>
  <w:num w:numId="18" w16cid:durableId="603805876">
    <w:abstractNumId w:val="25"/>
  </w:num>
  <w:num w:numId="19" w16cid:durableId="281228756">
    <w:abstractNumId w:val="25"/>
  </w:num>
  <w:num w:numId="20" w16cid:durableId="35668689">
    <w:abstractNumId w:val="24"/>
  </w:num>
  <w:num w:numId="21" w16cid:durableId="746541123">
    <w:abstractNumId w:val="14"/>
  </w:num>
  <w:num w:numId="22" w16cid:durableId="1533613577">
    <w:abstractNumId w:val="10"/>
  </w:num>
  <w:num w:numId="23" w16cid:durableId="1300646109">
    <w:abstractNumId w:val="18"/>
  </w:num>
  <w:num w:numId="24" w16cid:durableId="51361638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" w:val="0"/>
    <w:docVar w:name="85TrailerDate" w:val="0"/>
    <w:docVar w:name="85TrailerDateField" w:val="0"/>
    <w:docVar w:name="85TrailerDraft" w:val="0"/>
    <w:docVar w:name="85TrailerLibrary" w:val="0"/>
    <w:docVar w:name="85TrailerMatter" w:val="0"/>
    <w:docVar w:name="85TrailerTime" w:val="0"/>
    <w:docVar w:name="85TrailerTitle" w:val="0"/>
    <w:docVar w:name="85TrailerType" w:val="102"/>
    <w:docVar w:name="85TrailerVersion" w:val="0"/>
    <w:docVar w:name="dgnword-docGUID" w:val="{09D748EE-4DA1-4F8E-814B-7EC314DB2F1E}"/>
    <w:docVar w:name="dgnword-eventsink" w:val="291372520"/>
    <w:docVar w:name="MPDocID" w:val="502386522"/>
    <w:docVar w:name="MPDocIDTemplate" w:val="%l, |%c, |%m, |%n|.%v|, %a"/>
    <w:docVar w:name="MPDocIDTemplateDefault" w:val="%l, |%c, |%m, |%n|.%v|, %a"/>
    <w:docVar w:name="NewDocStampType" w:val="7"/>
    <w:docVar w:name="zzmp10NoTrailerPromptID" w:val="C:\Users\dtipton\Desktop\Styles.doc"/>
    <w:docVar w:name="zzmpFixedCurScheme" w:val="ingStyles"/>
    <w:docVar w:name="zzmpFixedCurScheme_9.0" w:val="1HeadingStyles"/>
    <w:docVar w:name="zzmpnSession" w:val="0.2118036"/>
  </w:docVars>
  <w:rsids>
    <w:rsidRoot w:val="00D37E66"/>
    <w:rsid w:val="0003077E"/>
    <w:rsid w:val="00036E84"/>
    <w:rsid w:val="000830E3"/>
    <w:rsid w:val="00085105"/>
    <w:rsid w:val="000908D2"/>
    <w:rsid w:val="000962F3"/>
    <w:rsid w:val="00096EA5"/>
    <w:rsid w:val="000A64DA"/>
    <w:rsid w:val="000D6E47"/>
    <w:rsid w:val="00125EC1"/>
    <w:rsid w:val="00126101"/>
    <w:rsid w:val="0014287F"/>
    <w:rsid w:val="00152F5F"/>
    <w:rsid w:val="0016706F"/>
    <w:rsid w:val="001739B6"/>
    <w:rsid w:val="00177FB6"/>
    <w:rsid w:val="001E34EE"/>
    <w:rsid w:val="00204172"/>
    <w:rsid w:val="00206D9E"/>
    <w:rsid w:val="0024150B"/>
    <w:rsid w:val="00251FAC"/>
    <w:rsid w:val="00261311"/>
    <w:rsid w:val="0028724A"/>
    <w:rsid w:val="0029525B"/>
    <w:rsid w:val="002D3F0C"/>
    <w:rsid w:val="002F0BB4"/>
    <w:rsid w:val="00352D70"/>
    <w:rsid w:val="003F11F9"/>
    <w:rsid w:val="00461608"/>
    <w:rsid w:val="004804D1"/>
    <w:rsid w:val="004B1999"/>
    <w:rsid w:val="004B241A"/>
    <w:rsid w:val="004C3222"/>
    <w:rsid w:val="004E38C6"/>
    <w:rsid w:val="004F0CCF"/>
    <w:rsid w:val="004F14A7"/>
    <w:rsid w:val="0054599F"/>
    <w:rsid w:val="0056484C"/>
    <w:rsid w:val="005E03A8"/>
    <w:rsid w:val="005F04B4"/>
    <w:rsid w:val="005F04BF"/>
    <w:rsid w:val="00633AF5"/>
    <w:rsid w:val="0065098D"/>
    <w:rsid w:val="006B77DD"/>
    <w:rsid w:val="006E2068"/>
    <w:rsid w:val="00705E26"/>
    <w:rsid w:val="007322CB"/>
    <w:rsid w:val="007707AE"/>
    <w:rsid w:val="00774863"/>
    <w:rsid w:val="007B4202"/>
    <w:rsid w:val="00862AF3"/>
    <w:rsid w:val="0086458A"/>
    <w:rsid w:val="008B749B"/>
    <w:rsid w:val="009325B3"/>
    <w:rsid w:val="0094513E"/>
    <w:rsid w:val="00977050"/>
    <w:rsid w:val="009E3123"/>
    <w:rsid w:val="009F20B1"/>
    <w:rsid w:val="009F2E84"/>
    <w:rsid w:val="00A247FF"/>
    <w:rsid w:val="00A34A32"/>
    <w:rsid w:val="00A43755"/>
    <w:rsid w:val="00A47006"/>
    <w:rsid w:val="00A70478"/>
    <w:rsid w:val="00A81BC8"/>
    <w:rsid w:val="00AA16FC"/>
    <w:rsid w:val="00AC5305"/>
    <w:rsid w:val="00B217CE"/>
    <w:rsid w:val="00B315A4"/>
    <w:rsid w:val="00B9570B"/>
    <w:rsid w:val="00BA6374"/>
    <w:rsid w:val="00BB6B70"/>
    <w:rsid w:val="00C35826"/>
    <w:rsid w:val="00C639DC"/>
    <w:rsid w:val="00CB1189"/>
    <w:rsid w:val="00CB623D"/>
    <w:rsid w:val="00D00E51"/>
    <w:rsid w:val="00D0277A"/>
    <w:rsid w:val="00D119E8"/>
    <w:rsid w:val="00D31E30"/>
    <w:rsid w:val="00D37E66"/>
    <w:rsid w:val="00D40797"/>
    <w:rsid w:val="00D46621"/>
    <w:rsid w:val="00DA133D"/>
    <w:rsid w:val="00DE2124"/>
    <w:rsid w:val="00E11E69"/>
    <w:rsid w:val="00E121E7"/>
    <w:rsid w:val="00E24319"/>
    <w:rsid w:val="00E83909"/>
    <w:rsid w:val="00E937CD"/>
    <w:rsid w:val="00F04D6A"/>
    <w:rsid w:val="00F17B7D"/>
    <w:rsid w:val="00F81344"/>
    <w:rsid w:val="00FE2132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CCDD7"/>
  <w15:chartTrackingRefBased/>
  <w15:docId w15:val="{1C85EE94-E81D-4CF4-BBAD-D98BD86C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6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b/>
      <w:caps/>
      <w:kern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b/>
      <w:smallCaps/>
      <w:kern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tabs>
        <w:tab w:val="left" w:pos="720"/>
      </w:tabs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spacing w:after="240"/>
      <w:outlineLvl w:val="3"/>
    </w:pPr>
  </w:style>
  <w:style w:type="paragraph" w:styleId="Heading5">
    <w:name w:val="heading 5"/>
    <w:basedOn w:val="Normal"/>
    <w:next w:val="BodyText"/>
    <w:pPr>
      <w:numPr>
        <w:ilvl w:val="4"/>
        <w:numId w:val="4"/>
      </w:numPr>
      <w:spacing w:after="240"/>
      <w:outlineLvl w:val="4"/>
    </w:pPr>
  </w:style>
  <w:style w:type="paragraph" w:styleId="Heading6">
    <w:name w:val="heading 6"/>
    <w:basedOn w:val="Normal"/>
    <w:next w:val="BodyText"/>
    <w:pPr>
      <w:numPr>
        <w:ilvl w:val="5"/>
        <w:numId w:val="4"/>
      </w:numPr>
      <w:spacing w:after="240"/>
      <w:outlineLvl w:val="5"/>
    </w:pPr>
  </w:style>
  <w:style w:type="paragraph" w:styleId="Heading7">
    <w:name w:val="heading 7"/>
    <w:basedOn w:val="Normal"/>
    <w:next w:val="BodyText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next w:val="BodyText"/>
    <w:pPr>
      <w:numPr>
        <w:ilvl w:val="7"/>
        <w:numId w:val="4"/>
      </w:numPr>
      <w:spacing w:after="240"/>
      <w:outlineLvl w:val="7"/>
    </w:pPr>
  </w:style>
  <w:style w:type="paragraph" w:styleId="Heading9">
    <w:name w:val="heading 9"/>
    <w:basedOn w:val="Normal"/>
    <w:next w:val="BodyText"/>
    <w:pPr>
      <w:numPr>
        <w:ilvl w:val="8"/>
        <w:numId w:val="4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firstLine="720"/>
    </w:pPr>
  </w:style>
  <w:style w:type="paragraph" w:styleId="EnvelopeAddress">
    <w:name w:val="envelope address"/>
    <w:basedOn w:val="Normal"/>
    <w:semiHidden/>
    <w:pPr>
      <w:framePr w:w="6840" w:h="2700" w:hRule="exact" w:hSpace="180" w:vSpace="180" w:wrap="around" w:vAnchor="page" w:hAnchor="page" w:x="6121" w:y="2521"/>
      <w:jc w:val="left"/>
    </w:pPr>
    <w:rPr>
      <w:rFonts w:ascii="Arial" w:hAnsi="Arial" w:cs="Arial"/>
      <w:sz w:val="22"/>
    </w:rPr>
  </w:style>
  <w:style w:type="paragraph" w:styleId="Closing">
    <w:name w:val="Closing"/>
    <w:basedOn w:val="Normal"/>
    <w:semiHidden/>
    <w:pPr>
      <w:ind w:left="468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customStyle="1" w:styleId="DocID">
    <w:name w:val="DocID"/>
    <w:basedOn w:val="Footer"/>
    <w:semiHidden/>
    <w:pPr>
      <w:pBdr>
        <w:top w:val="single" w:sz="6" w:space="3" w:color="auto"/>
      </w:pBdr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qFormat/>
    <w:pPr>
      <w:tabs>
        <w:tab w:val="left" w:pos="432"/>
        <w:tab w:val="left" w:pos="864"/>
      </w:tabs>
      <w:spacing w:after="60"/>
      <w:ind w:firstLine="432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semiHidden/>
    <w:pPr>
      <w:ind w:left="4680"/>
    </w:pPr>
  </w:style>
  <w:style w:type="character" w:styleId="Strong">
    <w:name w:val="Strong"/>
    <w:qFormat/>
    <w:rPr>
      <w:b/>
      <w:bCs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ind w:left="720" w:right="720" w:hanging="720"/>
    </w:pPr>
    <w:rPr>
      <w:noProof/>
    </w:rPr>
  </w:style>
  <w:style w:type="paragraph" w:customStyle="1" w:styleId="Letterhead">
    <w:name w:val="Letterhead"/>
    <w:basedOn w:val="Normal"/>
    <w:next w:val="BodyText"/>
    <w:autoRedefine/>
    <w:semiHidden/>
    <w:pPr>
      <w:suppressAutoHyphens/>
      <w:spacing w:before="1260" w:after="480"/>
      <w:ind w:left="6120"/>
    </w:pPr>
    <w:rPr>
      <w:sz w:val="16"/>
    </w:rPr>
  </w:style>
  <w:style w:type="character" w:customStyle="1" w:styleId="ParaNum">
    <w:name w:val="ParaNum"/>
    <w:semiHidden/>
  </w:style>
  <w:style w:type="paragraph" w:styleId="TOC2">
    <w:name w:val="toc 2"/>
    <w:basedOn w:val="Normal"/>
    <w:next w:val="TOC3"/>
    <w:autoRedefine/>
    <w:semiHidden/>
    <w:pPr>
      <w:keepLines/>
      <w:tabs>
        <w:tab w:val="right" w:leader="dot" w:pos="9360"/>
      </w:tabs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2160" w:right="720" w:hanging="720"/>
    </w:pPr>
    <w:rPr>
      <w:noProof/>
    </w:rPr>
  </w:style>
  <w:style w:type="paragraph" w:styleId="TOC4">
    <w:name w:val="toc 4"/>
    <w:basedOn w:val="Normal"/>
    <w:next w:val="TOC5"/>
    <w:autoRedefine/>
    <w:semiHidden/>
    <w:pPr>
      <w:keepLines/>
      <w:tabs>
        <w:tab w:val="right" w:leader="dot" w:pos="9360"/>
      </w:tabs>
      <w:ind w:left="2880" w:right="720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3600" w:right="720" w:hanging="720"/>
    </w:pPr>
    <w:rPr>
      <w:noProof/>
    </w:rPr>
  </w:style>
  <w:style w:type="paragraph" w:styleId="TOC6">
    <w:name w:val="toc 6"/>
    <w:basedOn w:val="Normal"/>
    <w:next w:val="TOC7"/>
    <w:autoRedefine/>
    <w:semiHidden/>
    <w:pPr>
      <w:keepLines/>
      <w:tabs>
        <w:tab w:val="left" w:pos="1440"/>
        <w:tab w:val="right" w:leader="dot" w:pos="9360"/>
      </w:tabs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5040" w:right="630" w:hanging="720"/>
    </w:pPr>
    <w:rPr>
      <w:noProof/>
    </w:rPr>
  </w:style>
  <w:style w:type="paragraph" w:styleId="TOC8">
    <w:name w:val="toc 8"/>
    <w:basedOn w:val="Normal"/>
    <w:next w:val="TOC9"/>
    <w:autoRedefine/>
    <w:semiHidden/>
    <w:pPr>
      <w:keepLines/>
      <w:tabs>
        <w:tab w:val="right" w:leader="dot" w:pos="9360"/>
      </w:tabs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6480" w:right="720" w:hanging="720"/>
    </w:pPr>
    <w:rPr>
      <w:noProof/>
    </w:rPr>
  </w:style>
  <w:style w:type="paragraph" w:customStyle="1" w:styleId="BodyTextContinued">
    <w:name w:val="Body Text Continued"/>
    <w:basedOn w:val="BodyText"/>
    <w:next w:val="BodyText"/>
    <w:semiHidden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customStyle="1" w:styleId="BHQuoteL5R5">
    <w:name w:val="BH Quote L.5/R.5"/>
    <w:basedOn w:val="Normal"/>
    <w:semiHidden/>
    <w:pPr>
      <w:spacing w:after="240"/>
      <w:ind w:left="720" w:right="720"/>
    </w:pPr>
    <w:rPr>
      <w:szCs w:val="20"/>
    </w:rPr>
  </w:style>
  <w:style w:type="paragraph" w:customStyle="1" w:styleId="BHQuoteL5R5FL5">
    <w:name w:val="BH Quote L.5/R.5 FL .5"/>
    <w:basedOn w:val="Normal"/>
    <w:semiHidden/>
    <w:pPr>
      <w:spacing w:after="240"/>
      <w:ind w:left="720" w:right="720" w:firstLine="720"/>
    </w:pPr>
    <w:rPr>
      <w:szCs w:val="20"/>
    </w:rPr>
  </w:style>
  <w:style w:type="paragraph" w:customStyle="1" w:styleId="BHQuoteL1R1">
    <w:name w:val="BH Quote L1/R1"/>
    <w:basedOn w:val="Normal"/>
    <w:semiHidden/>
    <w:pPr>
      <w:spacing w:after="240"/>
      <w:ind w:left="1440" w:right="1440"/>
    </w:pPr>
    <w:rPr>
      <w:szCs w:val="20"/>
    </w:rPr>
  </w:style>
  <w:style w:type="paragraph" w:customStyle="1" w:styleId="BHQuoteL1R1FL5">
    <w:name w:val="BH Quote L1/R1 FL .5"/>
    <w:basedOn w:val="Normal"/>
    <w:semiHidden/>
    <w:pPr>
      <w:spacing w:after="240"/>
      <w:ind w:left="1440" w:right="1440" w:firstLine="720"/>
    </w:pPr>
    <w:rPr>
      <w:szCs w:val="20"/>
    </w:rPr>
  </w:style>
  <w:style w:type="paragraph" w:customStyle="1" w:styleId="BHTitleBC">
    <w:name w:val="BH Title BC"/>
    <w:basedOn w:val="Normal"/>
    <w:next w:val="Normal"/>
    <w:semiHidden/>
    <w:pPr>
      <w:keepNext/>
      <w:spacing w:after="240"/>
      <w:jc w:val="center"/>
    </w:pPr>
    <w:rPr>
      <w:b/>
      <w:szCs w:val="20"/>
    </w:rPr>
  </w:style>
  <w:style w:type="paragraph" w:customStyle="1" w:styleId="BHTitleBL">
    <w:name w:val="BH Title BL"/>
    <w:basedOn w:val="Normal"/>
    <w:next w:val="Normal"/>
    <w:semiHidden/>
    <w:pPr>
      <w:keepNext/>
      <w:spacing w:after="240"/>
    </w:pPr>
    <w:rPr>
      <w:b/>
      <w:szCs w:val="20"/>
    </w:rPr>
  </w:style>
  <w:style w:type="paragraph" w:customStyle="1" w:styleId="BHTitleBUC">
    <w:name w:val="BH Title BUC"/>
    <w:basedOn w:val="Normal"/>
    <w:next w:val="Normal"/>
    <w:semiHidden/>
    <w:pPr>
      <w:keepNext/>
      <w:spacing w:after="240"/>
      <w:jc w:val="center"/>
    </w:pPr>
    <w:rPr>
      <w:b/>
      <w:szCs w:val="20"/>
      <w:u w:val="single"/>
    </w:rPr>
  </w:style>
  <w:style w:type="paragraph" w:customStyle="1" w:styleId="BHTitleBUL">
    <w:name w:val="BH Title BUL"/>
    <w:basedOn w:val="Normal"/>
    <w:next w:val="Normal"/>
    <w:semiHidden/>
    <w:pPr>
      <w:keepNext/>
      <w:spacing w:after="240"/>
    </w:pPr>
    <w:rPr>
      <w:b/>
      <w:szCs w:val="20"/>
      <w:u w:val="single"/>
    </w:rPr>
  </w:style>
  <w:style w:type="paragraph" w:customStyle="1" w:styleId="BHTitleUC">
    <w:name w:val="BH Title UC"/>
    <w:basedOn w:val="Normal"/>
    <w:next w:val="Normal"/>
    <w:semiHidden/>
    <w:pPr>
      <w:keepNext/>
      <w:spacing w:after="240"/>
      <w:jc w:val="center"/>
    </w:pPr>
    <w:rPr>
      <w:caps/>
      <w:szCs w:val="20"/>
      <w:u w:val="single"/>
    </w:rPr>
  </w:style>
  <w:style w:type="paragraph" w:customStyle="1" w:styleId="BHTitleUL">
    <w:name w:val="BH Title UL"/>
    <w:basedOn w:val="Normal"/>
    <w:next w:val="Normal"/>
    <w:semiHidden/>
    <w:pPr>
      <w:keepNext/>
      <w:spacing w:after="240"/>
    </w:pPr>
    <w:rPr>
      <w:szCs w:val="20"/>
      <w:u w:val="single"/>
    </w:rPr>
  </w:style>
  <w:style w:type="paragraph" w:styleId="ListNumber">
    <w:name w:val="List Number"/>
    <w:basedOn w:val="Normal"/>
    <w:semiHidden/>
    <w:pPr>
      <w:numPr>
        <w:numId w:val="10"/>
      </w:numPr>
    </w:p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widowControl/>
      <w:spacing w:after="120"/>
      <w:ind w:firstLine="210"/>
    </w:pPr>
  </w:style>
  <w:style w:type="paragraph" w:styleId="BodyTextIndent">
    <w:name w:val="Body Text Indent"/>
    <w:basedOn w:val="Normal"/>
    <w:next w:val="Normal"/>
    <w:semiHidden/>
    <w:pPr>
      <w:spacing w:after="240"/>
      <w:ind w:left="720" w:right="720"/>
    </w:pPr>
  </w:style>
  <w:style w:type="paragraph" w:styleId="BodyTextFirstIndent2">
    <w:name w:val="Body Text First Indent 2"/>
    <w:basedOn w:val="Normal"/>
    <w:semiHidden/>
    <w:pPr>
      <w:spacing w:after="120"/>
      <w:ind w:left="360"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5"/>
      </w:numPr>
    </w:pPr>
  </w:style>
  <w:style w:type="paragraph" w:styleId="ListBullet2">
    <w:name w:val="List Bullet 2"/>
    <w:basedOn w:val="Normal"/>
    <w:autoRedefine/>
    <w:semiHidden/>
    <w:pPr>
      <w:numPr>
        <w:numId w:val="6"/>
      </w:numPr>
    </w:pPr>
  </w:style>
  <w:style w:type="paragraph" w:styleId="ListBullet3">
    <w:name w:val="List Bullet 3"/>
    <w:basedOn w:val="Normal"/>
    <w:autoRedefine/>
    <w:semiHidden/>
    <w:pPr>
      <w:numPr>
        <w:numId w:val="7"/>
      </w:numPr>
    </w:pPr>
  </w:style>
  <w:style w:type="paragraph" w:styleId="ListBullet4">
    <w:name w:val="List Bullet 4"/>
    <w:basedOn w:val="Normal"/>
    <w:autoRedefine/>
    <w:semiHidden/>
    <w:pPr>
      <w:numPr>
        <w:numId w:val="8"/>
      </w:numPr>
    </w:pPr>
  </w:style>
  <w:style w:type="paragraph" w:styleId="ListBullet5">
    <w:name w:val="List Bullet 5"/>
    <w:basedOn w:val="Normal"/>
    <w:autoRedefine/>
    <w:semiHidden/>
    <w:pPr>
      <w:numPr>
        <w:numId w:val="9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positionQuote">
    <w:name w:val="Deposition Quote"/>
    <w:basedOn w:val="Quote"/>
    <w:next w:val="Normal"/>
    <w:autoRedefine/>
    <w:qFormat/>
    <w:pPr>
      <w:ind w:right="720" w:hanging="720"/>
    </w:pPr>
    <w:rPr>
      <w:szCs w:val="24"/>
    </w:rPr>
  </w:style>
  <w:style w:type="paragraph" w:customStyle="1" w:styleId="Pleading2L1">
    <w:name w:val="Pleading2_L1"/>
    <w:basedOn w:val="Normal"/>
    <w:next w:val="BodyText"/>
    <w:semiHidden/>
    <w:pPr>
      <w:keepNext/>
      <w:keepLines/>
      <w:numPr>
        <w:numId w:val="15"/>
      </w:numPr>
      <w:spacing w:after="240"/>
      <w:jc w:val="center"/>
      <w:outlineLvl w:val="0"/>
    </w:pPr>
    <w:rPr>
      <w:b/>
      <w:caps/>
      <w:szCs w:val="20"/>
      <w:u w:val="single"/>
    </w:rPr>
  </w:style>
  <w:style w:type="paragraph" w:customStyle="1" w:styleId="Pleading2L2">
    <w:name w:val="Pleading2_L2"/>
    <w:basedOn w:val="Pleading2L1"/>
    <w:next w:val="BodyText"/>
    <w:semiHidden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next w:val="BodyText"/>
    <w:semiHidden/>
    <w:pPr>
      <w:keepNext w:val="0"/>
      <w:keepLines w:val="0"/>
      <w:numPr>
        <w:ilvl w:val="2"/>
      </w:numPr>
      <w:spacing w:after="0" w:line="480" w:lineRule="auto"/>
      <w:jc w:val="both"/>
      <w:outlineLvl w:val="2"/>
    </w:pPr>
    <w:rPr>
      <w:b w:val="0"/>
      <w:u w:val="none"/>
    </w:rPr>
  </w:style>
  <w:style w:type="paragraph" w:customStyle="1" w:styleId="Pleading2L4">
    <w:name w:val="Pleading2_L4"/>
    <w:basedOn w:val="Pleading2L3"/>
    <w:next w:val="BodyText"/>
    <w:semiHidden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semiHidden/>
    <w:pPr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semiHidden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semiHidden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semiHidden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semiHidden/>
    <w:pPr>
      <w:numPr>
        <w:ilvl w:val="8"/>
      </w:numPr>
      <w:outlineLvl w:val="8"/>
    </w:pPr>
  </w:style>
  <w:style w:type="paragraph" w:customStyle="1" w:styleId="Numbering">
    <w:name w:val="Numbering"/>
    <w:basedOn w:val="Normal"/>
    <w:autoRedefine/>
    <w:qFormat/>
    <w:pPr>
      <w:numPr>
        <w:numId w:val="19"/>
      </w:numPr>
      <w:tabs>
        <w:tab w:val="left" w:pos="720"/>
      </w:tabs>
      <w:spacing w:after="240"/>
    </w:pPr>
  </w:style>
  <w:style w:type="paragraph" w:styleId="BalloonText">
    <w:name w:val="Balloon Text"/>
    <w:basedOn w:val="Normal"/>
    <w:link w:val="BalloonTextChar"/>
    <w:semiHidden/>
    <w:unhideWhenUsed/>
    <w:rsid w:val="00A43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37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247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4EE"/>
    <w:rPr>
      <w:color w:val="605E5C"/>
      <w:shd w:val="clear" w:color="auto" w:fill="E1DFDD"/>
    </w:rPr>
  </w:style>
  <w:style w:type="paragraph" w:customStyle="1" w:styleId="Normal0">
    <w:name w:val="@Normal"/>
    <w:link w:val="NormalChar"/>
    <w:rsid w:val="00862AF3"/>
    <w:pPr>
      <w:suppressAutoHyphens/>
    </w:pPr>
    <w:rPr>
      <w:rFonts w:eastAsia="SimSun"/>
      <w:sz w:val="24"/>
      <w:lang w:eastAsia="zh-TW"/>
    </w:rPr>
  </w:style>
  <w:style w:type="character" w:customStyle="1" w:styleId="NormalChar">
    <w:name w:val="@Normal Char"/>
    <w:basedOn w:val="DefaultParagraphFont"/>
    <w:link w:val="Normal0"/>
    <w:rsid w:val="00862AF3"/>
    <w:rPr>
      <w:rFonts w:eastAsia="SimSun"/>
      <w:sz w:val="24"/>
      <w:lang w:eastAsia="zh-TW"/>
    </w:rPr>
  </w:style>
  <w:style w:type="character" w:customStyle="1" w:styleId="Style4">
    <w:name w:val="Style4"/>
    <w:basedOn w:val="DefaultParagraphFont"/>
    <w:uiPriority w:val="1"/>
    <w:rsid w:val="00D00E51"/>
    <w:rPr>
      <w:rFonts w:ascii="Times New Roman" w:hAnsi="Times New Roman"/>
      <w:sz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8134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1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90569-4cec-47e0-b972-12eb1e9b4ea0">
      <Terms xmlns="http://schemas.microsoft.com/office/infopath/2007/PartnerControls"/>
    </lcf76f155ced4ddcb4097134ff3c332f>
    <TaxCatchAll xmlns="2d7be3e5-b158-4400-b31a-b4be63a71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66691CB106F4C869B36906D2527F3" ma:contentTypeVersion="10" ma:contentTypeDescription="Create a new document." ma:contentTypeScope="" ma:versionID="014c986019d995c3f9fc2a5af0d96604">
  <xsd:schema xmlns:xsd="http://www.w3.org/2001/XMLSchema" xmlns:xs="http://www.w3.org/2001/XMLSchema" xmlns:p="http://schemas.microsoft.com/office/2006/metadata/properties" xmlns:ns2="54090569-4cec-47e0-b972-12eb1e9b4ea0" xmlns:ns3="2d7be3e5-b158-4400-b31a-b4be63a71ae6" targetNamespace="http://schemas.microsoft.com/office/2006/metadata/properties" ma:root="true" ma:fieldsID="228e1599546e78966b4f945ec5c86151" ns2:_="" ns3:_="">
    <xsd:import namespace="54090569-4cec-47e0-b972-12eb1e9b4ea0"/>
    <xsd:import namespace="2d7be3e5-b158-4400-b31a-b4be63a71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0569-4cec-47e0-b972-12eb1e9b4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e3e5-b158-4400-b31a-b4be63a71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a7ab78-a439-4a92-a435-934737263fb1}" ma:internalName="TaxCatchAll" ma:showField="CatchAllData" ma:web="2d7be3e5-b158-4400-b31a-b4be63a71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FCEA-4DCE-4E36-80CE-26D675007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F6D16-EAC6-4BDB-820F-EAB64A44E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A2AC8-99C6-4C45-874A-7F66C92066CF}"/>
</file>

<file path=customXml/itemProps4.xml><?xml version="1.0" encoding="utf-8"?>
<ds:datastoreItem xmlns:ds="http://schemas.openxmlformats.org/officeDocument/2006/customXml" ds:itemID="{04476E33-765D-4B4D-B098-31576009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Tipton</dc:creator>
  <cp:keywords/>
  <dc:description/>
  <cp:lastModifiedBy>Nicholas Ganjei</cp:lastModifiedBy>
  <cp:revision>2</cp:revision>
  <cp:lastPrinted>2020-07-30T02:53:00Z</cp:lastPrinted>
  <dcterms:created xsi:type="dcterms:W3CDTF">2026-04-09T23:46:00Z</dcterms:created>
  <dcterms:modified xsi:type="dcterms:W3CDTF">2026-04-09T23:46:00Z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0x01010005C66691CB106F4C869B36906D2527F3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