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9868A" w14:textId="2439F0DD" w:rsidR="00F81344" w:rsidRPr="006D0354" w:rsidRDefault="00F81344" w:rsidP="00F81344">
      <w:pPr>
        <w:spacing w:after="360"/>
        <w:jc w:val="center"/>
        <w:rPr>
          <w:b/>
          <w:bCs/>
          <w:sz w:val="40"/>
          <w:szCs w:val="40"/>
        </w:rPr>
      </w:pPr>
      <w:r w:rsidRPr="006D0354">
        <w:rPr>
          <w:b/>
          <w:bCs/>
          <w:sz w:val="40"/>
          <w:szCs w:val="40"/>
        </w:rPr>
        <w:t xml:space="preserve">Form </w:t>
      </w:r>
      <w:r w:rsidR="0054599F" w:rsidRPr="006D0354">
        <w:rPr>
          <w:b/>
          <w:bCs/>
          <w:sz w:val="40"/>
          <w:szCs w:val="40"/>
        </w:rPr>
        <w:t>4</w:t>
      </w:r>
    </w:p>
    <w:p w14:paraId="25951CB4" w14:textId="49762AA3" w:rsidR="00F81344" w:rsidRPr="006D0354" w:rsidRDefault="0054599F" w:rsidP="004804D1">
      <w:pPr>
        <w:pStyle w:val="Normal0"/>
        <w:jc w:val="center"/>
        <w:rPr>
          <w:rFonts w:ascii="Book Antiqua" w:eastAsia="Times New Roman" w:hAnsi="Book Antiqua"/>
          <w:sz w:val="40"/>
          <w:szCs w:val="40"/>
          <w:lang w:eastAsia="en-US"/>
        </w:rPr>
      </w:pPr>
      <w:r w:rsidRPr="006D0354">
        <w:rPr>
          <w:rFonts w:ascii="Book Antiqua" w:eastAsia="Times New Roman" w:hAnsi="Book Antiqua"/>
          <w:sz w:val="40"/>
          <w:szCs w:val="40"/>
          <w:lang w:eastAsia="en-US"/>
        </w:rPr>
        <w:t>The Joint Discovery/Case Management Plan</w:t>
      </w:r>
    </w:p>
    <w:p w14:paraId="554E9052" w14:textId="0293E882" w:rsidR="0054599F" w:rsidRPr="006D0354" w:rsidRDefault="0054599F" w:rsidP="004804D1">
      <w:pPr>
        <w:pStyle w:val="Normal0"/>
        <w:jc w:val="center"/>
        <w:rPr>
          <w:rFonts w:ascii="Book Antiqua" w:eastAsia="Times New Roman" w:hAnsi="Book Antiqua"/>
          <w:sz w:val="40"/>
          <w:szCs w:val="40"/>
          <w:lang w:eastAsia="en-US"/>
        </w:rPr>
      </w:pPr>
      <w:r w:rsidRPr="006D0354">
        <w:rPr>
          <w:rFonts w:ascii="Book Antiqua" w:eastAsia="Times New Roman" w:hAnsi="Book Antiqua"/>
          <w:sz w:val="40"/>
          <w:szCs w:val="40"/>
          <w:lang w:eastAsia="en-US"/>
        </w:rPr>
        <w:t>and</w:t>
      </w:r>
    </w:p>
    <w:p w14:paraId="5E40143C" w14:textId="77777777" w:rsidR="002843BB" w:rsidRPr="006D0354" w:rsidRDefault="0054599F" w:rsidP="002843BB">
      <w:pPr>
        <w:pStyle w:val="Normal0"/>
        <w:jc w:val="center"/>
        <w:rPr>
          <w:rFonts w:ascii="Book Antiqua" w:eastAsia="Times New Roman" w:hAnsi="Book Antiqua"/>
          <w:sz w:val="40"/>
          <w:szCs w:val="40"/>
          <w:lang w:eastAsia="en-US"/>
        </w:rPr>
        <w:sectPr w:rsidR="002843BB" w:rsidRPr="006D0354" w:rsidSect="002843BB">
          <w:footerReference w:type="even" r:id="rId8"/>
          <w:footerReference w:type="default" r:id="rId9"/>
          <w:type w:val="continuous"/>
          <w:pgSz w:w="12240" w:h="15840" w:code="1"/>
          <w:pgMar w:top="1440" w:right="1440" w:bottom="1440" w:left="1440" w:header="720" w:footer="720" w:gutter="0"/>
          <w:pgNumType w:start="1"/>
          <w:cols w:space="720"/>
          <w:vAlign w:val="center"/>
          <w:titlePg/>
        </w:sectPr>
      </w:pPr>
      <w:r w:rsidRPr="006D0354">
        <w:rPr>
          <w:rFonts w:ascii="Book Antiqua" w:eastAsia="Times New Roman" w:hAnsi="Book Antiqua"/>
          <w:sz w:val="40"/>
          <w:szCs w:val="40"/>
          <w:lang w:eastAsia="en-US"/>
        </w:rPr>
        <w:t>Proposed Scheduling Order</w:t>
      </w:r>
    </w:p>
    <w:p w14:paraId="2913D0B4" w14:textId="20B86D26" w:rsidR="004804D1" w:rsidRPr="006D0354" w:rsidRDefault="004804D1" w:rsidP="002843BB">
      <w:pPr>
        <w:pStyle w:val="Normal0"/>
        <w:jc w:val="center"/>
        <w:rPr>
          <w:rFonts w:ascii="Book Antiqua" w:hAnsi="Book Antiqua"/>
          <w:b/>
          <w:bCs/>
          <w:color w:val="000000" w:themeColor="text1"/>
        </w:rPr>
      </w:pPr>
      <w:bookmarkStart w:id="0" w:name="_Hlk176540450"/>
      <w:r w:rsidRPr="006D0354">
        <w:rPr>
          <w:rFonts w:ascii="Book Antiqua" w:hAnsi="Book Antiqua"/>
          <w:b/>
          <w:bCs/>
          <w:color w:val="000000" w:themeColor="text1"/>
        </w:rPr>
        <w:lastRenderedPageBreak/>
        <w:t>UNITED STATES DISTRICT COURT</w:t>
      </w:r>
    </w:p>
    <w:p w14:paraId="783A5717" w14:textId="77777777" w:rsidR="004804D1" w:rsidRPr="006D0354" w:rsidRDefault="004804D1" w:rsidP="004804D1">
      <w:pPr>
        <w:jc w:val="center"/>
        <w:rPr>
          <w:b/>
          <w:bCs/>
          <w:color w:val="000000" w:themeColor="text1"/>
        </w:rPr>
      </w:pPr>
      <w:r w:rsidRPr="006D0354">
        <w:rPr>
          <w:b/>
          <w:bCs/>
          <w:color w:val="000000" w:themeColor="text1"/>
        </w:rPr>
        <w:t>SOUTHERN DISTRICT OF TEXAS</w:t>
      </w:r>
    </w:p>
    <w:p w14:paraId="712BF50E" w14:textId="77777777" w:rsidR="004804D1" w:rsidRPr="006D0354" w:rsidRDefault="004804D1" w:rsidP="004804D1">
      <w:pPr>
        <w:spacing w:after="240"/>
        <w:jc w:val="center"/>
        <w:rPr>
          <w:b/>
          <w:bCs/>
          <w:color w:val="000000" w:themeColor="text1"/>
        </w:rPr>
      </w:pPr>
      <w:r w:rsidRPr="006D0354">
        <w:rPr>
          <w:b/>
          <w:bCs/>
          <w:color w:val="000000" w:themeColor="text1"/>
        </w:rPr>
        <w:t>___________________ DIVISION</w:t>
      </w:r>
    </w:p>
    <w:p w14:paraId="3E6502E9" w14:textId="77777777" w:rsidR="004804D1" w:rsidRPr="006D0354" w:rsidRDefault="004804D1" w:rsidP="004804D1">
      <w:pPr>
        <w:tabs>
          <w:tab w:val="center" w:pos="4680"/>
        </w:tabs>
        <w:jc w:val="left"/>
        <w:rPr>
          <w:b/>
          <w:bCs/>
          <w:color w:val="000000" w:themeColor="text1"/>
        </w:rPr>
      </w:pPr>
      <w:r w:rsidRPr="006D0354">
        <w:rPr>
          <w:b/>
          <w:bCs/>
          <w:color w:val="000000" w:themeColor="text1"/>
        </w:rPr>
        <w:t>_____________________</w:t>
      </w:r>
      <w:r w:rsidRPr="006D0354">
        <w:rPr>
          <w:b/>
          <w:bCs/>
          <w:color w:val="000000" w:themeColor="text1"/>
        </w:rPr>
        <w:tab/>
        <w:t>§</w:t>
      </w:r>
    </w:p>
    <w:p w14:paraId="442D82FB" w14:textId="77777777" w:rsidR="004804D1" w:rsidRPr="006D0354" w:rsidRDefault="004804D1" w:rsidP="004804D1">
      <w:pPr>
        <w:tabs>
          <w:tab w:val="center" w:pos="4680"/>
        </w:tabs>
        <w:rPr>
          <w:b/>
          <w:bCs/>
          <w:color w:val="000000" w:themeColor="text1"/>
        </w:rPr>
      </w:pPr>
      <w:r w:rsidRPr="006D0354">
        <w:rPr>
          <w:b/>
          <w:bCs/>
          <w:color w:val="000000" w:themeColor="text1"/>
        </w:rPr>
        <w:tab/>
        <w:t>§</w:t>
      </w:r>
    </w:p>
    <w:p w14:paraId="2106A4F6" w14:textId="77777777" w:rsidR="004804D1" w:rsidRPr="006D0354" w:rsidRDefault="004804D1" w:rsidP="004804D1">
      <w:pPr>
        <w:tabs>
          <w:tab w:val="left" w:pos="720"/>
          <w:tab w:val="center" w:pos="4680"/>
        </w:tabs>
        <w:rPr>
          <w:b/>
          <w:bCs/>
          <w:color w:val="000000" w:themeColor="text1"/>
        </w:rPr>
      </w:pPr>
      <w:r w:rsidRPr="006D0354">
        <w:rPr>
          <w:b/>
          <w:bCs/>
          <w:color w:val="000000" w:themeColor="text1"/>
        </w:rPr>
        <w:tab/>
        <w:t>Plaintiff,</w:t>
      </w:r>
      <w:r w:rsidRPr="006D0354">
        <w:rPr>
          <w:b/>
          <w:bCs/>
          <w:color w:val="000000" w:themeColor="text1"/>
        </w:rPr>
        <w:tab/>
        <w:t>§</w:t>
      </w:r>
    </w:p>
    <w:p w14:paraId="16F339AD" w14:textId="77777777" w:rsidR="004804D1" w:rsidRPr="006D0354" w:rsidRDefault="004804D1" w:rsidP="004804D1">
      <w:pPr>
        <w:tabs>
          <w:tab w:val="left" w:pos="720"/>
          <w:tab w:val="center" w:pos="4680"/>
        </w:tabs>
        <w:rPr>
          <w:b/>
          <w:bCs/>
          <w:color w:val="000000" w:themeColor="text1"/>
        </w:rPr>
      </w:pPr>
      <w:r w:rsidRPr="006D0354">
        <w:rPr>
          <w:b/>
          <w:bCs/>
          <w:color w:val="000000" w:themeColor="text1"/>
        </w:rPr>
        <w:tab/>
      </w:r>
      <w:r w:rsidRPr="006D0354">
        <w:rPr>
          <w:b/>
          <w:bCs/>
          <w:color w:val="000000" w:themeColor="text1"/>
        </w:rPr>
        <w:tab/>
        <w:t>§</w:t>
      </w:r>
    </w:p>
    <w:p w14:paraId="0BF86031" w14:textId="77777777" w:rsidR="004804D1" w:rsidRPr="006D0354" w:rsidRDefault="004804D1" w:rsidP="004804D1">
      <w:pPr>
        <w:tabs>
          <w:tab w:val="left" w:pos="720"/>
          <w:tab w:val="center" w:pos="4680"/>
          <w:tab w:val="right" w:pos="9360"/>
        </w:tabs>
        <w:rPr>
          <w:b/>
          <w:bCs/>
          <w:color w:val="000000" w:themeColor="text1"/>
        </w:rPr>
      </w:pPr>
      <w:r w:rsidRPr="006D0354">
        <w:rPr>
          <w:b/>
          <w:bCs/>
          <w:color w:val="000000" w:themeColor="text1"/>
        </w:rPr>
        <w:t>v.</w:t>
      </w:r>
      <w:r w:rsidRPr="006D0354">
        <w:rPr>
          <w:b/>
          <w:bCs/>
          <w:color w:val="000000" w:themeColor="text1"/>
        </w:rPr>
        <w:tab/>
      </w:r>
      <w:r w:rsidRPr="006D0354">
        <w:rPr>
          <w:b/>
          <w:bCs/>
          <w:color w:val="000000" w:themeColor="text1"/>
        </w:rPr>
        <w:tab/>
        <w:t>§</w:t>
      </w:r>
      <w:r w:rsidRPr="006D0354">
        <w:rPr>
          <w:b/>
          <w:bCs/>
          <w:color w:val="000000" w:themeColor="text1"/>
        </w:rPr>
        <w:tab/>
        <w:t xml:space="preserve">    Civil Action No. ______________</w:t>
      </w:r>
    </w:p>
    <w:p w14:paraId="528EF012" w14:textId="77777777" w:rsidR="004804D1" w:rsidRPr="006D0354" w:rsidRDefault="004804D1" w:rsidP="004804D1">
      <w:pPr>
        <w:tabs>
          <w:tab w:val="left" w:pos="720"/>
          <w:tab w:val="center" w:pos="4680"/>
          <w:tab w:val="right" w:pos="9360"/>
        </w:tabs>
        <w:rPr>
          <w:b/>
          <w:bCs/>
          <w:color w:val="000000" w:themeColor="text1"/>
        </w:rPr>
      </w:pPr>
      <w:r w:rsidRPr="006D0354">
        <w:rPr>
          <w:b/>
          <w:bCs/>
          <w:color w:val="000000" w:themeColor="text1"/>
        </w:rPr>
        <w:tab/>
      </w:r>
      <w:r w:rsidRPr="006D0354">
        <w:rPr>
          <w:b/>
          <w:bCs/>
          <w:color w:val="000000" w:themeColor="text1"/>
        </w:rPr>
        <w:tab/>
        <w:t>§</w:t>
      </w:r>
    </w:p>
    <w:p w14:paraId="509CCC30" w14:textId="77777777" w:rsidR="004804D1" w:rsidRPr="006D0354" w:rsidRDefault="004804D1" w:rsidP="004804D1">
      <w:pPr>
        <w:tabs>
          <w:tab w:val="center" w:pos="4680"/>
        </w:tabs>
        <w:jc w:val="left"/>
        <w:rPr>
          <w:b/>
          <w:bCs/>
          <w:color w:val="000000" w:themeColor="text1"/>
        </w:rPr>
      </w:pPr>
      <w:r w:rsidRPr="006D0354">
        <w:rPr>
          <w:b/>
          <w:bCs/>
          <w:color w:val="000000" w:themeColor="text1"/>
        </w:rPr>
        <w:t>_____________________</w:t>
      </w:r>
      <w:r w:rsidRPr="006D0354">
        <w:rPr>
          <w:b/>
          <w:bCs/>
          <w:color w:val="000000" w:themeColor="text1"/>
        </w:rPr>
        <w:tab/>
        <w:t>§</w:t>
      </w:r>
    </w:p>
    <w:p w14:paraId="2A522BA0" w14:textId="77777777" w:rsidR="004804D1" w:rsidRPr="006D0354" w:rsidRDefault="004804D1" w:rsidP="004804D1">
      <w:pPr>
        <w:tabs>
          <w:tab w:val="left" w:pos="720"/>
          <w:tab w:val="center" w:pos="4680"/>
          <w:tab w:val="right" w:pos="9360"/>
        </w:tabs>
        <w:rPr>
          <w:b/>
          <w:bCs/>
          <w:color w:val="000000" w:themeColor="text1"/>
        </w:rPr>
      </w:pPr>
      <w:r w:rsidRPr="006D0354">
        <w:rPr>
          <w:b/>
          <w:bCs/>
          <w:color w:val="000000" w:themeColor="text1"/>
        </w:rPr>
        <w:tab/>
      </w:r>
      <w:r w:rsidRPr="006D0354">
        <w:rPr>
          <w:b/>
          <w:bCs/>
          <w:color w:val="000000" w:themeColor="text1"/>
        </w:rPr>
        <w:tab/>
        <w:t>§</w:t>
      </w:r>
    </w:p>
    <w:p w14:paraId="2D6058F7" w14:textId="77777777" w:rsidR="004804D1" w:rsidRPr="006D0354" w:rsidRDefault="004804D1" w:rsidP="004804D1">
      <w:pPr>
        <w:tabs>
          <w:tab w:val="left" w:pos="720"/>
          <w:tab w:val="center" w:pos="4680"/>
          <w:tab w:val="right" w:pos="9360"/>
        </w:tabs>
        <w:spacing w:after="360"/>
        <w:rPr>
          <w:b/>
          <w:bCs/>
          <w:color w:val="000000" w:themeColor="text1"/>
        </w:rPr>
      </w:pPr>
      <w:r w:rsidRPr="006D0354">
        <w:rPr>
          <w:b/>
          <w:bCs/>
          <w:color w:val="000000" w:themeColor="text1"/>
        </w:rPr>
        <w:tab/>
        <w:t>Defendant.</w:t>
      </w:r>
      <w:r w:rsidRPr="006D0354">
        <w:rPr>
          <w:b/>
          <w:bCs/>
          <w:color w:val="000000" w:themeColor="text1"/>
        </w:rPr>
        <w:tab/>
        <w:t>§</w:t>
      </w:r>
    </w:p>
    <w:p w14:paraId="312C655B" w14:textId="240F6F95" w:rsidR="00D31E30" w:rsidRPr="006D0354" w:rsidRDefault="00D31E30" w:rsidP="006A5E15">
      <w:pPr>
        <w:widowControl/>
        <w:autoSpaceDE/>
        <w:autoSpaceDN/>
        <w:adjustRightInd/>
        <w:spacing w:line="480" w:lineRule="auto"/>
        <w:jc w:val="center"/>
        <w:rPr>
          <w:rFonts w:eastAsiaTheme="minorHAnsi"/>
          <w:b/>
          <w:color w:val="000000" w:themeColor="text1"/>
          <w:u w:val="single"/>
        </w:rPr>
      </w:pPr>
      <w:r w:rsidRPr="006D0354">
        <w:rPr>
          <w:rFonts w:eastAsiaTheme="minorHAnsi"/>
          <w:b/>
          <w:color w:val="000000" w:themeColor="text1"/>
          <w:u w:val="single"/>
        </w:rPr>
        <w:t>JOINT DISCOVERY/CASE MANAGEMENT PLAN</w:t>
      </w:r>
    </w:p>
    <w:p w14:paraId="60AE3B07" w14:textId="4F3D2F58" w:rsidR="00070FFB" w:rsidRPr="006D0354" w:rsidRDefault="00DE38D5" w:rsidP="00070FFB">
      <w:pPr>
        <w:widowControl/>
        <w:numPr>
          <w:ilvl w:val="0"/>
          <w:numId w:val="24"/>
        </w:numPr>
        <w:suppressAutoHyphens/>
        <w:autoSpaceDE/>
        <w:autoSpaceDN/>
        <w:adjustRightInd/>
        <w:spacing w:after="240"/>
        <w:rPr>
          <w:rFonts w:eastAsia="SimSun"/>
        </w:rPr>
      </w:pPr>
      <w:r w:rsidRPr="006D0354">
        <w:rPr>
          <w:rFonts w:eastAsia="SimSun"/>
          <w:b/>
          <w:bCs/>
        </w:rPr>
        <w:t xml:space="preserve">Rule 26(f) meeting. </w:t>
      </w:r>
      <w:r w:rsidR="00070FFB" w:rsidRPr="006D0354">
        <w:rPr>
          <w:rFonts w:eastAsia="SimSun"/>
        </w:rPr>
        <w:t>State where and when the parties held the meeting required by Rule 26(f). Identify the counsel who attended for each party.</w:t>
      </w:r>
    </w:p>
    <w:p w14:paraId="7A2D7FCC" w14:textId="77777777" w:rsidR="00DE38D5" w:rsidRPr="006D0354" w:rsidRDefault="00DE38D5" w:rsidP="00DE38D5">
      <w:pPr>
        <w:widowControl/>
        <w:numPr>
          <w:ilvl w:val="0"/>
          <w:numId w:val="24"/>
        </w:numPr>
        <w:suppressAutoHyphens/>
        <w:autoSpaceDE/>
        <w:autoSpaceDN/>
        <w:adjustRightInd/>
        <w:spacing w:after="240"/>
        <w:rPr>
          <w:rFonts w:eastAsia="SimSun"/>
          <w:b/>
          <w:bCs/>
        </w:rPr>
      </w:pPr>
      <w:r w:rsidRPr="006D0354">
        <w:rPr>
          <w:rFonts w:eastAsia="SimSun"/>
          <w:b/>
          <w:bCs/>
        </w:rPr>
        <w:t>Jurisdiction.</w:t>
      </w:r>
    </w:p>
    <w:p w14:paraId="3E8C9CF6" w14:textId="77777777" w:rsidR="00DE38D5" w:rsidRPr="006D0354" w:rsidRDefault="00DE38D5" w:rsidP="00DE38D5">
      <w:pPr>
        <w:pStyle w:val="ListParagraph"/>
        <w:widowControl/>
        <w:numPr>
          <w:ilvl w:val="1"/>
          <w:numId w:val="24"/>
        </w:numPr>
        <w:suppressAutoHyphens/>
        <w:autoSpaceDE/>
        <w:autoSpaceDN/>
        <w:adjustRightInd/>
        <w:spacing w:after="240"/>
        <w:ind w:left="1080"/>
        <w:contextualSpacing w:val="0"/>
        <w:rPr>
          <w:rFonts w:eastAsia="SimSun"/>
        </w:rPr>
      </w:pPr>
      <w:r w:rsidRPr="006D0354">
        <w:rPr>
          <w:rFonts w:eastAsia="SimSun"/>
          <w:b/>
          <w:bCs/>
        </w:rPr>
        <w:t>Basis.  </w:t>
      </w:r>
      <w:r w:rsidRPr="006D0354">
        <w:rPr>
          <w:rFonts w:eastAsia="SimSun"/>
        </w:rPr>
        <w:t>Specify the basis of federal jurisdiction. Identify any parties who disagree and the reasons.</w:t>
      </w:r>
    </w:p>
    <w:p w14:paraId="336E59EB" w14:textId="7F822814" w:rsidR="00DE38D5" w:rsidRPr="006D0354" w:rsidRDefault="00DE38D5" w:rsidP="00DE38D5">
      <w:pPr>
        <w:pStyle w:val="ListParagraph"/>
        <w:widowControl/>
        <w:numPr>
          <w:ilvl w:val="1"/>
          <w:numId w:val="24"/>
        </w:numPr>
        <w:suppressAutoHyphens/>
        <w:autoSpaceDE/>
        <w:autoSpaceDN/>
        <w:adjustRightInd/>
        <w:spacing w:after="240"/>
        <w:ind w:left="1080"/>
        <w:contextualSpacing w:val="0"/>
        <w:rPr>
          <w:rFonts w:eastAsia="SimSun"/>
        </w:rPr>
      </w:pPr>
      <w:r w:rsidRPr="006D0354">
        <w:rPr>
          <w:rFonts w:eastAsia="SimSun"/>
          <w:b/>
          <w:bCs/>
        </w:rPr>
        <w:t>Diversity</w:t>
      </w:r>
      <w:r w:rsidRPr="006D0354">
        <w:rPr>
          <w:rFonts w:eastAsia="SimSun"/>
        </w:rPr>
        <w:t>.  For jurisdiction based on diversity, identify any disagreement about the amount in controversy. If the case involves an unincorporated entity as a party (such as an LLC, LLP, or partnership), state the citizenship of every member</w:t>
      </w:r>
      <w:r w:rsidR="0069430C" w:rsidRPr="006D0354">
        <w:rPr>
          <w:rFonts w:eastAsia="SimSun"/>
        </w:rPr>
        <w:t xml:space="preserve"> or partner</w:t>
      </w:r>
      <w:r w:rsidRPr="006D0354">
        <w:rPr>
          <w:rFonts w:eastAsia="SimSun"/>
        </w:rPr>
        <w:t>. Any such party must also attach to this filing an affidavit or declaration establishing the citizenship of every member.</w:t>
      </w:r>
    </w:p>
    <w:p w14:paraId="2B7C49F7" w14:textId="60542DDE" w:rsidR="00DE38D5" w:rsidRPr="006D0354" w:rsidRDefault="00DE38D5" w:rsidP="00DE38D5">
      <w:pPr>
        <w:widowControl/>
        <w:numPr>
          <w:ilvl w:val="0"/>
          <w:numId w:val="24"/>
        </w:numPr>
        <w:suppressAutoHyphens/>
        <w:autoSpaceDE/>
        <w:autoSpaceDN/>
        <w:adjustRightInd/>
        <w:spacing w:after="240"/>
        <w:rPr>
          <w:rFonts w:eastAsia="SimSun"/>
          <w:b/>
          <w:bCs/>
        </w:rPr>
      </w:pPr>
      <w:r w:rsidRPr="006D0354">
        <w:rPr>
          <w:rFonts w:eastAsia="SimSun"/>
          <w:b/>
          <w:bCs/>
        </w:rPr>
        <w:t>Case background.</w:t>
      </w:r>
    </w:p>
    <w:p w14:paraId="5A2E480B" w14:textId="1A401B50" w:rsidR="00DE38D5" w:rsidRPr="006D0354" w:rsidRDefault="00DE38D5" w:rsidP="00DE38D5">
      <w:pPr>
        <w:pStyle w:val="ListParagraph"/>
        <w:widowControl/>
        <w:numPr>
          <w:ilvl w:val="1"/>
          <w:numId w:val="24"/>
        </w:numPr>
        <w:suppressAutoHyphens/>
        <w:autoSpaceDE/>
        <w:autoSpaceDN/>
        <w:adjustRightInd/>
        <w:spacing w:after="240"/>
        <w:ind w:left="1080"/>
        <w:contextualSpacing w:val="0"/>
        <w:rPr>
          <w:rFonts w:eastAsia="SimSun"/>
        </w:rPr>
      </w:pPr>
      <w:r w:rsidRPr="006D0354">
        <w:rPr>
          <w:rFonts w:eastAsia="SimSun"/>
          <w:b/>
          <w:bCs/>
        </w:rPr>
        <w:t>General description.  </w:t>
      </w:r>
      <w:r w:rsidRPr="006D0354">
        <w:rPr>
          <w:rFonts w:eastAsia="SimSun"/>
        </w:rPr>
        <w:t>Briefly describe what this case is about. In addition, state the elements of each cause of action, defense, and counterclaim.</w:t>
      </w:r>
    </w:p>
    <w:p w14:paraId="1F551043" w14:textId="77777777" w:rsidR="006A5E15" w:rsidRPr="006D0354" w:rsidRDefault="00DE38D5" w:rsidP="00DE38D5">
      <w:pPr>
        <w:pStyle w:val="ListParagraph"/>
        <w:widowControl/>
        <w:numPr>
          <w:ilvl w:val="1"/>
          <w:numId w:val="24"/>
        </w:numPr>
        <w:suppressAutoHyphens/>
        <w:autoSpaceDE/>
        <w:autoSpaceDN/>
        <w:adjustRightInd/>
        <w:spacing w:after="240"/>
        <w:ind w:left="1080"/>
        <w:contextualSpacing w:val="0"/>
        <w:rPr>
          <w:rFonts w:eastAsia="SimSun"/>
        </w:rPr>
      </w:pPr>
      <w:r w:rsidRPr="006D0354">
        <w:rPr>
          <w:rFonts w:eastAsia="SimSun"/>
          <w:b/>
          <w:bCs/>
        </w:rPr>
        <w:t>Related cases.  </w:t>
      </w:r>
      <w:r w:rsidRPr="006D0354">
        <w:rPr>
          <w:rFonts w:eastAsia="SimSun"/>
        </w:rPr>
        <w:t>List all related cases pending in any other state or federal court. Identify the court and case number. Describe how it relates to this case.</w:t>
      </w:r>
    </w:p>
    <w:p w14:paraId="3C8EBA7E" w14:textId="0B74C5FF" w:rsidR="00DE38D5" w:rsidRPr="006D0354" w:rsidRDefault="00DE38D5" w:rsidP="00DE38D5">
      <w:pPr>
        <w:pStyle w:val="ListParagraph"/>
        <w:widowControl/>
        <w:numPr>
          <w:ilvl w:val="1"/>
          <w:numId w:val="24"/>
        </w:numPr>
        <w:suppressAutoHyphens/>
        <w:autoSpaceDE/>
        <w:autoSpaceDN/>
        <w:adjustRightInd/>
        <w:spacing w:after="240"/>
        <w:ind w:left="1080"/>
        <w:contextualSpacing w:val="0"/>
        <w:rPr>
          <w:rFonts w:eastAsia="SimSun"/>
        </w:rPr>
      </w:pPr>
      <w:r w:rsidRPr="006D0354">
        <w:rPr>
          <w:rFonts w:eastAsia="SimSun"/>
          <w:b/>
          <w:bCs/>
        </w:rPr>
        <w:t xml:space="preserve"> </w:t>
      </w:r>
      <w:r w:rsidR="006A5E15" w:rsidRPr="006D0354">
        <w:rPr>
          <w:rFonts w:eastAsia="SimSun"/>
          <w:b/>
          <w:bCs/>
        </w:rPr>
        <w:t>Class issues.  </w:t>
      </w:r>
      <w:r w:rsidR="006A5E15" w:rsidRPr="006D0354">
        <w:rPr>
          <w:rFonts w:eastAsia="SimSun"/>
        </w:rPr>
        <w:t>Describe any class-action or collective-action issues. Provide the proposed definition of the class. Identify the basis for any opposition.</w:t>
      </w:r>
    </w:p>
    <w:p w14:paraId="610FC34C" w14:textId="75211234" w:rsidR="006A5E15" w:rsidRPr="006D0354" w:rsidRDefault="006A5E15" w:rsidP="006A5E15">
      <w:pPr>
        <w:keepNext/>
        <w:widowControl/>
        <w:numPr>
          <w:ilvl w:val="0"/>
          <w:numId w:val="24"/>
        </w:numPr>
        <w:suppressAutoHyphens/>
        <w:autoSpaceDE/>
        <w:autoSpaceDN/>
        <w:adjustRightInd/>
        <w:spacing w:after="240"/>
        <w:rPr>
          <w:rFonts w:eastAsia="SimSun"/>
          <w:b/>
          <w:bCs/>
        </w:rPr>
      </w:pPr>
      <w:r w:rsidRPr="006D0354">
        <w:rPr>
          <w:rFonts w:eastAsia="SimSun"/>
          <w:b/>
          <w:bCs/>
        </w:rPr>
        <w:t>Parties.</w:t>
      </w:r>
    </w:p>
    <w:p w14:paraId="5CDE2E6B" w14:textId="1A9C0D4B" w:rsidR="006A5E15" w:rsidRPr="006D0354" w:rsidRDefault="006A5E15" w:rsidP="006A5E15">
      <w:pPr>
        <w:pStyle w:val="ListParagraph"/>
        <w:widowControl/>
        <w:numPr>
          <w:ilvl w:val="1"/>
          <w:numId w:val="24"/>
        </w:numPr>
        <w:suppressAutoHyphens/>
        <w:autoSpaceDE/>
        <w:autoSpaceDN/>
        <w:adjustRightInd/>
        <w:spacing w:after="240"/>
        <w:ind w:left="1080"/>
        <w:contextualSpacing w:val="0"/>
        <w:rPr>
          <w:rFonts w:eastAsia="SimSun"/>
        </w:rPr>
      </w:pPr>
      <w:r w:rsidRPr="006D0354">
        <w:rPr>
          <w:rFonts w:eastAsia="SimSun"/>
          <w:b/>
          <w:bCs/>
        </w:rPr>
        <w:t xml:space="preserve">Unserved parties. </w:t>
      </w:r>
      <w:r w:rsidRPr="006D0354">
        <w:rPr>
          <w:rFonts w:eastAsia="SimSun"/>
        </w:rPr>
        <w:t xml:space="preserve">List any unserved parties. State a date certain by which </w:t>
      </w:r>
      <w:r w:rsidR="0069430C" w:rsidRPr="006D0354">
        <w:rPr>
          <w:rFonts w:eastAsia="SimSun"/>
        </w:rPr>
        <w:t>that</w:t>
      </w:r>
      <w:r w:rsidRPr="006D0354">
        <w:rPr>
          <w:rFonts w:eastAsia="SimSun"/>
        </w:rPr>
        <w:t xml:space="preserve"> party will be served.</w:t>
      </w:r>
    </w:p>
    <w:p w14:paraId="1FE4DA94" w14:textId="77777777" w:rsidR="006A5E15" w:rsidRPr="006D0354" w:rsidRDefault="006A5E15" w:rsidP="006A5E15">
      <w:pPr>
        <w:pStyle w:val="ListParagraph"/>
        <w:widowControl/>
        <w:numPr>
          <w:ilvl w:val="1"/>
          <w:numId w:val="24"/>
        </w:numPr>
        <w:suppressAutoHyphens/>
        <w:autoSpaceDE/>
        <w:autoSpaceDN/>
        <w:adjustRightInd/>
        <w:spacing w:after="240"/>
        <w:ind w:left="1080"/>
        <w:contextualSpacing w:val="0"/>
        <w:rPr>
          <w:rFonts w:eastAsia="SimSun"/>
        </w:rPr>
      </w:pPr>
      <w:r w:rsidRPr="006D0354">
        <w:rPr>
          <w:rFonts w:eastAsia="SimSun"/>
          <w:b/>
          <w:bCs/>
        </w:rPr>
        <w:lastRenderedPageBreak/>
        <w:t xml:space="preserve">Additional parties. </w:t>
      </w:r>
      <w:r w:rsidRPr="006D0354">
        <w:rPr>
          <w:rFonts w:eastAsia="SimSun"/>
        </w:rPr>
        <w:t>List any anticipated additional parties. Identify the party seeking to add them, briefly explain why, and indicate a date by which to do so.</w:t>
      </w:r>
    </w:p>
    <w:p w14:paraId="17BB823D" w14:textId="77777777" w:rsidR="006A5E15" w:rsidRPr="006D0354" w:rsidRDefault="006A5E15" w:rsidP="006A5E15">
      <w:pPr>
        <w:pStyle w:val="ListParagraph"/>
        <w:widowControl/>
        <w:numPr>
          <w:ilvl w:val="1"/>
          <w:numId w:val="24"/>
        </w:numPr>
        <w:suppressAutoHyphens/>
        <w:autoSpaceDE/>
        <w:autoSpaceDN/>
        <w:adjustRightInd/>
        <w:spacing w:after="240"/>
        <w:ind w:left="1080"/>
        <w:contextualSpacing w:val="0"/>
        <w:rPr>
          <w:rFonts w:eastAsia="SimSun"/>
        </w:rPr>
      </w:pPr>
      <w:r w:rsidRPr="006D0354">
        <w:rPr>
          <w:rFonts w:eastAsia="SimSun"/>
          <w:b/>
          <w:bCs/>
        </w:rPr>
        <w:t xml:space="preserve">Interventions. </w:t>
      </w:r>
      <w:r w:rsidRPr="006D0354">
        <w:rPr>
          <w:rFonts w:eastAsia="SimSun"/>
        </w:rPr>
        <w:t>List and briefly explain any anticipated interventions.</w:t>
      </w:r>
    </w:p>
    <w:p w14:paraId="3B311B59" w14:textId="1AD5D0E4" w:rsidR="006A5E15" w:rsidRPr="006D0354" w:rsidRDefault="006A5E15" w:rsidP="006A5E15">
      <w:pPr>
        <w:pStyle w:val="ListParagraph"/>
        <w:widowControl/>
        <w:numPr>
          <w:ilvl w:val="1"/>
          <w:numId w:val="24"/>
        </w:numPr>
        <w:suppressAutoHyphens/>
        <w:autoSpaceDE/>
        <w:autoSpaceDN/>
        <w:adjustRightInd/>
        <w:spacing w:after="240"/>
        <w:ind w:left="1080"/>
        <w:contextualSpacing w:val="0"/>
        <w:rPr>
          <w:rFonts w:eastAsia="SimSun"/>
        </w:rPr>
      </w:pPr>
      <w:r w:rsidRPr="006D0354">
        <w:rPr>
          <w:rFonts w:eastAsia="SimSun"/>
          <w:b/>
          <w:bCs/>
        </w:rPr>
        <w:t>Interested persons.</w:t>
      </w:r>
      <w:r w:rsidRPr="006D0354">
        <w:rPr>
          <w:rFonts w:eastAsia="SimSun"/>
        </w:rPr>
        <w:t xml:space="preserve"> Certify that all parties have filed the Disclosure of Interested Persons as directed in the Order for Conference and Disclosure of Interested Persons.</w:t>
      </w:r>
    </w:p>
    <w:p w14:paraId="17EB6912" w14:textId="031A82EB" w:rsidR="006A5E15" w:rsidRPr="006D0354" w:rsidRDefault="006A5E15" w:rsidP="006A5E15">
      <w:pPr>
        <w:keepNext/>
        <w:widowControl/>
        <w:numPr>
          <w:ilvl w:val="0"/>
          <w:numId w:val="24"/>
        </w:numPr>
        <w:suppressAutoHyphens/>
        <w:autoSpaceDE/>
        <w:autoSpaceDN/>
        <w:adjustRightInd/>
        <w:spacing w:after="240"/>
        <w:rPr>
          <w:rFonts w:eastAsia="SimSun"/>
          <w:b/>
          <w:bCs/>
        </w:rPr>
      </w:pPr>
      <w:r w:rsidRPr="006D0354">
        <w:rPr>
          <w:rFonts w:eastAsia="SimSun"/>
          <w:b/>
          <w:bCs/>
        </w:rPr>
        <w:t>Discovery.</w:t>
      </w:r>
    </w:p>
    <w:p w14:paraId="3496B6F6" w14:textId="77777777" w:rsidR="006A5E15" w:rsidRPr="006D0354" w:rsidRDefault="006A5E15" w:rsidP="006A5E15">
      <w:pPr>
        <w:pStyle w:val="ListParagraph"/>
        <w:widowControl/>
        <w:numPr>
          <w:ilvl w:val="1"/>
          <w:numId w:val="24"/>
        </w:numPr>
        <w:suppressAutoHyphens/>
        <w:autoSpaceDE/>
        <w:autoSpaceDN/>
        <w:adjustRightInd/>
        <w:spacing w:after="240"/>
        <w:ind w:left="1080"/>
        <w:contextualSpacing w:val="0"/>
        <w:rPr>
          <w:rFonts w:eastAsia="SimSun"/>
        </w:rPr>
      </w:pPr>
      <w:bookmarkStart w:id="1" w:name="_Hlk176538695"/>
      <w:r w:rsidRPr="006D0354">
        <w:rPr>
          <w:rFonts w:eastAsia="SimSun"/>
          <w:b/>
          <w:bCs/>
        </w:rPr>
        <w:t xml:space="preserve">Initial disclosures. </w:t>
      </w:r>
      <w:r w:rsidRPr="006D0354">
        <w:rPr>
          <w:rFonts w:eastAsia="SimSun"/>
        </w:rPr>
        <w:t>State whether each party has completed its Rule 26(a) initial disclosures. If not, specify the date by which each party will do so.</w:t>
      </w:r>
    </w:p>
    <w:bookmarkEnd w:id="1"/>
    <w:p w14:paraId="376FBFED" w14:textId="518D3645" w:rsidR="006A5E15" w:rsidRPr="006D0354" w:rsidRDefault="0069430C" w:rsidP="006A5E15">
      <w:pPr>
        <w:pStyle w:val="ListParagraph"/>
        <w:widowControl/>
        <w:numPr>
          <w:ilvl w:val="1"/>
          <w:numId w:val="24"/>
        </w:numPr>
        <w:suppressAutoHyphens/>
        <w:autoSpaceDE/>
        <w:autoSpaceDN/>
        <w:adjustRightInd/>
        <w:spacing w:after="240"/>
        <w:ind w:left="1080"/>
        <w:contextualSpacing w:val="0"/>
        <w:rPr>
          <w:rFonts w:eastAsia="SimSun"/>
        </w:rPr>
      </w:pPr>
      <w:r w:rsidRPr="006D0354">
        <w:rPr>
          <w:rFonts w:eastAsia="SimSun"/>
          <w:b/>
          <w:bCs/>
        </w:rPr>
        <w:t>Phases</w:t>
      </w:r>
      <w:r w:rsidR="006A5E15" w:rsidRPr="006D0354">
        <w:rPr>
          <w:rFonts w:eastAsia="SimSun"/>
          <w:b/>
          <w:bCs/>
        </w:rPr>
        <w:t>.</w:t>
      </w:r>
      <w:r w:rsidRPr="006D0354">
        <w:rPr>
          <w:rFonts w:eastAsia="SimSun"/>
          <w:b/>
          <w:bCs/>
        </w:rPr>
        <w:t>  </w:t>
      </w:r>
      <w:r w:rsidR="006A5E15" w:rsidRPr="006D0354">
        <w:rPr>
          <w:rFonts w:eastAsia="SimSun"/>
        </w:rPr>
        <w:t>State whether the parties considered conducting discovery in phases.</w:t>
      </w:r>
    </w:p>
    <w:p w14:paraId="5AF0C935" w14:textId="77777777" w:rsidR="00A465C8" w:rsidRPr="006D0354" w:rsidRDefault="006A5E15" w:rsidP="00A465C8">
      <w:pPr>
        <w:pStyle w:val="ListParagraph"/>
        <w:widowControl/>
        <w:numPr>
          <w:ilvl w:val="1"/>
          <w:numId w:val="24"/>
        </w:numPr>
        <w:suppressAutoHyphens/>
        <w:autoSpaceDE/>
        <w:autoSpaceDN/>
        <w:adjustRightInd/>
        <w:spacing w:after="240"/>
        <w:ind w:left="1080"/>
        <w:contextualSpacing w:val="0"/>
        <w:rPr>
          <w:rFonts w:eastAsia="SimSun"/>
        </w:rPr>
      </w:pPr>
      <w:r w:rsidRPr="006D0354">
        <w:rPr>
          <w:rFonts w:eastAsia="SimSun"/>
          <w:b/>
          <w:bCs/>
        </w:rPr>
        <w:t xml:space="preserve">Completed. </w:t>
      </w:r>
      <w:r w:rsidRPr="006D0354">
        <w:rPr>
          <w:rFonts w:eastAsia="SimSun"/>
        </w:rPr>
        <w:t>Specify any discovery already underway or accomplished.</w:t>
      </w:r>
    </w:p>
    <w:p w14:paraId="3093A3D5" w14:textId="77777777" w:rsidR="00A465C8" w:rsidRPr="006D0354" w:rsidRDefault="006A5E15" w:rsidP="00A465C8">
      <w:pPr>
        <w:pStyle w:val="ListParagraph"/>
        <w:widowControl/>
        <w:numPr>
          <w:ilvl w:val="1"/>
          <w:numId w:val="24"/>
        </w:numPr>
        <w:suppressAutoHyphens/>
        <w:autoSpaceDE/>
        <w:autoSpaceDN/>
        <w:adjustRightInd/>
        <w:spacing w:after="240"/>
        <w:ind w:left="1080"/>
        <w:contextualSpacing w:val="0"/>
        <w:rPr>
          <w:rFonts w:eastAsia="SimSun"/>
        </w:rPr>
      </w:pPr>
      <w:r w:rsidRPr="006D0354">
        <w:rPr>
          <w:rFonts w:eastAsia="SimSun"/>
          <w:b/>
          <w:bCs/>
        </w:rPr>
        <w:t xml:space="preserve">Limitations. </w:t>
      </w:r>
      <w:r w:rsidRPr="006D0354">
        <w:rPr>
          <w:rFonts w:eastAsia="SimSun"/>
        </w:rPr>
        <w:t>Describe any requested change to limitations set by the Federal Rules of Civil Procedure as to interrogatories, depositions, or other matters.</w:t>
      </w:r>
    </w:p>
    <w:p w14:paraId="36F28775" w14:textId="77777777" w:rsidR="00A465C8" w:rsidRPr="006D0354" w:rsidRDefault="006A5E15" w:rsidP="00A465C8">
      <w:pPr>
        <w:pStyle w:val="ListParagraph"/>
        <w:widowControl/>
        <w:numPr>
          <w:ilvl w:val="1"/>
          <w:numId w:val="24"/>
        </w:numPr>
        <w:suppressAutoHyphens/>
        <w:autoSpaceDE/>
        <w:autoSpaceDN/>
        <w:adjustRightInd/>
        <w:spacing w:after="240"/>
        <w:ind w:left="1080"/>
        <w:contextualSpacing w:val="0"/>
        <w:rPr>
          <w:rFonts w:eastAsia="SimSun"/>
        </w:rPr>
      </w:pPr>
      <w:r w:rsidRPr="006D0354">
        <w:rPr>
          <w:rFonts w:eastAsia="SimSun"/>
          <w:b/>
          <w:bCs/>
        </w:rPr>
        <w:t xml:space="preserve">Preservation. </w:t>
      </w:r>
      <w:r w:rsidRPr="006D0354">
        <w:rPr>
          <w:rFonts w:eastAsia="SimSun"/>
        </w:rPr>
        <w:t>Describe any issues about preservation of discoverable information.</w:t>
      </w:r>
    </w:p>
    <w:p w14:paraId="044250D9" w14:textId="45C52393" w:rsidR="006A5E15" w:rsidRPr="006D0354" w:rsidRDefault="006A5E15" w:rsidP="00A465C8">
      <w:pPr>
        <w:pStyle w:val="ListParagraph"/>
        <w:widowControl/>
        <w:numPr>
          <w:ilvl w:val="1"/>
          <w:numId w:val="24"/>
        </w:numPr>
        <w:suppressAutoHyphens/>
        <w:autoSpaceDE/>
        <w:autoSpaceDN/>
        <w:adjustRightInd/>
        <w:spacing w:after="240"/>
        <w:ind w:left="1080"/>
        <w:contextualSpacing w:val="0"/>
        <w:rPr>
          <w:rFonts w:eastAsia="SimSun"/>
        </w:rPr>
      </w:pPr>
      <w:r w:rsidRPr="006D0354">
        <w:rPr>
          <w:rFonts w:eastAsia="SimSun"/>
          <w:b/>
          <w:bCs/>
        </w:rPr>
        <w:t xml:space="preserve">Disputes. </w:t>
      </w:r>
      <w:r w:rsidRPr="006D0354">
        <w:rPr>
          <w:rFonts w:eastAsia="SimSun"/>
        </w:rPr>
        <w:t>Specify any discovery disputes.</w:t>
      </w:r>
    </w:p>
    <w:p w14:paraId="466C6D58" w14:textId="684E80B4" w:rsidR="00A465C8" w:rsidRPr="006D0354" w:rsidRDefault="00A465C8" w:rsidP="00A465C8">
      <w:pPr>
        <w:widowControl/>
        <w:numPr>
          <w:ilvl w:val="0"/>
          <w:numId w:val="24"/>
        </w:numPr>
        <w:suppressAutoHyphens/>
        <w:autoSpaceDE/>
        <w:autoSpaceDN/>
        <w:adjustRightInd/>
        <w:spacing w:after="240"/>
        <w:rPr>
          <w:rFonts w:eastAsia="SimSun"/>
        </w:rPr>
      </w:pPr>
      <w:r w:rsidRPr="006D0354">
        <w:rPr>
          <w:rFonts w:eastAsia="SimSun"/>
          <w:b/>
          <w:bCs/>
        </w:rPr>
        <w:t>Orders.</w:t>
      </w:r>
    </w:p>
    <w:p w14:paraId="7A2D40E7" w14:textId="0AD96B6A" w:rsidR="00A465C8" w:rsidRPr="006D0354" w:rsidRDefault="00A465C8" w:rsidP="00A465C8">
      <w:pPr>
        <w:widowControl/>
        <w:numPr>
          <w:ilvl w:val="1"/>
          <w:numId w:val="25"/>
        </w:numPr>
        <w:suppressAutoHyphens/>
        <w:autoSpaceDE/>
        <w:autoSpaceDN/>
        <w:adjustRightInd/>
        <w:spacing w:after="120"/>
        <w:ind w:left="1080"/>
        <w:rPr>
          <w:rFonts w:eastAsia="SimSun"/>
        </w:rPr>
      </w:pPr>
      <w:r w:rsidRPr="006D0354">
        <w:rPr>
          <w:rFonts w:eastAsia="SimSun"/>
          <w:b/>
          <w:bCs/>
        </w:rPr>
        <w:t>Protective order.</w:t>
      </w:r>
      <w:r w:rsidRPr="006D0354">
        <w:rPr>
          <w:rFonts w:eastAsia="SimSun"/>
        </w:rPr>
        <w:t xml:space="preserve"> State whether the parties will </w:t>
      </w:r>
      <w:r w:rsidR="00BD131F" w:rsidRPr="006D0354">
        <w:rPr>
          <w:rFonts w:eastAsia="SimSun"/>
        </w:rPr>
        <w:t xml:space="preserve">request </w:t>
      </w:r>
      <w:r w:rsidRPr="006D0354">
        <w:rPr>
          <w:rFonts w:eastAsia="SimSun"/>
        </w:rPr>
        <w:t>a protective order. Describe any issues about confidentiality.</w:t>
      </w:r>
    </w:p>
    <w:p w14:paraId="351FE9F6" w14:textId="2855D4F0" w:rsidR="00A465C8" w:rsidRPr="006D0354" w:rsidRDefault="00A465C8" w:rsidP="00A465C8">
      <w:pPr>
        <w:widowControl/>
        <w:numPr>
          <w:ilvl w:val="1"/>
          <w:numId w:val="25"/>
        </w:numPr>
        <w:suppressAutoHyphens/>
        <w:autoSpaceDE/>
        <w:autoSpaceDN/>
        <w:adjustRightInd/>
        <w:spacing w:after="120"/>
        <w:ind w:left="1080"/>
        <w:rPr>
          <w:rFonts w:eastAsia="SimSun"/>
          <w:b/>
          <w:bCs/>
        </w:rPr>
      </w:pPr>
      <w:r w:rsidRPr="006D0354">
        <w:rPr>
          <w:rFonts w:eastAsia="SimSun"/>
          <w:b/>
          <w:bCs/>
        </w:rPr>
        <w:t xml:space="preserve">E-discovery order. </w:t>
      </w:r>
      <w:r w:rsidRPr="006D0354">
        <w:rPr>
          <w:rFonts w:eastAsia="SimSun"/>
        </w:rPr>
        <w:t xml:space="preserve">State whether the parties will </w:t>
      </w:r>
      <w:r w:rsidR="00BD131F" w:rsidRPr="006D0354">
        <w:rPr>
          <w:rFonts w:eastAsia="SimSun"/>
        </w:rPr>
        <w:t xml:space="preserve">request an </w:t>
      </w:r>
      <w:r w:rsidRPr="006D0354">
        <w:rPr>
          <w:rFonts w:eastAsia="SimSun"/>
        </w:rPr>
        <w:t>electronic discovery</w:t>
      </w:r>
      <w:r w:rsidR="00BD131F" w:rsidRPr="006D0354">
        <w:rPr>
          <w:rFonts w:eastAsia="SimSun"/>
        </w:rPr>
        <w:t xml:space="preserve"> order</w:t>
      </w:r>
      <w:r w:rsidRPr="006D0354">
        <w:rPr>
          <w:rFonts w:eastAsia="SimSun"/>
        </w:rPr>
        <w:t>. Describe any issues about disclosure or discovery of electronically stored information.</w:t>
      </w:r>
    </w:p>
    <w:p w14:paraId="62103711" w14:textId="7FD6C6A3" w:rsidR="00A465C8" w:rsidRPr="006D0354" w:rsidRDefault="00A465C8" w:rsidP="00A465C8">
      <w:pPr>
        <w:widowControl/>
        <w:numPr>
          <w:ilvl w:val="0"/>
          <w:numId w:val="27"/>
        </w:numPr>
        <w:suppressAutoHyphens/>
        <w:autoSpaceDE/>
        <w:autoSpaceDN/>
        <w:adjustRightInd/>
        <w:spacing w:after="120"/>
        <w:rPr>
          <w:rFonts w:eastAsia="SimSun"/>
        </w:rPr>
      </w:pPr>
      <w:r w:rsidRPr="006D0354">
        <w:rPr>
          <w:rFonts w:eastAsia="SimSun"/>
          <w:b/>
          <w:bCs/>
        </w:rPr>
        <w:t xml:space="preserve">Settlement. </w:t>
      </w:r>
      <w:r w:rsidRPr="006D0354">
        <w:rPr>
          <w:rFonts w:eastAsia="SimSun"/>
        </w:rPr>
        <w:t xml:space="preserve">Discuss the possibility for prompt, agreed resolution of the case at the Rule 26(f) meeting. </w:t>
      </w:r>
      <w:r w:rsidR="00BD131F" w:rsidRPr="006D0354">
        <w:rPr>
          <w:rFonts w:eastAsia="SimSun"/>
        </w:rPr>
        <w:t xml:space="preserve"> </w:t>
      </w:r>
      <w:r w:rsidRPr="006D0354">
        <w:rPr>
          <w:rFonts w:eastAsia="SimSun"/>
        </w:rPr>
        <w:t>State whether the parties are amenable to early mediation or other settlement attempt.</w:t>
      </w:r>
    </w:p>
    <w:p w14:paraId="0C4953FE" w14:textId="77777777" w:rsidR="00A465C8" w:rsidRPr="006D0354" w:rsidRDefault="00A465C8" w:rsidP="00A465C8">
      <w:pPr>
        <w:widowControl/>
        <w:numPr>
          <w:ilvl w:val="0"/>
          <w:numId w:val="27"/>
        </w:numPr>
        <w:suppressAutoHyphens/>
        <w:autoSpaceDE/>
        <w:autoSpaceDN/>
        <w:adjustRightInd/>
        <w:spacing w:after="120"/>
        <w:rPr>
          <w:rFonts w:eastAsia="SimSun"/>
        </w:rPr>
      </w:pPr>
      <w:r w:rsidRPr="006D0354">
        <w:rPr>
          <w:rFonts w:eastAsia="SimSun"/>
          <w:b/>
          <w:bCs/>
        </w:rPr>
        <w:t>Trial.</w:t>
      </w:r>
    </w:p>
    <w:p w14:paraId="7428001A" w14:textId="4CFB9777" w:rsidR="00A465C8" w:rsidRPr="006D0354" w:rsidRDefault="00A465C8" w:rsidP="00BD131F">
      <w:pPr>
        <w:widowControl/>
        <w:numPr>
          <w:ilvl w:val="1"/>
          <w:numId w:val="27"/>
        </w:numPr>
        <w:suppressAutoHyphens/>
        <w:autoSpaceDE/>
        <w:autoSpaceDN/>
        <w:adjustRightInd/>
        <w:spacing w:after="120"/>
        <w:ind w:left="1080"/>
        <w:rPr>
          <w:rFonts w:eastAsia="SimSun"/>
        </w:rPr>
      </w:pPr>
      <w:r w:rsidRPr="006D0354">
        <w:rPr>
          <w:rFonts w:eastAsia="SimSun"/>
          <w:b/>
          <w:bCs/>
        </w:rPr>
        <w:t xml:space="preserve">Magistrate Judge. </w:t>
      </w:r>
      <w:r w:rsidRPr="006D0354">
        <w:rPr>
          <w:rFonts w:eastAsia="SimSun"/>
        </w:rPr>
        <w:t xml:space="preserve">Indicate the parties’ joint position on referral of this case for all purposes, including trial, to </w:t>
      </w:r>
      <w:r w:rsidR="00BD131F" w:rsidRPr="006D0354">
        <w:rPr>
          <w:rFonts w:eastAsia="SimSun"/>
        </w:rPr>
        <w:t xml:space="preserve">a </w:t>
      </w:r>
      <w:r w:rsidRPr="006D0354">
        <w:rPr>
          <w:rFonts w:eastAsia="SimSun"/>
        </w:rPr>
        <w:t>Magistrate Judge.</w:t>
      </w:r>
    </w:p>
    <w:p w14:paraId="3D98D490" w14:textId="77777777" w:rsidR="00A465C8" w:rsidRPr="006D0354" w:rsidRDefault="00A465C8" w:rsidP="00BD131F">
      <w:pPr>
        <w:widowControl/>
        <w:numPr>
          <w:ilvl w:val="1"/>
          <w:numId w:val="27"/>
        </w:numPr>
        <w:suppressAutoHyphens/>
        <w:autoSpaceDE/>
        <w:autoSpaceDN/>
        <w:adjustRightInd/>
        <w:spacing w:after="120"/>
        <w:ind w:left="1080"/>
        <w:rPr>
          <w:rFonts w:eastAsia="SimSun"/>
        </w:rPr>
      </w:pPr>
      <w:r w:rsidRPr="006D0354">
        <w:rPr>
          <w:rFonts w:eastAsia="SimSun"/>
          <w:b/>
          <w:bCs/>
        </w:rPr>
        <w:t xml:space="preserve">Jury demand. </w:t>
      </w:r>
      <w:r w:rsidRPr="006D0354">
        <w:rPr>
          <w:rFonts w:eastAsia="SimSun"/>
        </w:rPr>
        <w:t>Identify any party that has made a jury demand and whether it was timely.</w:t>
      </w:r>
    </w:p>
    <w:p w14:paraId="2B1F808A" w14:textId="683C8C6F" w:rsidR="00A465C8" w:rsidRPr="006D0354" w:rsidRDefault="00A465C8" w:rsidP="00BD131F">
      <w:pPr>
        <w:widowControl/>
        <w:numPr>
          <w:ilvl w:val="1"/>
          <w:numId w:val="27"/>
        </w:numPr>
        <w:suppressAutoHyphens/>
        <w:autoSpaceDE/>
        <w:autoSpaceDN/>
        <w:adjustRightInd/>
        <w:spacing w:after="120"/>
        <w:ind w:left="1080"/>
        <w:rPr>
          <w:rFonts w:eastAsia="SimSun"/>
        </w:rPr>
      </w:pPr>
      <w:r w:rsidRPr="006D0354">
        <w:rPr>
          <w:rFonts w:eastAsia="SimSun"/>
          <w:b/>
          <w:bCs/>
        </w:rPr>
        <w:lastRenderedPageBreak/>
        <w:t xml:space="preserve">Length of trial. </w:t>
      </w:r>
      <w:r w:rsidRPr="006D0354">
        <w:rPr>
          <w:rFonts w:eastAsia="SimSun"/>
        </w:rPr>
        <w:t xml:space="preserve">Specify the </w:t>
      </w:r>
      <w:r w:rsidR="00BD131F" w:rsidRPr="006D0354">
        <w:rPr>
          <w:rFonts w:eastAsia="SimSun"/>
        </w:rPr>
        <w:t xml:space="preserve">total </w:t>
      </w:r>
      <w:r w:rsidRPr="006D0354">
        <w:rPr>
          <w:rFonts w:eastAsia="SimSun"/>
        </w:rPr>
        <w:t>number</w:t>
      </w:r>
      <w:r w:rsidR="00BD131F" w:rsidRPr="006D0354">
        <w:rPr>
          <w:rFonts w:eastAsia="SimSun"/>
        </w:rPr>
        <w:t xml:space="preserve"> of hours</w:t>
      </w:r>
      <w:r w:rsidRPr="006D0354">
        <w:rPr>
          <w:rFonts w:eastAsia="SimSun"/>
        </w:rPr>
        <w:t xml:space="preserve"> it will likely take to present the evidence at trial in this case.</w:t>
      </w:r>
    </w:p>
    <w:p w14:paraId="0BB46381" w14:textId="3167DF8A" w:rsidR="00A465C8" w:rsidRPr="006D0354" w:rsidRDefault="00A465C8" w:rsidP="00A465C8">
      <w:pPr>
        <w:widowControl/>
        <w:numPr>
          <w:ilvl w:val="0"/>
          <w:numId w:val="27"/>
        </w:numPr>
        <w:suppressAutoHyphens/>
        <w:autoSpaceDE/>
        <w:autoSpaceDN/>
        <w:adjustRightInd/>
        <w:spacing w:after="120"/>
        <w:rPr>
          <w:rFonts w:eastAsia="SimSun"/>
        </w:rPr>
      </w:pPr>
      <w:r w:rsidRPr="006D0354">
        <w:rPr>
          <w:rFonts w:eastAsia="SimSun"/>
          <w:b/>
          <w:bCs/>
        </w:rPr>
        <w:t xml:space="preserve">Other matters. </w:t>
      </w:r>
      <w:r w:rsidRPr="006D0354">
        <w:rPr>
          <w:rFonts w:eastAsia="SimSun"/>
        </w:rPr>
        <w:t xml:space="preserve">List any other matter that </w:t>
      </w:r>
      <w:r w:rsidR="00BD131F" w:rsidRPr="006D0354">
        <w:rPr>
          <w:rFonts w:eastAsia="SimSun"/>
        </w:rPr>
        <w:t>need</w:t>
      </w:r>
      <w:r w:rsidR="0069430C" w:rsidRPr="006D0354">
        <w:rPr>
          <w:rFonts w:eastAsia="SimSun"/>
        </w:rPr>
        <w:t>s</w:t>
      </w:r>
      <w:r w:rsidR="00BD131F" w:rsidRPr="006D0354">
        <w:rPr>
          <w:rFonts w:eastAsia="SimSun"/>
        </w:rPr>
        <w:t xml:space="preserve"> to be addressed</w:t>
      </w:r>
      <w:r w:rsidRPr="006D0354">
        <w:rPr>
          <w:rFonts w:eastAsia="SimSun"/>
        </w:rPr>
        <w:t xml:space="preserve"> at the </w:t>
      </w:r>
      <w:r w:rsidR="00BD131F" w:rsidRPr="006D0354">
        <w:rPr>
          <w:rFonts w:eastAsia="SimSun"/>
        </w:rPr>
        <w:t>Scheduling Conference</w:t>
      </w:r>
      <w:r w:rsidRPr="006D0354">
        <w:rPr>
          <w:rFonts w:eastAsia="SimSun"/>
        </w:rPr>
        <w:t>.</w:t>
      </w:r>
    </w:p>
    <w:p w14:paraId="0EE29FC4" w14:textId="6241B3BC" w:rsidR="00070FFB" w:rsidRPr="006D0354" w:rsidRDefault="0069430C" w:rsidP="00120D95">
      <w:pPr>
        <w:widowControl/>
        <w:numPr>
          <w:ilvl w:val="0"/>
          <w:numId w:val="27"/>
        </w:numPr>
        <w:suppressAutoHyphens/>
        <w:autoSpaceDE/>
        <w:autoSpaceDN/>
        <w:adjustRightInd/>
        <w:spacing w:after="240"/>
        <w:rPr>
          <w:rFonts w:eastAsia="SimSun"/>
        </w:rPr>
      </w:pPr>
      <w:r w:rsidRPr="006D0354">
        <w:rPr>
          <w:rFonts w:eastAsia="SimSun"/>
          <w:b/>
          <w:bCs/>
        </w:rPr>
        <w:t>Proposed Scheduling Order.</w:t>
      </w:r>
      <w:r w:rsidRPr="006D0354">
        <w:rPr>
          <w:rFonts w:eastAsia="SimSun"/>
        </w:rPr>
        <w:t xml:space="preserve"> </w:t>
      </w:r>
      <w:r w:rsidR="00070FFB" w:rsidRPr="006D0354">
        <w:rPr>
          <w:rFonts w:eastAsia="SimSun"/>
        </w:rPr>
        <w:t xml:space="preserve">Complete and attach a </w:t>
      </w:r>
      <w:r w:rsidRPr="006D0354">
        <w:rPr>
          <w:rFonts w:eastAsia="SimSun"/>
        </w:rPr>
        <w:t xml:space="preserve">joint </w:t>
      </w:r>
      <w:r w:rsidR="00070FFB" w:rsidRPr="006D0354">
        <w:rPr>
          <w:rFonts w:eastAsia="SimSun"/>
        </w:rPr>
        <w:t xml:space="preserve">proposed scheduling </w:t>
      </w:r>
      <w:r w:rsidR="00BD131F" w:rsidRPr="006D0354">
        <w:rPr>
          <w:rFonts w:eastAsia="SimSun"/>
        </w:rPr>
        <w:t>o</w:t>
      </w:r>
      <w:r w:rsidR="00070FFB" w:rsidRPr="006D0354">
        <w:rPr>
          <w:rFonts w:eastAsia="SimSun"/>
        </w:rPr>
        <w:t>rder</w:t>
      </w:r>
      <w:r w:rsidRPr="006D0354">
        <w:rPr>
          <w:rFonts w:eastAsia="SimSun"/>
        </w:rPr>
        <w:t>.  Use Form 4 on this Court’s home page.</w:t>
      </w:r>
      <w:r w:rsidRPr="006D0354">
        <w:rPr>
          <w:rStyle w:val="FootnoteReference"/>
          <w:rFonts w:eastAsia="SimSun"/>
        </w:rPr>
        <w:footnoteReference w:id="2"/>
      </w:r>
      <w:r w:rsidRPr="006D0354">
        <w:rPr>
          <w:rFonts w:eastAsia="SimSun"/>
        </w:rPr>
        <w:t xml:space="preserve">  </w:t>
      </w:r>
      <w:r w:rsidR="00070FFB" w:rsidRPr="006D0354">
        <w:rPr>
          <w:rFonts w:eastAsia="SimSun"/>
        </w:rPr>
        <w:t>Clearly indicate any disagreements with reasons in support of the requests made.</w:t>
      </w:r>
    </w:p>
    <w:p w14:paraId="30DD3FCA" w14:textId="28E6838A" w:rsidR="00862AF3" w:rsidRPr="006D0354" w:rsidRDefault="00862AF3" w:rsidP="00862AF3">
      <w:pPr>
        <w:ind w:left="5040"/>
        <w:rPr>
          <w:rFonts w:eastAsia="SimSun"/>
        </w:rPr>
      </w:pPr>
      <w:r w:rsidRPr="006D0354">
        <w:rPr>
          <w:rFonts w:eastAsia="SimSun"/>
        </w:rPr>
        <w:t>Respectfully submitted,</w:t>
      </w:r>
    </w:p>
    <w:p w14:paraId="32E4E7C6" w14:textId="77777777" w:rsidR="00862AF3" w:rsidRPr="006D0354" w:rsidRDefault="00862AF3" w:rsidP="00862AF3">
      <w:pPr>
        <w:rPr>
          <w:rFonts w:eastAsia="SimSun"/>
        </w:rPr>
      </w:pPr>
    </w:p>
    <w:p w14:paraId="129C6409" w14:textId="77777777" w:rsidR="00862AF3" w:rsidRPr="006D0354" w:rsidRDefault="00862AF3" w:rsidP="00862AF3">
      <w:pPr>
        <w:rPr>
          <w:rFonts w:eastAsia="SimSun"/>
        </w:rPr>
      </w:pPr>
    </w:p>
    <w:p w14:paraId="14B65D3A" w14:textId="1A050583" w:rsidR="00862AF3" w:rsidRPr="006D0354" w:rsidRDefault="00862AF3" w:rsidP="00862AF3">
      <w:pPr>
        <w:pStyle w:val="Normal0"/>
        <w:ind w:left="720"/>
        <w:rPr>
          <w:rFonts w:ascii="Book Antiqua" w:hAnsi="Book Antiqua"/>
          <w:szCs w:val="24"/>
          <w:u w:val="single"/>
        </w:rPr>
      </w:pPr>
      <w:r w:rsidRPr="006D0354">
        <w:rPr>
          <w:rFonts w:ascii="Book Antiqua" w:hAnsi="Book Antiqua"/>
          <w:szCs w:val="24"/>
          <w:u w:val="single"/>
        </w:rPr>
        <w:tab/>
      </w:r>
      <w:r w:rsidRPr="006D0354">
        <w:rPr>
          <w:rFonts w:ascii="Book Antiqua" w:hAnsi="Book Antiqua"/>
          <w:szCs w:val="24"/>
          <w:u w:val="single"/>
        </w:rPr>
        <w:tab/>
      </w:r>
      <w:r w:rsidRPr="006D0354">
        <w:rPr>
          <w:rFonts w:ascii="Book Antiqua" w:hAnsi="Book Antiqua"/>
          <w:szCs w:val="24"/>
          <w:u w:val="single"/>
        </w:rPr>
        <w:tab/>
      </w:r>
      <w:r w:rsidRPr="006D0354">
        <w:rPr>
          <w:rFonts w:ascii="Book Antiqua" w:hAnsi="Book Antiqua"/>
          <w:szCs w:val="24"/>
          <w:u w:val="single"/>
        </w:rPr>
        <w:tab/>
      </w:r>
      <w:r w:rsidRPr="006D0354">
        <w:rPr>
          <w:rFonts w:ascii="Book Antiqua" w:hAnsi="Book Antiqua"/>
          <w:szCs w:val="24"/>
        </w:rPr>
        <w:tab/>
      </w:r>
      <w:r w:rsidRPr="006D0354">
        <w:rPr>
          <w:rFonts w:ascii="Book Antiqua" w:hAnsi="Book Antiqua"/>
          <w:szCs w:val="24"/>
        </w:rPr>
        <w:tab/>
      </w:r>
      <w:r w:rsidRPr="006D0354">
        <w:rPr>
          <w:rFonts w:ascii="Book Antiqua" w:hAnsi="Book Antiqua"/>
          <w:szCs w:val="24"/>
          <w:u w:val="single"/>
        </w:rPr>
        <w:tab/>
      </w:r>
      <w:r w:rsidRPr="006D0354">
        <w:rPr>
          <w:rFonts w:ascii="Book Antiqua" w:hAnsi="Book Antiqua"/>
          <w:szCs w:val="24"/>
          <w:u w:val="single"/>
        </w:rPr>
        <w:tab/>
      </w:r>
      <w:r w:rsidRPr="006D0354">
        <w:rPr>
          <w:rFonts w:ascii="Book Antiqua" w:hAnsi="Book Antiqua"/>
          <w:szCs w:val="24"/>
          <w:u w:val="single"/>
        </w:rPr>
        <w:tab/>
      </w:r>
      <w:r w:rsidRPr="006D0354">
        <w:rPr>
          <w:rFonts w:ascii="Book Antiqua" w:hAnsi="Book Antiqua"/>
          <w:szCs w:val="24"/>
          <w:u w:val="single"/>
        </w:rPr>
        <w:tab/>
      </w:r>
    </w:p>
    <w:p w14:paraId="33233723" w14:textId="4DB11F9F" w:rsidR="00862AF3" w:rsidRPr="006D0354" w:rsidRDefault="00862AF3" w:rsidP="00862AF3">
      <w:pPr>
        <w:pStyle w:val="Normal0"/>
        <w:ind w:left="720"/>
        <w:rPr>
          <w:rFonts w:ascii="Book Antiqua" w:hAnsi="Book Antiqua"/>
          <w:szCs w:val="24"/>
        </w:rPr>
      </w:pPr>
      <w:r w:rsidRPr="006D0354">
        <w:rPr>
          <w:rFonts w:ascii="Book Antiqua" w:hAnsi="Book Antiqua"/>
          <w:szCs w:val="24"/>
        </w:rPr>
        <w:t>Date</w:t>
      </w:r>
      <w:r w:rsidRPr="006D0354">
        <w:rPr>
          <w:rFonts w:ascii="Book Antiqua" w:hAnsi="Book Antiqua"/>
          <w:szCs w:val="24"/>
        </w:rPr>
        <w:tab/>
      </w:r>
      <w:r w:rsidRPr="006D0354">
        <w:rPr>
          <w:rFonts w:ascii="Book Antiqua" w:hAnsi="Book Antiqua"/>
          <w:szCs w:val="24"/>
        </w:rPr>
        <w:tab/>
      </w:r>
      <w:r w:rsidRPr="006D0354">
        <w:rPr>
          <w:rFonts w:ascii="Book Antiqua" w:hAnsi="Book Antiqua"/>
          <w:szCs w:val="24"/>
        </w:rPr>
        <w:tab/>
      </w:r>
      <w:r w:rsidRPr="006D0354">
        <w:rPr>
          <w:rFonts w:ascii="Book Antiqua" w:hAnsi="Book Antiqua"/>
          <w:szCs w:val="24"/>
        </w:rPr>
        <w:tab/>
      </w:r>
      <w:r w:rsidRPr="006D0354">
        <w:rPr>
          <w:rFonts w:ascii="Book Antiqua" w:hAnsi="Book Antiqua"/>
          <w:szCs w:val="24"/>
        </w:rPr>
        <w:tab/>
      </w:r>
      <w:r w:rsidRPr="006D0354">
        <w:rPr>
          <w:rFonts w:ascii="Book Antiqua" w:hAnsi="Book Antiqua"/>
          <w:szCs w:val="24"/>
        </w:rPr>
        <w:tab/>
        <w:t>[Plaintiff Signature Block]</w:t>
      </w:r>
    </w:p>
    <w:p w14:paraId="690714FA" w14:textId="77777777" w:rsidR="00862AF3" w:rsidRPr="006D0354" w:rsidRDefault="00862AF3" w:rsidP="00862AF3">
      <w:pPr>
        <w:ind w:left="720"/>
        <w:rPr>
          <w:rFonts w:eastAsia="SimSun"/>
        </w:rPr>
      </w:pPr>
    </w:p>
    <w:p w14:paraId="4FBC9DCD" w14:textId="1F16F6F9" w:rsidR="00862AF3" w:rsidRPr="006D0354" w:rsidRDefault="00862AF3" w:rsidP="00862AF3">
      <w:pPr>
        <w:pStyle w:val="Normal0"/>
        <w:ind w:left="720"/>
        <w:rPr>
          <w:rFonts w:ascii="Book Antiqua" w:hAnsi="Book Antiqua"/>
          <w:szCs w:val="24"/>
          <w:u w:val="single"/>
        </w:rPr>
      </w:pPr>
      <w:r w:rsidRPr="006D0354">
        <w:rPr>
          <w:rFonts w:ascii="Book Antiqua" w:hAnsi="Book Antiqua"/>
          <w:szCs w:val="24"/>
          <w:u w:val="single"/>
        </w:rPr>
        <w:tab/>
      </w:r>
      <w:r w:rsidRPr="006D0354">
        <w:rPr>
          <w:rFonts w:ascii="Book Antiqua" w:hAnsi="Book Antiqua"/>
          <w:szCs w:val="24"/>
          <w:u w:val="single"/>
        </w:rPr>
        <w:tab/>
      </w:r>
      <w:r w:rsidRPr="006D0354">
        <w:rPr>
          <w:rFonts w:ascii="Book Antiqua" w:hAnsi="Book Antiqua"/>
          <w:szCs w:val="24"/>
          <w:u w:val="single"/>
        </w:rPr>
        <w:tab/>
      </w:r>
      <w:r w:rsidRPr="006D0354">
        <w:rPr>
          <w:rFonts w:ascii="Book Antiqua" w:hAnsi="Book Antiqua"/>
          <w:szCs w:val="24"/>
          <w:u w:val="single"/>
        </w:rPr>
        <w:tab/>
      </w:r>
      <w:r w:rsidRPr="006D0354">
        <w:rPr>
          <w:rFonts w:ascii="Book Antiqua" w:hAnsi="Book Antiqua"/>
          <w:szCs w:val="24"/>
        </w:rPr>
        <w:tab/>
      </w:r>
      <w:r w:rsidRPr="006D0354">
        <w:rPr>
          <w:rFonts w:ascii="Book Antiqua" w:hAnsi="Book Antiqua"/>
          <w:szCs w:val="24"/>
        </w:rPr>
        <w:tab/>
      </w:r>
      <w:r w:rsidRPr="006D0354">
        <w:rPr>
          <w:rFonts w:ascii="Book Antiqua" w:hAnsi="Book Antiqua"/>
          <w:szCs w:val="24"/>
          <w:u w:val="single"/>
        </w:rPr>
        <w:tab/>
      </w:r>
      <w:r w:rsidRPr="006D0354">
        <w:rPr>
          <w:rFonts w:ascii="Book Antiqua" w:hAnsi="Book Antiqua"/>
          <w:szCs w:val="24"/>
          <w:u w:val="single"/>
        </w:rPr>
        <w:tab/>
      </w:r>
      <w:r w:rsidRPr="006D0354">
        <w:rPr>
          <w:rFonts w:ascii="Book Antiqua" w:hAnsi="Book Antiqua"/>
          <w:szCs w:val="24"/>
          <w:u w:val="single"/>
        </w:rPr>
        <w:tab/>
      </w:r>
      <w:r w:rsidRPr="006D0354">
        <w:rPr>
          <w:rFonts w:ascii="Book Antiqua" w:hAnsi="Book Antiqua"/>
          <w:szCs w:val="24"/>
          <w:u w:val="single"/>
        </w:rPr>
        <w:tab/>
      </w:r>
    </w:p>
    <w:p w14:paraId="5863884A" w14:textId="310CC652" w:rsidR="0054599F" w:rsidRPr="006D0354" w:rsidRDefault="00862AF3" w:rsidP="0054599F">
      <w:pPr>
        <w:pStyle w:val="Normal0"/>
        <w:ind w:left="720"/>
        <w:rPr>
          <w:rFonts w:ascii="Book Antiqua" w:hAnsi="Book Antiqua"/>
          <w:szCs w:val="24"/>
        </w:rPr>
      </w:pPr>
      <w:r w:rsidRPr="006D0354">
        <w:rPr>
          <w:rFonts w:ascii="Book Antiqua" w:hAnsi="Book Antiqua"/>
          <w:szCs w:val="24"/>
        </w:rPr>
        <w:t>Date</w:t>
      </w:r>
      <w:r w:rsidRPr="006D0354">
        <w:rPr>
          <w:rFonts w:ascii="Book Antiqua" w:hAnsi="Book Antiqua"/>
          <w:szCs w:val="24"/>
        </w:rPr>
        <w:tab/>
      </w:r>
      <w:r w:rsidRPr="006D0354">
        <w:rPr>
          <w:rFonts w:ascii="Book Antiqua" w:hAnsi="Book Antiqua"/>
          <w:szCs w:val="24"/>
        </w:rPr>
        <w:tab/>
      </w:r>
      <w:r w:rsidRPr="006D0354">
        <w:rPr>
          <w:rFonts w:ascii="Book Antiqua" w:hAnsi="Book Antiqua"/>
          <w:szCs w:val="24"/>
        </w:rPr>
        <w:tab/>
      </w:r>
      <w:r w:rsidRPr="006D0354">
        <w:rPr>
          <w:rFonts w:ascii="Book Antiqua" w:hAnsi="Book Antiqua"/>
          <w:szCs w:val="24"/>
        </w:rPr>
        <w:tab/>
      </w:r>
      <w:r w:rsidRPr="006D0354">
        <w:rPr>
          <w:rFonts w:ascii="Book Antiqua" w:hAnsi="Book Antiqua"/>
          <w:szCs w:val="24"/>
        </w:rPr>
        <w:tab/>
      </w:r>
      <w:r w:rsidRPr="006D0354">
        <w:rPr>
          <w:rFonts w:ascii="Book Antiqua" w:hAnsi="Book Antiqua"/>
          <w:szCs w:val="24"/>
        </w:rPr>
        <w:tab/>
        <w:t>[Defendant Signature Block]</w:t>
      </w:r>
    </w:p>
    <w:p w14:paraId="6A2200C0" w14:textId="3583BB2A" w:rsidR="0054599F" w:rsidRPr="006D0354" w:rsidRDefault="0054599F">
      <w:pPr>
        <w:widowControl/>
        <w:autoSpaceDE/>
        <w:autoSpaceDN/>
        <w:adjustRightInd/>
        <w:jc w:val="left"/>
        <w:sectPr w:rsidR="0054599F" w:rsidRPr="006D0354" w:rsidSect="002843BB">
          <w:pgSz w:w="12240" w:h="15840" w:code="1"/>
          <w:pgMar w:top="1440" w:right="1440" w:bottom="1440" w:left="1440" w:header="720" w:footer="720" w:gutter="0"/>
          <w:pgNumType w:start="1"/>
          <w:cols w:space="720"/>
          <w:titlePg/>
        </w:sectPr>
      </w:pPr>
    </w:p>
    <w:bookmarkEnd w:id="0"/>
    <w:p w14:paraId="6441CC47" w14:textId="77777777" w:rsidR="004804D1" w:rsidRPr="006D0354" w:rsidRDefault="004804D1" w:rsidP="0054599F">
      <w:pPr>
        <w:jc w:val="center"/>
        <w:rPr>
          <w:b/>
          <w:bCs/>
          <w:color w:val="000000" w:themeColor="text1"/>
        </w:rPr>
      </w:pPr>
      <w:r w:rsidRPr="006D0354">
        <w:rPr>
          <w:b/>
          <w:bCs/>
          <w:color w:val="000000" w:themeColor="text1"/>
        </w:rPr>
        <w:lastRenderedPageBreak/>
        <w:t>UNITED STATES DISTRICT COURT</w:t>
      </w:r>
    </w:p>
    <w:p w14:paraId="4B46A3BF" w14:textId="77777777" w:rsidR="004804D1" w:rsidRPr="006D0354" w:rsidRDefault="004804D1" w:rsidP="004804D1">
      <w:pPr>
        <w:jc w:val="center"/>
        <w:rPr>
          <w:b/>
          <w:bCs/>
          <w:color w:val="000000" w:themeColor="text1"/>
        </w:rPr>
      </w:pPr>
      <w:r w:rsidRPr="006D0354">
        <w:rPr>
          <w:b/>
          <w:bCs/>
          <w:color w:val="000000" w:themeColor="text1"/>
        </w:rPr>
        <w:t>SOUTHERN DISTRICT OF TEXAS</w:t>
      </w:r>
    </w:p>
    <w:p w14:paraId="7004BC10" w14:textId="77777777" w:rsidR="004804D1" w:rsidRPr="006D0354" w:rsidRDefault="004804D1" w:rsidP="004804D1">
      <w:pPr>
        <w:spacing w:after="240"/>
        <w:jc w:val="center"/>
        <w:rPr>
          <w:b/>
          <w:bCs/>
          <w:color w:val="000000" w:themeColor="text1"/>
        </w:rPr>
      </w:pPr>
      <w:r w:rsidRPr="006D0354">
        <w:rPr>
          <w:b/>
          <w:bCs/>
          <w:color w:val="000000" w:themeColor="text1"/>
        </w:rPr>
        <w:t>___________________ DIVISION</w:t>
      </w:r>
    </w:p>
    <w:p w14:paraId="00AF9E50" w14:textId="77777777" w:rsidR="004804D1" w:rsidRPr="006D0354" w:rsidRDefault="004804D1" w:rsidP="004804D1">
      <w:pPr>
        <w:tabs>
          <w:tab w:val="center" w:pos="4680"/>
        </w:tabs>
        <w:jc w:val="left"/>
        <w:rPr>
          <w:b/>
          <w:bCs/>
          <w:color w:val="000000" w:themeColor="text1"/>
        </w:rPr>
      </w:pPr>
      <w:r w:rsidRPr="006D0354">
        <w:rPr>
          <w:b/>
          <w:bCs/>
          <w:color w:val="000000" w:themeColor="text1"/>
        </w:rPr>
        <w:t>_____________________</w:t>
      </w:r>
      <w:r w:rsidRPr="006D0354">
        <w:rPr>
          <w:b/>
          <w:bCs/>
          <w:color w:val="000000" w:themeColor="text1"/>
        </w:rPr>
        <w:tab/>
        <w:t>§</w:t>
      </w:r>
    </w:p>
    <w:p w14:paraId="6C591723" w14:textId="77777777" w:rsidR="004804D1" w:rsidRPr="006D0354" w:rsidRDefault="004804D1" w:rsidP="004804D1">
      <w:pPr>
        <w:tabs>
          <w:tab w:val="center" w:pos="4680"/>
        </w:tabs>
        <w:rPr>
          <w:b/>
          <w:bCs/>
          <w:color w:val="000000" w:themeColor="text1"/>
        </w:rPr>
      </w:pPr>
      <w:r w:rsidRPr="006D0354">
        <w:rPr>
          <w:b/>
          <w:bCs/>
          <w:color w:val="000000" w:themeColor="text1"/>
        </w:rPr>
        <w:tab/>
        <w:t>§</w:t>
      </w:r>
    </w:p>
    <w:p w14:paraId="30D97CC6" w14:textId="77777777" w:rsidR="004804D1" w:rsidRPr="006D0354" w:rsidRDefault="004804D1" w:rsidP="004804D1">
      <w:pPr>
        <w:tabs>
          <w:tab w:val="left" w:pos="720"/>
          <w:tab w:val="center" w:pos="4680"/>
        </w:tabs>
        <w:rPr>
          <w:b/>
          <w:bCs/>
          <w:color w:val="000000" w:themeColor="text1"/>
        </w:rPr>
      </w:pPr>
      <w:r w:rsidRPr="006D0354">
        <w:rPr>
          <w:b/>
          <w:bCs/>
          <w:color w:val="000000" w:themeColor="text1"/>
        </w:rPr>
        <w:tab/>
        <w:t>Plaintiff,</w:t>
      </w:r>
      <w:r w:rsidRPr="006D0354">
        <w:rPr>
          <w:b/>
          <w:bCs/>
          <w:color w:val="000000" w:themeColor="text1"/>
        </w:rPr>
        <w:tab/>
        <w:t>§</w:t>
      </w:r>
    </w:p>
    <w:p w14:paraId="22947BE4" w14:textId="77777777" w:rsidR="004804D1" w:rsidRPr="006D0354" w:rsidRDefault="004804D1" w:rsidP="004804D1">
      <w:pPr>
        <w:tabs>
          <w:tab w:val="left" w:pos="720"/>
          <w:tab w:val="center" w:pos="4680"/>
        </w:tabs>
        <w:rPr>
          <w:b/>
          <w:bCs/>
          <w:color w:val="000000" w:themeColor="text1"/>
        </w:rPr>
      </w:pPr>
      <w:r w:rsidRPr="006D0354">
        <w:rPr>
          <w:b/>
          <w:bCs/>
          <w:color w:val="000000" w:themeColor="text1"/>
        </w:rPr>
        <w:tab/>
      </w:r>
      <w:r w:rsidRPr="006D0354">
        <w:rPr>
          <w:b/>
          <w:bCs/>
          <w:color w:val="000000" w:themeColor="text1"/>
        </w:rPr>
        <w:tab/>
        <w:t>§</w:t>
      </w:r>
    </w:p>
    <w:p w14:paraId="3561AA01" w14:textId="77777777" w:rsidR="004804D1" w:rsidRPr="006D0354" w:rsidRDefault="004804D1" w:rsidP="004804D1">
      <w:pPr>
        <w:tabs>
          <w:tab w:val="left" w:pos="720"/>
          <w:tab w:val="center" w:pos="4680"/>
          <w:tab w:val="right" w:pos="9360"/>
        </w:tabs>
        <w:rPr>
          <w:b/>
          <w:bCs/>
          <w:color w:val="000000" w:themeColor="text1"/>
        </w:rPr>
      </w:pPr>
      <w:r w:rsidRPr="006D0354">
        <w:rPr>
          <w:b/>
          <w:bCs/>
          <w:color w:val="000000" w:themeColor="text1"/>
        </w:rPr>
        <w:t>v.</w:t>
      </w:r>
      <w:r w:rsidRPr="006D0354">
        <w:rPr>
          <w:b/>
          <w:bCs/>
          <w:color w:val="000000" w:themeColor="text1"/>
        </w:rPr>
        <w:tab/>
      </w:r>
      <w:r w:rsidRPr="006D0354">
        <w:rPr>
          <w:b/>
          <w:bCs/>
          <w:color w:val="000000" w:themeColor="text1"/>
        </w:rPr>
        <w:tab/>
        <w:t>§</w:t>
      </w:r>
      <w:r w:rsidRPr="006D0354">
        <w:rPr>
          <w:b/>
          <w:bCs/>
          <w:color w:val="000000" w:themeColor="text1"/>
        </w:rPr>
        <w:tab/>
        <w:t xml:space="preserve">    Civil Action No. ______________</w:t>
      </w:r>
    </w:p>
    <w:p w14:paraId="7EC3A979" w14:textId="77777777" w:rsidR="004804D1" w:rsidRPr="006D0354" w:rsidRDefault="004804D1" w:rsidP="004804D1">
      <w:pPr>
        <w:tabs>
          <w:tab w:val="left" w:pos="720"/>
          <w:tab w:val="center" w:pos="4680"/>
          <w:tab w:val="right" w:pos="9360"/>
        </w:tabs>
        <w:rPr>
          <w:b/>
          <w:bCs/>
          <w:color w:val="000000" w:themeColor="text1"/>
        </w:rPr>
      </w:pPr>
      <w:r w:rsidRPr="006D0354">
        <w:rPr>
          <w:b/>
          <w:bCs/>
          <w:color w:val="000000" w:themeColor="text1"/>
        </w:rPr>
        <w:tab/>
      </w:r>
      <w:r w:rsidRPr="006D0354">
        <w:rPr>
          <w:b/>
          <w:bCs/>
          <w:color w:val="000000" w:themeColor="text1"/>
        </w:rPr>
        <w:tab/>
        <w:t>§</w:t>
      </w:r>
    </w:p>
    <w:p w14:paraId="3349813E" w14:textId="77777777" w:rsidR="004804D1" w:rsidRPr="006D0354" w:rsidRDefault="004804D1" w:rsidP="004804D1">
      <w:pPr>
        <w:tabs>
          <w:tab w:val="center" w:pos="4680"/>
        </w:tabs>
        <w:jc w:val="left"/>
        <w:rPr>
          <w:b/>
          <w:bCs/>
          <w:color w:val="000000" w:themeColor="text1"/>
        </w:rPr>
      </w:pPr>
      <w:r w:rsidRPr="006D0354">
        <w:rPr>
          <w:b/>
          <w:bCs/>
          <w:color w:val="000000" w:themeColor="text1"/>
        </w:rPr>
        <w:t>_____________________</w:t>
      </w:r>
      <w:r w:rsidRPr="006D0354">
        <w:rPr>
          <w:b/>
          <w:bCs/>
          <w:color w:val="000000" w:themeColor="text1"/>
        </w:rPr>
        <w:tab/>
        <w:t>§</w:t>
      </w:r>
    </w:p>
    <w:p w14:paraId="25EFEBC9" w14:textId="77777777" w:rsidR="004804D1" w:rsidRPr="006D0354" w:rsidRDefault="004804D1" w:rsidP="004804D1">
      <w:pPr>
        <w:tabs>
          <w:tab w:val="left" w:pos="720"/>
          <w:tab w:val="center" w:pos="4680"/>
          <w:tab w:val="right" w:pos="9360"/>
        </w:tabs>
        <w:rPr>
          <w:b/>
          <w:bCs/>
          <w:color w:val="000000" w:themeColor="text1"/>
        </w:rPr>
      </w:pPr>
      <w:r w:rsidRPr="006D0354">
        <w:rPr>
          <w:b/>
          <w:bCs/>
          <w:color w:val="000000" w:themeColor="text1"/>
        </w:rPr>
        <w:tab/>
      </w:r>
      <w:r w:rsidRPr="006D0354">
        <w:rPr>
          <w:b/>
          <w:bCs/>
          <w:color w:val="000000" w:themeColor="text1"/>
        </w:rPr>
        <w:tab/>
        <w:t>§</w:t>
      </w:r>
    </w:p>
    <w:p w14:paraId="003543B5" w14:textId="77777777" w:rsidR="004804D1" w:rsidRPr="006D0354" w:rsidRDefault="004804D1" w:rsidP="004804D1">
      <w:pPr>
        <w:tabs>
          <w:tab w:val="left" w:pos="720"/>
          <w:tab w:val="center" w:pos="4680"/>
          <w:tab w:val="right" w:pos="9360"/>
        </w:tabs>
        <w:spacing w:after="360"/>
        <w:rPr>
          <w:b/>
          <w:bCs/>
          <w:color w:val="000000" w:themeColor="text1"/>
        </w:rPr>
      </w:pPr>
      <w:r w:rsidRPr="006D0354">
        <w:rPr>
          <w:b/>
          <w:bCs/>
          <w:color w:val="000000" w:themeColor="text1"/>
        </w:rPr>
        <w:tab/>
        <w:t>Defendant.</w:t>
      </w:r>
      <w:r w:rsidRPr="006D0354">
        <w:rPr>
          <w:b/>
          <w:bCs/>
          <w:color w:val="000000" w:themeColor="text1"/>
        </w:rPr>
        <w:tab/>
        <w:t>§</w:t>
      </w:r>
    </w:p>
    <w:p w14:paraId="1BF58C13" w14:textId="77777777" w:rsidR="00D00E51" w:rsidRPr="006D0354" w:rsidRDefault="00D00E51" w:rsidP="00D00E51">
      <w:pPr>
        <w:tabs>
          <w:tab w:val="left" w:pos="720"/>
          <w:tab w:val="center" w:pos="4680"/>
          <w:tab w:val="right" w:pos="9360"/>
        </w:tabs>
        <w:spacing w:after="240"/>
        <w:jc w:val="center"/>
        <w:rPr>
          <w:b/>
          <w:bCs/>
          <w:u w:val="single"/>
        </w:rPr>
      </w:pPr>
      <w:r w:rsidRPr="006D0354">
        <w:rPr>
          <w:b/>
          <w:bCs/>
          <w:u w:val="single"/>
        </w:rPr>
        <w:t>SCHEDULING ORDER</w:t>
      </w:r>
    </w:p>
    <w:p w14:paraId="360B6408" w14:textId="77777777" w:rsidR="00D00E51" w:rsidRPr="006D0354" w:rsidRDefault="00D00E51" w:rsidP="00D00E51">
      <w:pPr>
        <w:tabs>
          <w:tab w:val="left" w:pos="720"/>
          <w:tab w:val="center" w:pos="4680"/>
          <w:tab w:val="right" w:pos="9360"/>
        </w:tabs>
        <w:spacing w:after="360"/>
      </w:pPr>
      <w:r w:rsidRPr="006D0354">
        <w:tab/>
        <w:t>The disposition of this case will be controlled by the following schedule:</w:t>
      </w:r>
    </w:p>
    <w:p w14:paraId="6E096A69" w14:textId="77777777" w:rsidR="00D00E51" w:rsidRPr="006D0354" w:rsidRDefault="00D00E51" w:rsidP="00D00E51">
      <w:pPr>
        <w:widowControl/>
        <w:tabs>
          <w:tab w:val="left" w:pos="720"/>
          <w:tab w:val="left" w:pos="2880"/>
          <w:tab w:val="left" w:pos="3600"/>
        </w:tabs>
        <w:autoSpaceDE/>
        <w:autoSpaceDN/>
        <w:adjustRightInd/>
        <w:jc w:val="left"/>
        <w:rPr>
          <w:rFonts w:eastAsiaTheme="minorHAnsi"/>
        </w:rPr>
      </w:pPr>
      <w:r w:rsidRPr="006D0354">
        <w:rPr>
          <w:rFonts w:eastAsiaTheme="minorHAnsi"/>
        </w:rPr>
        <w:t>1.</w:t>
      </w:r>
      <w:r w:rsidRPr="006D0354">
        <w:rPr>
          <w:rFonts w:eastAsiaTheme="minorHAnsi"/>
        </w:rPr>
        <w:tab/>
      </w:r>
      <w:r w:rsidRPr="006D0354">
        <w:rPr>
          <w:rFonts w:eastAsiaTheme="minorHAnsi"/>
          <w:szCs w:val="22"/>
          <w:u w:val="single"/>
        </w:rPr>
        <w:tab/>
      </w:r>
      <w:r w:rsidRPr="006D0354">
        <w:rPr>
          <w:rFonts w:eastAsiaTheme="minorHAnsi"/>
          <w:sz w:val="22"/>
          <w:szCs w:val="22"/>
        </w:rPr>
        <w:tab/>
      </w:r>
      <w:r w:rsidRPr="006D0354">
        <w:rPr>
          <w:rFonts w:eastAsiaTheme="minorHAnsi"/>
          <w:b/>
        </w:rPr>
        <w:t>MOTIONS TO ADD NEW PARTIES</w:t>
      </w:r>
    </w:p>
    <w:p w14:paraId="7A44205F" w14:textId="77777777" w:rsidR="00D00E51" w:rsidRPr="006D0354" w:rsidRDefault="00D00E51" w:rsidP="00D00E51">
      <w:pPr>
        <w:widowControl/>
        <w:autoSpaceDE/>
        <w:autoSpaceDN/>
        <w:adjustRightInd/>
        <w:spacing w:after="240"/>
        <w:ind w:left="3600"/>
        <w:rPr>
          <w:rFonts w:eastAsiaTheme="minorHAnsi"/>
        </w:rPr>
      </w:pPr>
      <w:r w:rsidRPr="006D0354">
        <w:rPr>
          <w:rFonts w:eastAsiaTheme="minorHAnsi"/>
        </w:rPr>
        <w:t>The party causing the addition of a new party must provide copies of this Order and all previously entered Orders to the new party.</w:t>
      </w:r>
    </w:p>
    <w:p w14:paraId="229AE1D0" w14:textId="77777777" w:rsidR="00D00E51" w:rsidRPr="006D0354" w:rsidRDefault="00D00E51" w:rsidP="00D00E51">
      <w:pPr>
        <w:widowControl/>
        <w:tabs>
          <w:tab w:val="left" w:pos="720"/>
          <w:tab w:val="left" w:pos="2880"/>
          <w:tab w:val="left" w:pos="3600"/>
        </w:tabs>
        <w:autoSpaceDE/>
        <w:autoSpaceDN/>
        <w:adjustRightInd/>
        <w:jc w:val="left"/>
        <w:rPr>
          <w:rFonts w:eastAsiaTheme="minorHAnsi"/>
        </w:rPr>
      </w:pPr>
      <w:r w:rsidRPr="006D0354">
        <w:rPr>
          <w:rFonts w:eastAsiaTheme="minorHAnsi"/>
        </w:rPr>
        <w:t>2.</w:t>
      </w:r>
      <w:r w:rsidRPr="006D0354">
        <w:rPr>
          <w:rFonts w:eastAsiaTheme="minorHAnsi"/>
        </w:rPr>
        <w:tab/>
      </w:r>
      <w:r w:rsidRPr="006D0354">
        <w:rPr>
          <w:rFonts w:eastAsiaTheme="minorHAnsi"/>
          <w:szCs w:val="22"/>
          <w:u w:val="single"/>
        </w:rPr>
        <w:tab/>
      </w:r>
      <w:r w:rsidRPr="006D0354">
        <w:rPr>
          <w:rFonts w:eastAsiaTheme="minorHAnsi"/>
          <w:sz w:val="22"/>
          <w:szCs w:val="22"/>
        </w:rPr>
        <w:tab/>
      </w:r>
      <w:r w:rsidRPr="006D0354">
        <w:rPr>
          <w:rFonts w:eastAsiaTheme="minorHAnsi"/>
          <w:b/>
        </w:rPr>
        <w:t>MOTIONS FOR LEAVE TO AMEND PLEADINGS</w:t>
      </w:r>
    </w:p>
    <w:p w14:paraId="2AD5A16F" w14:textId="77777777" w:rsidR="00D00E51" w:rsidRPr="006D0354" w:rsidRDefault="00D00E51" w:rsidP="00D00E51">
      <w:pPr>
        <w:widowControl/>
        <w:autoSpaceDE/>
        <w:autoSpaceDN/>
        <w:adjustRightInd/>
        <w:spacing w:after="240"/>
        <w:ind w:left="3600"/>
        <w:rPr>
          <w:rFonts w:eastAsiaTheme="minorHAnsi"/>
        </w:rPr>
      </w:pPr>
      <w:r w:rsidRPr="006D0354">
        <w:rPr>
          <w:rFonts w:eastAsiaTheme="minorHAnsi"/>
        </w:rPr>
        <w:t>Any party seeking leave to amend pleadings after this date must show good cause.</w:t>
      </w:r>
    </w:p>
    <w:p w14:paraId="609EF3FE" w14:textId="77777777" w:rsidR="00D00E51" w:rsidRPr="006D0354" w:rsidRDefault="00D00E51" w:rsidP="00D00E51">
      <w:pPr>
        <w:widowControl/>
        <w:tabs>
          <w:tab w:val="left" w:pos="720"/>
          <w:tab w:val="left" w:pos="2880"/>
          <w:tab w:val="left" w:pos="3600"/>
        </w:tabs>
        <w:autoSpaceDE/>
        <w:autoSpaceDN/>
        <w:adjustRightInd/>
        <w:jc w:val="left"/>
        <w:rPr>
          <w:rFonts w:eastAsiaTheme="minorHAnsi"/>
          <w:b/>
        </w:rPr>
      </w:pPr>
      <w:r w:rsidRPr="006D0354">
        <w:rPr>
          <w:rFonts w:eastAsiaTheme="minorHAnsi"/>
        </w:rPr>
        <w:t>3.</w:t>
      </w:r>
      <w:r w:rsidRPr="006D0354">
        <w:rPr>
          <w:rFonts w:eastAsiaTheme="minorHAnsi"/>
        </w:rPr>
        <w:tab/>
      </w:r>
      <w:r w:rsidRPr="006D0354">
        <w:rPr>
          <w:rFonts w:eastAsiaTheme="minorHAnsi"/>
          <w:szCs w:val="22"/>
          <w:u w:val="single"/>
        </w:rPr>
        <w:tab/>
      </w:r>
      <w:r w:rsidRPr="006D0354">
        <w:rPr>
          <w:rFonts w:eastAsiaTheme="minorHAnsi"/>
          <w:sz w:val="22"/>
          <w:szCs w:val="22"/>
        </w:rPr>
        <w:tab/>
      </w:r>
      <w:r w:rsidRPr="006D0354">
        <w:rPr>
          <w:rFonts w:eastAsiaTheme="minorHAnsi"/>
          <w:b/>
        </w:rPr>
        <w:t>EXPERTS (other than attorney’s fees)</w:t>
      </w:r>
    </w:p>
    <w:p w14:paraId="4D033ADA" w14:textId="77777777" w:rsidR="00D00E51" w:rsidRPr="006D0354" w:rsidRDefault="00D00E51" w:rsidP="00D00E51">
      <w:pPr>
        <w:widowControl/>
        <w:autoSpaceDE/>
        <w:autoSpaceDN/>
        <w:adjustRightInd/>
        <w:spacing w:after="240"/>
        <w:ind w:left="3600"/>
        <w:rPr>
          <w:rFonts w:eastAsiaTheme="minorHAnsi"/>
        </w:rPr>
      </w:pPr>
      <w:r w:rsidRPr="006D0354">
        <w:rPr>
          <w:rFonts w:eastAsiaTheme="minorHAnsi"/>
          <w:szCs w:val="22"/>
        </w:rPr>
        <w:t>The party with the burden of proof on an issue must designate expert witnesses in writing and provide the required report under Rule 26(a)(2).</w:t>
      </w:r>
    </w:p>
    <w:p w14:paraId="0FF5A666" w14:textId="77777777" w:rsidR="00D00E51" w:rsidRPr="006D0354" w:rsidRDefault="00D00E51" w:rsidP="00D00E51">
      <w:pPr>
        <w:widowControl/>
        <w:tabs>
          <w:tab w:val="left" w:pos="720"/>
          <w:tab w:val="left" w:pos="2880"/>
          <w:tab w:val="left" w:pos="3600"/>
        </w:tabs>
        <w:autoSpaceDE/>
        <w:autoSpaceDN/>
        <w:adjustRightInd/>
        <w:spacing w:after="240"/>
        <w:ind w:left="3600" w:hanging="3600"/>
        <w:rPr>
          <w:rFonts w:eastAsiaTheme="minorHAnsi"/>
          <w:szCs w:val="22"/>
        </w:rPr>
      </w:pPr>
      <w:r w:rsidRPr="006D0354">
        <w:rPr>
          <w:rFonts w:eastAsiaTheme="minorHAnsi"/>
          <w:szCs w:val="22"/>
        </w:rPr>
        <w:tab/>
      </w:r>
      <w:r w:rsidRPr="006D0354">
        <w:rPr>
          <w:rFonts w:eastAsiaTheme="minorHAnsi"/>
          <w:szCs w:val="22"/>
          <w:u w:val="single"/>
        </w:rPr>
        <w:tab/>
      </w:r>
      <w:r w:rsidRPr="006D0354">
        <w:rPr>
          <w:rFonts w:eastAsiaTheme="minorHAnsi"/>
          <w:sz w:val="22"/>
          <w:szCs w:val="22"/>
        </w:rPr>
        <w:tab/>
      </w:r>
      <w:r w:rsidRPr="006D0354">
        <w:rPr>
          <w:rFonts w:eastAsiaTheme="minorHAnsi"/>
          <w:szCs w:val="22"/>
        </w:rPr>
        <w:t>The opposing party must designate expert witnesses in writing and provide the required report under Rule 26(a)(2).</w:t>
      </w:r>
    </w:p>
    <w:p w14:paraId="5DFD4B6E" w14:textId="77777777" w:rsidR="00D00E51" w:rsidRPr="006D0354" w:rsidRDefault="00D00E51" w:rsidP="00D00E51">
      <w:pPr>
        <w:widowControl/>
        <w:tabs>
          <w:tab w:val="left" w:pos="720"/>
          <w:tab w:val="left" w:pos="2880"/>
          <w:tab w:val="left" w:pos="3600"/>
        </w:tabs>
        <w:autoSpaceDE/>
        <w:autoSpaceDN/>
        <w:adjustRightInd/>
        <w:jc w:val="left"/>
        <w:rPr>
          <w:rFonts w:eastAsiaTheme="minorHAnsi"/>
          <w:szCs w:val="22"/>
        </w:rPr>
      </w:pPr>
      <w:r w:rsidRPr="006D0354">
        <w:rPr>
          <w:rFonts w:eastAsiaTheme="minorHAnsi"/>
          <w:szCs w:val="22"/>
        </w:rPr>
        <w:t>4.</w:t>
      </w:r>
      <w:r w:rsidRPr="006D0354">
        <w:rPr>
          <w:rFonts w:eastAsiaTheme="minorHAnsi"/>
          <w:szCs w:val="22"/>
        </w:rPr>
        <w:tab/>
      </w:r>
      <w:r w:rsidRPr="006D0354">
        <w:rPr>
          <w:rFonts w:eastAsiaTheme="minorHAnsi"/>
          <w:szCs w:val="22"/>
          <w:u w:val="single"/>
        </w:rPr>
        <w:tab/>
      </w:r>
      <w:r w:rsidRPr="006D0354">
        <w:rPr>
          <w:rFonts w:eastAsiaTheme="minorHAnsi"/>
          <w:sz w:val="22"/>
          <w:szCs w:val="22"/>
        </w:rPr>
        <w:tab/>
      </w:r>
      <w:r w:rsidRPr="006D0354">
        <w:rPr>
          <w:rFonts w:eastAsiaTheme="minorHAnsi"/>
          <w:b/>
          <w:szCs w:val="22"/>
        </w:rPr>
        <w:t>COMPLETION OF DISCOVERY</w:t>
      </w:r>
    </w:p>
    <w:p w14:paraId="59439386" w14:textId="77777777" w:rsidR="00D00E51" w:rsidRDefault="00D00E51" w:rsidP="00D00E51">
      <w:pPr>
        <w:widowControl/>
        <w:autoSpaceDE/>
        <w:autoSpaceDN/>
        <w:adjustRightInd/>
        <w:spacing w:after="240"/>
        <w:ind w:left="3600"/>
        <w:rPr>
          <w:rFonts w:eastAsiaTheme="minorHAnsi"/>
          <w:szCs w:val="22"/>
        </w:rPr>
      </w:pPr>
      <w:r w:rsidRPr="006D0354">
        <w:rPr>
          <w:rFonts w:eastAsiaTheme="minorHAnsi"/>
          <w:szCs w:val="22"/>
        </w:rPr>
        <w:t>Discovery requests are not timely if the deadline for response under the Federal Rules of Civil Procedure falls after this date. Parties may continue discovery beyond the deadline by agreement.</w:t>
      </w:r>
    </w:p>
    <w:p w14:paraId="0C01B688" w14:textId="77777777" w:rsidR="006D0354" w:rsidRPr="006D0354" w:rsidRDefault="006D0354" w:rsidP="00D00E51">
      <w:pPr>
        <w:widowControl/>
        <w:autoSpaceDE/>
        <w:autoSpaceDN/>
        <w:adjustRightInd/>
        <w:spacing w:after="240"/>
        <w:ind w:left="3600"/>
        <w:rPr>
          <w:rFonts w:eastAsiaTheme="minorHAnsi"/>
          <w:szCs w:val="22"/>
        </w:rPr>
      </w:pPr>
    </w:p>
    <w:p w14:paraId="107F7059" w14:textId="77777777" w:rsidR="00D00E51" w:rsidRPr="006D0354" w:rsidRDefault="00D00E51" w:rsidP="00D00E51">
      <w:pPr>
        <w:widowControl/>
        <w:tabs>
          <w:tab w:val="left" w:pos="720"/>
          <w:tab w:val="left" w:pos="2880"/>
          <w:tab w:val="left" w:pos="3600"/>
        </w:tabs>
        <w:autoSpaceDE/>
        <w:autoSpaceDN/>
        <w:adjustRightInd/>
        <w:ind w:left="3600" w:hanging="3600"/>
        <w:jc w:val="left"/>
        <w:rPr>
          <w:rFonts w:eastAsiaTheme="minorHAnsi"/>
          <w:b/>
          <w:szCs w:val="22"/>
        </w:rPr>
      </w:pPr>
      <w:r w:rsidRPr="006D0354">
        <w:rPr>
          <w:rFonts w:eastAsiaTheme="minorHAnsi"/>
          <w:szCs w:val="22"/>
        </w:rPr>
        <w:lastRenderedPageBreak/>
        <w:t>5.</w:t>
      </w:r>
      <w:r w:rsidRPr="006D0354">
        <w:rPr>
          <w:rFonts w:eastAsiaTheme="minorHAnsi"/>
          <w:szCs w:val="22"/>
        </w:rPr>
        <w:tab/>
      </w:r>
      <w:r w:rsidRPr="006D0354">
        <w:rPr>
          <w:rFonts w:eastAsiaTheme="minorHAnsi"/>
          <w:szCs w:val="22"/>
          <w:u w:val="single"/>
        </w:rPr>
        <w:tab/>
      </w:r>
      <w:r w:rsidRPr="006D0354">
        <w:rPr>
          <w:rFonts w:eastAsiaTheme="minorHAnsi"/>
          <w:sz w:val="22"/>
          <w:szCs w:val="22"/>
        </w:rPr>
        <w:tab/>
      </w:r>
      <w:r w:rsidRPr="006D0354">
        <w:rPr>
          <w:rFonts w:eastAsiaTheme="minorHAnsi"/>
          <w:b/>
          <w:szCs w:val="22"/>
        </w:rPr>
        <w:t>PRETRIAL MOTIONS DEADLINE</w:t>
      </w:r>
    </w:p>
    <w:p w14:paraId="0405B2B2" w14:textId="77777777" w:rsidR="00D00E51" w:rsidRPr="006D0354" w:rsidRDefault="00D00E51" w:rsidP="00D00E51">
      <w:pPr>
        <w:widowControl/>
        <w:tabs>
          <w:tab w:val="left" w:pos="720"/>
          <w:tab w:val="left" w:pos="2880"/>
          <w:tab w:val="left" w:pos="3600"/>
        </w:tabs>
        <w:autoSpaceDE/>
        <w:autoSpaceDN/>
        <w:adjustRightInd/>
        <w:ind w:left="3600" w:hanging="3600"/>
        <w:jc w:val="left"/>
        <w:rPr>
          <w:rFonts w:eastAsiaTheme="minorHAnsi"/>
          <w:szCs w:val="22"/>
        </w:rPr>
      </w:pPr>
      <w:r w:rsidRPr="006D0354">
        <w:rPr>
          <w:rFonts w:eastAsiaTheme="minorHAnsi"/>
          <w:b/>
          <w:szCs w:val="22"/>
        </w:rPr>
        <w:tab/>
      </w:r>
      <w:r w:rsidRPr="006D0354">
        <w:rPr>
          <w:rFonts w:eastAsiaTheme="minorHAnsi"/>
          <w:b/>
          <w:szCs w:val="22"/>
        </w:rPr>
        <w:tab/>
      </w:r>
      <w:r w:rsidRPr="006D0354">
        <w:rPr>
          <w:rFonts w:eastAsiaTheme="minorHAnsi"/>
          <w:b/>
          <w:szCs w:val="22"/>
        </w:rPr>
        <w:tab/>
        <w:t xml:space="preserve">(except for motions </w:t>
      </w:r>
      <w:r w:rsidRPr="006D0354">
        <w:rPr>
          <w:rFonts w:eastAsiaTheme="minorHAnsi"/>
          <w:b/>
          <w:i/>
          <w:iCs/>
          <w:szCs w:val="22"/>
        </w:rPr>
        <w:t>in limine</w:t>
      </w:r>
      <w:r w:rsidRPr="006D0354">
        <w:rPr>
          <w:rFonts w:eastAsiaTheme="minorHAnsi"/>
          <w:b/>
          <w:szCs w:val="22"/>
        </w:rPr>
        <w:t>)</w:t>
      </w:r>
    </w:p>
    <w:p w14:paraId="69A4F828" w14:textId="1F2C5742" w:rsidR="00D00E51" w:rsidRPr="006D0354" w:rsidRDefault="009E5941" w:rsidP="00D00E51">
      <w:pPr>
        <w:widowControl/>
        <w:autoSpaceDE/>
        <w:autoSpaceDN/>
        <w:adjustRightInd/>
        <w:spacing w:after="240"/>
        <w:ind w:left="3600"/>
        <w:rPr>
          <w:rFonts w:eastAsiaTheme="minorHAnsi"/>
          <w:szCs w:val="22"/>
        </w:rPr>
      </w:pPr>
      <w:r w:rsidRPr="006D0354">
        <w:rPr>
          <w:rFonts w:eastAsiaTheme="minorHAnsi"/>
          <w:szCs w:val="22"/>
        </w:rPr>
        <w:t>No motion may be filed after this date except for good cause.</w:t>
      </w:r>
      <w:r w:rsidRPr="006D0354">
        <w:t xml:space="preserve"> </w:t>
      </w:r>
      <w:r w:rsidRPr="006D0354">
        <w:rPr>
          <w:rFonts w:eastAsiaTheme="minorHAnsi"/>
          <w:szCs w:val="22"/>
        </w:rPr>
        <w:t>This includes motions to exclude experts</w:t>
      </w:r>
      <w:r w:rsidR="00D00E51" w:rsidRPr="006D0354">
        <w:rPr>
          <w:rFonts w:eastAsiaTheme="minorHAnsi"/>
          <w:szCs w:val="22"/>
        </w:rPr>
        <w:t>.</w:t>
      </w:r>
    </w:p>
    <w:p w14:paraId="78D0F7C9" w14:textId="77777777" w:rsidR="00D00E51" w:rsidRPr="006D0354" w:rsidRDefault="00D00E51" w:rsidP="00D00E51">
      <w:pPr>
        <w:keepNext/>
        <w:widowControl/>
        <w:tabs>
          <w:tab w:val="left" w:pos="720"/>
          <w:tab w:val="left" w:pos="2880"/>
          <w:tab w:val="left" w:pos="3600"/>
        </w:tabs>
        <w:autoSpaceDE/>
        <w:autoSpaceDN/>
        <w:adjustRightInd/>
        <w:jc w:val="left"/>
        <w:rPr>
          <w:rFonts w:eastAsiaTheme="minorHAnsi"/>
          <w:szCs w:val="22"/>
        </w:rPr>
      </w:pPr>
      <w:r w:rsidRPr="006D0354">
        <w:rPr>
          <w:rFonts w:eastAsiaTheme="minorHAnsi"/>
          <w:szCs w:val="22"/>
        </w:rPr>
        <w:t>6.</w:t>
      </w:r>
      <w:r w:rsidRPr="006D0354">
        <w:rPr>
          <w:rFonts w:eastAsiaTheme="minorHAnsi"/>
          <w:szCs w:val="22"/>
        </w:rPr>
        <w:tab/>
      </w:r>
      <w:r w:rsidRPr="006D0354">
        <w:rPr>
          <w:rFonts w:eastAsiaTheme="minorHAnsi"/>
          <w:szCs w:val="22"/>
          <w:u w:val="single"/>
        </w:rPr>
        <w:tab/>
      </w:r>
      <w:r w:rsidRPr="006D0354">
        <w:rPr>
          <w:rFonts w:eastAsiaTheme="minorHAnsi"/>
          <w:sz w:val="22"/>
          <w:szCs w:val="22"/>
        </w:rPr>
        <w:tab/>
      </w:r>
      <w:r w:rsidRPr="006D0354">
        <w:rPr>
          <w:rFonts w:eastAsiaTheme="minorHAnsi"/>
          <w:b/>
          <w:szCs w:val="22"/>
        </w:rPr>
        <w:t>MEDIATION OR SETTLEMENT CONFERENCE</w:t>
      </w:r>
    </w:p>
    <w:p w14:paraId="03BED162" w14:textId="77777777" w:rsidR="00D00E51" w:rsidRPr="006D0354" w:rsidRDefault="00D00E51" w:rsidP="00D00E51">
      <w:pPr>
        <w:widowControl/>
        <w:tabs>
          <w:tab w:val="left" w:pos="3600"/>
        </w:tabs>
        <w:autoSpaceDE/>
        <w:autoSpaceDN/>
        <w:adjustRightInd/>
        <w:spacing w:after="240"/>
        <w:ind w:left="3600"/>
        <w:rPr>
          <w:rFonts w:eastAsiaTheme="minorHAnsi"/>
          <w:szCs w:val="22"/>
        </w:rPr>
      </w:pPr>
      <w:r w:rsidRPr="006D0354">
        <w:rPr>
          <w:rFonts w:eastAsiaTheme="minorHAnsi"/>
          <w:szCs w:val="22"/>
        </w:rPr>
        <w:t>Mediation or other form of dispute resolution must be completed by this deadline.</w:t>
      </w:r>
    </w:p>
    <w:p w14:paraId="4A735DB7" w14:textId="77777777" w:rsidR="00D00E51" w:rsidRPr="006D0354" w:rsidRDefault="00D00E51" w:rsidP="00D00E51">
      <w:pPr>
        <w:widowControl/>
        <w:tabs>
          <w:tab w:val="left" w:pos="720"/>
          <w:tab w:val="left" w:pos="2880"/>
          <w:tab w:val="left" w:pos="3600"/>
        </w:tabs>
        <w:autoSpaceDE/>
        <w:autoSpaceDN/>
        <w:adjustRightInd/>
        <w:jc w:val="left"/>
        <w:rPr>
          <w:rFonts w:eastAsiaTheme="minorHAnsi"/>
          <w:b/>
          <w:i/>
          <w:iCs/>
          <w:szCs w:val="22"/>
        </w:rPr>
      </w:pPr>
      <w:r w:rsidRPr="006D0354">
        <w:rPr>
          <w:rFonts w:eastAsiaTheme="minorHAnsi"/>
          <w:szCs w:val="22"/>
        </w:rPr>
        <w:t>7.</w:t>
      </w:r>
      <w:r w:rsidRPr="006D0354">
        <w:rPr>
          <w:rFonts w:eastAsiaTheme="minorHAnsi"/>
          <w:szCs w:val="22"/>
        </w:rPr>
        <w:tab/>
      </w:r>
      <w:r w:rsidRPr="006D0354">
        <w:rPr>
          <w:rFonts w:eastAsiaTheme="minorHAnsi"/>
          <w:szCs w:val="22"/>
          <w:u w:val="single"/>
        </w:rPr>
        <w:tab/>
      </w:r>
      <w:r w:rsidRPr="006D0354">
        <w:rPr>
          <w:rFonts w:eastAsiaTheme="minorHAnsi"/>
          <w:sz w:val="22"/>
          <w:szCs w:val="22"/>
        </w:rPr>
        <w:tab/>
      </w:r>
      <w:r w:rsidRPr="006D0354">
        <w:rPr>
          <w:rFonts w:eastAsiaTheme="minorHAnsi"/>
          <w:b/>
          <w:szCs w:val="22"/>
        </w:rPr>
        <w:t xml:space="preserve">JOINT PRETRIAL ORDER AND MOTION </w:t>
      </w:r>
      <w:r w:rsidRPr="006D0354">
        <w:rPr>
          <w:rFonts w:eastAsiaTheme="minorHAnsi"/>
          <w:b/>
          <w:i/>
          <w:iCs/>
          <w:szCs w:val="22"/>
        </w:rPr>
        <w:t>IN</w:t>
      </w:r>
    </w:p>
    <w:p w14:paraId="46DF0966" w14:textId="77777777" w:rsidR="00D00E51" w:rsidRPr="006D0354" w:rsidRDefault="00D00E51" w:rsidP="00D00E51">
      <w:pPr>
        <w:widowControl/>
        <w:autoSpaceDE/>
        <w:autoSpaceDN/>
        <w:adjustRightInd/>
        <w:ind w:left="2880" w:firstLine="720"/>
        <w:jc w:val="left"/>
        <w:rPr>
          <w:rFonts w:eastAsiaTheme="minorHAnsi"/>
          <w:b/>
          <w:szCs w:val="22"/>
        </w:rPr>
      </w:pPr>
      <w:r w:rsidRPr="006D0354">
        <w:rPr>
          <w:rFonts w:eastAsiaTheme="minorHAnsi"/>
          <w:b/>
          <w:i/>
          <w:iCs/>
          <w:szCs w:val="22"/>
        </w:rPr>
        <w:t>LIMINE</w:t>
      </w:r>
      <w:r w:rsidRPr="006D0354">
        <w:rPr>
          <w:rFonts w:eastAsiaTheme="minorHAnsi"/>
          <w:b/>
          <w:szCs w:val="22"/>
        </w:rPr>
        <w:t xml:space="preserve"> DEADLINE</w:t>
      </w:r>
    </w:p>
    <w:p w14:paraId="757878AD" w14:textId="2E30DEAB" w:rsidR="00D00E51" w:rsidRPr="006D0354" w:rsidRDefault="009E5941" w:rsidP="00A079F5">
      <w:pPr>
        <w:widowControl/>
        <w:autoSpaceDE/>
        <w:autoSpaceDN/>
        <w:adjustRightInd/>
        <w:spacing w:after="240"/>
        <w:ind w:left="3600"/>
        <w:rPr>
          <w:rFonts w:eastAsiaTheme="minorHAnsi"/>
          <w:szCs w:val="22"/>
        </w:rPr>
      </w:pPr>
      <w:r w:rsidRPr="006D0354">
        <w:rPr>
          <w:rFonts w:eastAsiaTheme="minorHAnsi"/>
          <w:szCs w:val="22"/>
        </w:rPr>
        <w:t>The Joint Pretrial Order will contain the pretrial disclosures required by Rule 26(a)(3) of the Federal Rules of Civil Procedure. Use the forms provided on the Court’s website.</w:t>
      </w:r>
      <w:r w:rsidR="00A079F5" w:rsidRPr="006D0354">
        <w:rPr>
          <w:rFonts w:eastAsiaTheme="minorHAnsi"/>
          <w:szCs w:val="22"/>
        </w:rPr>
        <w:t xml:space="preserve">  </w:t>
      </w:r>
      <w:hyperlink r:id="rId10" w:history="1">
        <w:r w:rsidR="00A079F5" w:rsidRPr="006D0354">
          <w:rPr>
            <w:rStyle w:val="Hyperlink"/>
            <w:rFonts w:eastAsiaTheme="minorHAnsi"/>
            <w:szCs w:val="22"/>
          </w:rPr>
          <w:t>https://www.txs.uscourts.gov/</w:t>
        </w:r>
        <w:r w:rsidR="00A079F5" w:rsidRPr="006D0354">
          <w:rPr>
            <w:rStyle w:val="Hyperlink"/>
            <w:rFonts w:ascii="Times New Roman" w:eastAsiaTheme="minorHAnsi" w:hAnsi="Times New Roman"/>
            <w:szCs w:val="22"/>
          </w:rPr>
          <w:t>‌</w:t>
        </w:r>
        <w:r w:rsidR="00A079F5" w:rsidRPr="006D0354">
          <w:rPr>
            <w:rStyle w:val="Hyperlink"/>
            <w:rFonts w:eastAsiaTheme="minorHAnsi"/>
            <w:szCs w:val="22"/>
          </w:rPr>
          <w:t>Tipton</w:t>
        </w:r>
      </w:hyperlink>
      <w:r w:rsidR="00A079F5" w:rsidRPr="006D0354">
        <w:rPr>
          <w:rFonts w:eastAsiaTheme="minorHAnsi"/>
          <w:szCs w:val="22"/>
        </w:rPr>
        <w:t xml:space="preserve">.  </w:t>
      </w:r>
      <w:r w:rsidRPr="006D0354">
        <w:rPr>
          <w:rFonts w:eastAsiaTheme="minorHAnsi"/>
          <w:szCs w:val="22"/>
        </w:rPr>
        <w:t xml:space="preserve">Plaintiff is responsible for timely filing the complete Joint Pretrial Order.  Failure to do so may lead to dismissal or other sanction in accordance with the applicable rules.  </w:t>
      </w:r>
      <w:r w:rsidRPr="006D0354">
        <w:rPr>
          <w:rFonts w:eastAsiaTheme="minorHAnsi"/>
          <w:b/>
          <w:bCs/>
          <w:szCs w:val="22"/>
          <w:u w:val="single"/>
        </w:rPr>
        <w:t>Exhibit lists, witness lists and proposed deposition excerpts may not be amended or supplemented after this date unless by agreement</w:t>
      </w:r>
      <w:r w:rsidRPr="006D0354">
        <w:rPr>
          <w:rFonts w:eastAsiaTheme="minorHAnsi"/>
          <w:szCs w:val="22"/>
        </w:rPr>
        <w:t xml:space="preserve">. Objections to any of these shall be filed no later than three business days after this date and responses to those objections shall be filed no later than six business days from this date.  </w:t>
      </w:r>
      <w:r w:rsidRPr="006D0354">
        <w:rPr>
          <w:rFonts w:eastAsiaTheme="minorHAnsi"/>
          <w:b/>
          <w:bCs/>
          <w:szCs w:val="22"/>
          <w:u w:val="single"/>
        </w:rPr>
        <w:t>Boilerplate objections or responses will not be considered.</w:t>
      </w:r>
    </w:p>
    <w:p w14:paraId="29BA70E5" w14:textId="77777777" w:rsidR="00D00E51" w:rsidRPr="006D0354" w:rsidRDefault="00D00E51" w:rsidP="00D00E51">
      <w:pPr>
        <w:widowControl/>
        <w:tabs>
          <w:tab w:val="left" w:pos="720"/>
          <w:tab w:val="left" w:pos="2880"/>
          <w:tab w:val="left" w:pos="3600"/>
        </w:tabs>
        <w:autoSpaceDE/>
        <w:autoSpaceDN/>
        <w:adjustRightInd/>
        <w:jc w:val="left"/>
        <w:rPr>
          <w:rFonts w:eastAsiaTheme="minorHAnsi"/>
          <w:szCs w:val="22"/>
        </w:rPr>
      </w:pPr>
      <w:r w:rsidRPr="006D0354">
        <w:rPr>
          <w:rFonts w:eastAsiaTheme="minorHAnsi"/>
          <w:szCs w:val="22"/>
        </w:rPr>
        <w:t>8.</w:t>
      </w:r>
      <w:r w:rsidRPr="006D0354">
        <w:rPr>
          <w:rFonts w:eastAsiaTheme="minorHAnsi"/>
          <w:szCs w:val="22"/>
        </w:rPr>
        <w:tab/>
      </w:r>
      <w:r w:rsidRPr="006D0354">
        <w:rPr>
          <w:rFonts w:eastAsiaTheme="minorHAnsi"/>
          <w:szCs w:val="22"/>
          <w:u w:val="single"/>
        </w:rPr>
        <w:tab/>
      </w:r>
      <w:r w:rsidRPr="006D0354">
        <w:rPr>
          <w:rFonts w:eastAsiaTheme="minorHAnsi"/>
          <w:sz w:val="22"/>
          <w:szCs w:val="22"/>
        </w:rPr>
        <w:tab/>
      </w:r>
      <w:r w:rsidRPr="006D0354">
        <w:rPr>
          <w:rFonts w:eastAsiaTheme="minorHAnsi"/>
          <w:b/>
          <w:szCs w:val="22"/>
        </w:rPr>
        <w:t>DOCKET CALL</w:t>
      </w:r>
    </w:p>
    <w:p w14:paraId="7089D855" w14:textId="77777777" w:rsidR="00D00E51" w:rsidRPr="006D0354" w:rsidRDefault="00D00E51" w:rsidP="00D00E51">
      <w:pPr>
        <w:widowControl/>
        <w:autoSpaceDE/>
        <w:autoSpaceDN/>
        <w:adjustRightInd/>
        <w:spacing w:after="240"/>
        <w:ind w:left="3600"/>
        <w:rPr>
          <w:rFonts w:eastAsiaTheme="minorHAnsi"/>
          <w:szCs w:val="22"/>
        </w:rPr>
      </w:pPr>
      <w:r w:rsidRPr="006D0354">
        <w:rPr>
          <w:rFonts w:eastAsiaTheme="minorHAnsi"/>
          <w:szCs w:val="22"/>
        </w:rPr>
        <w:t>Docket Call will be held at 2:00 p.m.  The Court will not consider documents filed within seven days of docket call. The Court may rule on pending motions at docket call and will set the case for trial as close to docket call as practicable.</w:t>
      </w:r>
    </w:p>
    <w:p w14:paraId="733D183B" w14:textId="77777777" w:rsidR="00D00E51" w:rsidRPr="006D0354" w:rsidRDefault="00D00E51" w:rsidP="00D00E51">
      <w:pPr>
        <w:spacing w:after="240"/>
        <w:rPr>
          <w:rStyle w:val="Style4"/>
          <w:rFonts w:ascii="Book Antiqua" w:hAnsi="Book Antiqua"/>
          <w:u w:val="none"/>
        </w:rPr>
      </w:pPr>
      <w:r w:rsidRPr="006D0354">
        <w:rPr>
          <w:rStyle w:val="Style4"/>
          <w:rFonts w:ascii="Book Antiqua" w:hAnsi="Book Antiqua"/>
          <w:u w:val="none"/>
        </w:rPr>
        <w:t>9.</w:t>
      </w:r>
      <w:r w:rsidRPr="006D0354">
        <w:rPr>
          <w:rStyle w:val="Style4"/>
          <w:rFonts w:ascii="Book Antiqua" w:hAnsi="Book Antiqua"/>
          <w:u w:val="none"/>
        </w:rPr>
        <w:tab/>
        <w:t>Additional orders relating to disclosures, discovery, or pretrial motions:</w:t>
      </w:r>
    </w:p>
    <w:p w14:paraId="09D78A3F" w14:textId="77777777" w:rsidR="00D00E51" w:rsidRPr="006D0354" w:rsidRDefault="00D00E51" w:rsidP="00D00E51">
      <w:pPr>
        <w:spacing w:after="240"/>
        <w:rPr>
          <w:rStyle w:val="Style4"/>
          <w:rFonts w:ascii="Book Antiqua" w:hAnsi="Book Antiqua"/>
        </w:rPr>
      </w:pPr>
      <w:r w:rsidRPr="006D0354">
        <w:rPr>
          <w:rStyle w:val="Style4"/>
          <w:rFonts w:ascii="Book Antiqua" w:hAnsi="Book Antiqua"/>
        </w:rPr>
        <w:tab/>
      </w:r>
      <w:r w:rsidRPr="006D0354">
        <w:rPr>
          <w:rStyle w:val="Style4"/>
          <w:rFonts w:ascii="Book Antiqua" w:hAnsi="Book Antiqua"/>
        </w:rPr>
        <w:tab/>
      </w:r>
      <w:r w:rsidRPr="006D0354">
        <w:rPr>
          <w:rStyle w:val="Style4"/>
          <w:rFonts w:ascii="Book Antiqua" w:hAnsi="Book Antiqua"/>
        </w:rPr>
        <w:tab/>
      </w:r>
      <w:r w:rsidRPr="006D0354">
        <w:rPr>
          <w:rStyle w:val="Style4"/>
          <w:rFonts w:ascii="Book Antiqua" w:hAnsi="Book Antiqua"/>
        </w:rPr>
        <w:tab/>
      </w:r>
      <w:r w:rsidRPr="006D0354">
        <w:rPr>
          <w:rStyle w:val="Style4"/>
          <w:rFonts w:ascii="Book Antiqua" w:hAnsi="Book Antiqua"/>
        </w:rPr>
        <w:tab/>
      </w:r>
      <w:r w:rsidRPr="006D0354">
        <w:rPr>
          <w:rStyle w:val="Style4"/>
          <w:rFonts w:ascii="Book Antiqua" w:hAnsi="Book Antiqua"/>
        </w:rPr>
        <w:tab/>
      </w:r>
      <w:r w:rsidRPr="006D0354">
        <w:rPr>
          <w:rStyle w:val="Style4"/>
          <w:rFonts w:ascii="Book Antiqua" w:hAnsi="Book Antiqua"/>
        </w:rPr>
        <w:tab/>
      </w:r>
      <w:r w:rsidRPr="006D0354">
        <w:rPr>
          <w:rStyle w:val="Style4"/>
          <w:rFonts w:ascii="Book Antiqua" w:hAnsi="Book Antiqua"/>
        </w:rPr>
        <w:tab/>
      </w:r>
      <w:r w:rsidRPr="006D0354">
        <w:rPr>
          <w:rStyle w:val="Style4"/>
          <w:rFonts w:ascii="Book Antiqua" w:hAnsi="Book Antiqua"/>
        </w:rPr>
        <w:tab/>
      </w:r>
      <w:r w:rsidRPr="006D0354">
        <w:rPr>
          <w:rStyle w:val="Style4"/>
          <w:rFonts w:ascii="Book Antiqua" w:hAnsi="Book Antiqua"/>
        </w:rPr>
        <w:tab/>
      </w:r>
      <w:r w:rsidRPr="006D0354">
        <w:rPr>
          <w:rStyle w:val="Style4"/>
          <w:rFonts w:ascii="Book Antiqua" w:hAnsi="Book Antiqua"/>
        </w:rPr>
        <w:tab/>
      </w:r>
      <w:r w:rsidRPr="006D0354">
        <w:rPr>
          <w:rStyle w:val="Style4"/>
          <w:rFonts w:ascii="Book Antiqua" w:hAnsi="Book Antiqua"/>
        </w:rPr>
        <w:tab/>
      </w:r>
      <w:r w:rsidRPr="006D0354">
        <w:rPr>
          <w:rStyle w:val="Style4"/>
          <w:rFonts w:ascii="Book Antiqua" w:hAnsi="Book Antiqua"/>
        </w:rPr>
        <w:tab/>
      </w:r>
    </w:p>
    <w:p w14:paraId="2CDF3B46" w14:textId="77777777" w:rsidR="00D00E51" w:rsidRPr="006D0354" w:rsidRDefault="00D00E51" w:rsidP="00D00E51">
      <w:pPr>
        <w:spacing w:after="240"/>
        <w:rPr>
          <w:rStyle w:val="Style4"/>
          <w:rFonts w:ascii="Book Antiqua" w:hAnsi="Book Antiqua"/>
        </w:rPr>
      </w:pPr>
      <w:r w:rsidRPr="006D0354">
        <w:rPr>
          <w:rStyle w:val="Style4"/>
          <w:rFonts w:ascii="Book Antiqua" w:hAnsi="Book Antiqua"/>
        </w:rPr>
        <w:tab/>
      </w:r>
      <w:r w:rsidRPr="006D0354">
        <w:rPr>
          <w:rStyle w:val="Style4"/>
          <w:rFonts w:ascii="Book Antiqua" w:hAnsi="Book Antiqua"/>
        </w:rPr>
        <w:tab/>
      </w:r>
      <w:r w:rsidRPr="006D0354">
        <w:rPr>
          <w:rStyle w:val="Style4"/>
          <w:rFonts w:ascii="Book Antiqua" w:hAnsi="Book Antiqua"/>
        </w:rPr>
        <w:tab/>
      </w:r>
      <w:r w:rsidRPr="006D0354">
        <w:rPr>
          <w:rStyle w:val="Style4"/>
          <w:rFonts w:ascii="Book Antiqua" w:hAnsi="Book Antiqua"/>
        </w:rPr>
        <w:tab/>
      </w:r>
      <w:r w:rsidRPr="006D0354">
        <w:rPr>
          <w:rStyle w:val="Style4"/>
          <w:rFonts w:ascii="Book Antiqua" w:hAnsi="Book Antiqua"/>
        </w:rPr>
        <w:tab/>
      </w:r>
      <w:r w:rsidRPr="006D0354">
        <w:rPr>
          <w:rStyle w:val="Style4"/>
          <w:rFonts w:ascii="Book Antiqua" w:hAnsi="Book Antiqua"/>
        </w:rPr>
        <w:tab/>
      </w:r>
      <w:r w:rsidRPr="006D0354">
        <w:rPr>
          <w:rStyle w:val="Style4"/>
          <w:rFonts w:ascii="Book Antiqua" w:hAnsi="Book Antiqua"/>
        </w:rPr>
        <w:tab/>
      </w:r>
      <w:r w:rsidRPr="006D0354">
        <w:rPr>
          <w:rStyle w:val="Style4"/>
          <w:rFonts w:ascii="Book Antiqua" w:hAnsi="Book Antiqua"/>
        </w:rPr>
        <w:tab/>
      </w:r>
      <w:r w:rsidRPr="006D0354">
        <w:rPr>
          <w:rStyle w:val="Style4"/>
          <w:rFonts w:ascii="Book Antiqua" w:hAnsi="Book Antiqua"/>
        </w:rPr>
        <w:tab/>
      </w:r>
      <w:r w:rsidRPr="006D0354">
        <w:rPr>
          <w:rStyle w:val="Style4"/>
          <w:rFonts w:ascii="Book Antiqua" w:hAnsi="Book Antiqua"/>
        </w:rPr>
        <w:tab/>
      </w:r>
      <w:r w:rsidRPr="006D0354">
        <w:rPr>
          <w:rStyle w:val="Style4"/>
          <w:rFonts w:ascii="Book Antiqua" w:hAnsi="Book Antiqua"/>
        </w:rPr>
        <w:tab/>
      </w:r>
      <w:r w:rsidRPr="006D0354">
        <w:rPr>
          <w:rStyle w:val="Style4"/>
          <w:rFonts w:ascii="Book Antiqua" w:hAnsi="Book Antiqua"/>
        </w:rPr>
        <w:tab/>
      </w:r>
      <w:r w:rsidRPr="006D0354">
        <w:rPr>
          <w:rStyle w:val="Style4"/>
          <w:rFonts w:ascii="Book Antiqua" w:hAnsi="Book Antiqua"/>
        </w:rPr>
        <w:tab/>
      </w:r>
    </w:p>
    <w:p w14:paraId="77C33D12" w14:textId="1C2C4D08" w:rsidR="00D00E51" w:rsidRPr="006D0354" w:rsidRDefault="00D00E51" w:rsidP="00D00E51">
      <w:pPr>
        <w:widowControl/>
        <w:autoSpaceDE/>
        <w:autoSpaceDN/>
        <w:adjustRightInd/>
        <w:spacing w:after="240"/>
        <w:ind w:firstLine="720"/>
        <w:rPr>
          <w:rFonts w:eastAsiaTheme="minorHAnsi"/>
          <w:szCs w:val="22"/>
        </w:rPr>
      </w:pPr>
      <w:r w:rsidRPr="006D0354">
        <w:rPr>
          <w:rFonts w:eastAsiaTheme="minorHAnsi"/>
          <w:szCs w:val="22"/>
        </w:rPr>
        <w:t xml:space="preserve">Any party wishing to make a discovery or scheduling motion must obtain permission before the submission of motion papers. This includes any motion to compel, to quash, for protection, or for extension.  </w:t>
      </w:r>
      <w:r w:rsidR="00125EC1" w:rsidRPr="006D0354">
        <w:rPr>
          <w:rFonts w:eastAsiaTheme="minorHAnsi"/>
          <w:szCs w:val="22"/>
          <w:u w:val="single"/>
        </w:rPr>
        <w:t xml:space="preserve">Lead counsel must personally confer on all discovery and scheduling disputes as a final attempt at resolution prior to involving the </w:t>
      </w:r>
      <w:r w:rsidR="00125EC1" w:rsidRPr="006D0354">
        <w:rPr>
          <w:rFonts w:eastAsiaTheme="minorHAnsi"/>
          <w:szCs w:val="22"/>
          <w:u w:val="single"/>
        </w:rPr>
        <w:lastRenderedPageBreak/>
        <w:t>Court</w:t>
      </w:r>
      <w:r w:rsidR="00125EC1" w:rsidRPr="006D0354">
        <w:rPr>
          <w:rFonts w:eastAsiaTheme="minorHAnsi"/>
          <w:szCs w:val="22"/>
        </w:rPr>
        <w:t xml:space="preserve">. </w:t>
      </w:r>
      <w:r w:rsidRPr="006D0354">
        <w:rPr>
          <w:rFonts w:eastAsiaTheme="minorHAnsi"/>
          <w:szCs w:val="22"/>
        </w:rPr>
        <w:t xml:space="preserve">To obtain permission, the party seeking relief must submit a letter not exceeding two pages. Identify the nature of the dispute, outline the issues, and state the contested relief sought. Describe the conference between lead counsel and summarize the results.  Send a copy to all counsel and unrepresented parties.  The opposing party should promptly submit a responsive letter of similar length identifying any disagreement. Do not submit a reply letter.  The foregoing letters should be sent by email to the Court’s case manager, Kellie Papaioannou at </w:t>
      </w:r>
      <w:hyperlink r:id="rId11" w:history="1">
        <w:r w:rsidRPr="006D0354">
          <w:rPr>
            <w:rStyle w:val="Hyperlink"/>
            <w:rFonts w:eastAsiaTheme="minorHAnsi"/>
            <w:szCs w:val="22"/>
          </w:rPr>
          <w:t>Kellie_Papaioannou@txs.uscourts.gov</w:t>
        </w:r>
      </w:hyperlink>
      <w:r w:rsidRPr="006D0354">
        <w:rPr>
          <w:rFonts w:eastAsiaTheme="minorHAnsi"/>
          <w:szCs w:val="22"/>
        </w:rPr>
        <w:t>.</w:t>
      </w:r>
    </w:p>
    <w:p w14:paraId="750FA902" w14:textId="77777777" w:rsidR="00D00E51" w:rsidRPr="006D0354" w:rsidRDefault="00D00E51" w:rsidP="00D00E51">
      <w:pPr>
        <w:tabs>
          <w:tab w:val="left" w:pos="720"/>
          <w:tab w:val="center" w:pos="4680"/>
          <w:tab w:val="right" w:pos="9360"/>
        </w:tabs>
        <w:spacing w:line="480" w:lineRule="auto"/>
      </w:pPr>
      <w:r w:rsidRPr="006D0354">
        <w:tab/>
        <w:t>It is SO ORDERED.</w:t>
      </w:r>
    </w:p>
    <w:p w14:paraId="74D3B6F2" w14:textId="636C39F4" w:rsidR="00D00E51" w:rsidRDefault="00D00E51" w:rsidP="00D00E51">
      <w:pPr>
        <w:tabs>
          <w:tab w:val="left" w:pos="720"/>
          <w:tab w:val="center" w:pos="4680"/>
          <w:tab w:val="right" w:pos="9360"/>
        </w:tabs>
        <w:spacing w:after="600"/>
      </w:pPr>
      <w:r w:rsidRPr="006D0354">
        <w:tab/>
        <w:t>Signed this ___ of ________________, 20</w:t>
      </w:r>
      <w:r w:rsidR="006D0354">
        <w:t>__</w:t>
      </w:r>
      <w:r w:rsidRPr="006D0354">
        <w:t>.</w:t>
      </w:r>
    </w:p>
    <w:p w14:paraId="4EF0D66A" w14:textId="77777777" w:rsidR="006D0354" w:rsidRPr="003B137E" w:rsidRDefault="006D0354" w:rsidP="006D0354">
      <w:pPr>
        <w:tabs>
          <w:tab w:val="right" w:pos="8640"/>
        </w:tabs>
        <w:ind w:left="4320" w:right="720"/>
        <w:jc w:val="right"/>
        <w:rPr>
          <w:b/>
          <w:bCs/>
          <w:color w:val="000000" w:themeColor="text1"/>
          <w:sz w:val="22"/>
          <w:szCs w:val="22"/>
        </w:rPr>
      </w:pPr>
      <w:r w:rsidRPr="003B137E">
        <w:rPr>
          <w:b/>
          <w:bCs/>
          <w:color w:val="000000" w:themeColor="text1"/>
          <w:sz w:val="22"/>
          <w:szCs w:val="22"/>
        </w:rPr>
        <w:t>___</w:t>
      </w:r>
      <w:r>
        <w:rPr>
          <w:b/>
          <w:bCs/>
          <w:color w:val="000000" w:themeColor="text1"/>
          <w:sz w:val="22"/>
          <w:szCs w:val="22"/>
        </w:rPr>
        <w:t>__</w:t>
      </w:r>
      <w:r w:rsidRPr="003B137E">
        <w:rPr>
          <w:b/>
          <w:bCs/>
          <w:color w:val="000000" w:themeColor="text1"/>
          <w:sz w:val="22"/>
          <w:szCs w:val="22"/>
        </w:rPr>
        <w:t>__________________________________</w:t>
      </w:r>
    </w:p>
    <w:p w14:paraId="085E8810" w14:textId="77777777" w:rsidR="006D0354" w:rsidRPr="003B137E" w:rsidRDefault="006D0354" w:rsidP="006D0354">
      <w:pPr>
        <w:tabs>
          <w:tab w:val="right" w:pos="8640"/>
        </w:tabs>
        <w:ind w:left="4320" w:right="720"/>
        <w:jc w:val="center"/>
        <w:rPr>
          <w:b/>
          <w:bCs/>
          <w:color w:val="000000" w:themeColor="text1"/>
          <w:sz w:val="22"/>
          <w:szCs w:val="22"/>
        </w:rPr>
      </w:pPr>
      <w:r w:rsidRPr="003B137E">
        <w:rPr>
          <w:b/>
          <w:bCs/>
          <w:smallCaps/>
          <w:color w:val="000000" w:themeColor="text1"/>
        </w:rPr>
        <w:t>Drew B. Tipton</w:t>
      </w:r>
    </w:p>
    <w:p w14:paraId="2F8790B4" w14:textId="672F8B3B" w:rsidR="0024150B" w:rsidRPr="006D0354" w:rsidRDefault="006D0354" w:rsidP="006D0354">
      <w:pPr>
        <w:tabs>
          <w:tab w:val="right" w:pos="8550"/>
          <w:tab w:val="right" w:pos="8640"/>
        </w:tabs>
        <w:ind w:left="4320" w:right="720"/>
        <w:jc w:val="left"/>
        <w:rPr>
          <w:b/>
          <w:bCs/>
        </w:rPr>
      </w:pPr>
      <w:r w:rsidRPr="003B137E">
        <w:rPr>
          <w:b/>
          <w:bCs/>
          <w:color w:val="000000" w:themeColor="text1"/>
        </w:rPr>
        <w:t>UNITED STATES DISTRICT JUDGE</w:t>
      </w:r>
    </w:p>
    <w:sectPr w:rsidR="0024150B" w:rsidRPr="006D0354" w:rsidSect="0054599F">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829F5" w14:textId="77777777" w:rsidR="0014287F" w:rsidRDefault="0014287F">
      <w:r>
        <w:separator/>
      </w:r>
    </w:p>
  </w:endnote>
  <w:endnote w:type="continuationSeparator" w:id="0">
    <w:p w14:paraId="46D4EC57" w14:textId="77777777" w:rsidR="0014287F" w:rsidRDefault="0014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1F8D" w14:textId="77777777" w:rsidR="00E24319" w:rsidRDefault="003F11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B456DC" w14:textId="77777777" w:rsidR="00E24319" w:rsidRDefault="00E24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C0FD" w14:textId="77777777" w:rsidR="00E24319" w:rsidRDefault="003F11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F9778D0" w14:textId="77777777" w:rsidR="00E24319" w:rsidRDefault="00E24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3C4A" w14:textId="77777777" w:rsidR="0014287F" w:rsidRDefault="0014287F">
      <w:r>
        <w:separator/>
      </w:r>
    </w:p>
  </w:footnote>
  <w:footnote w:type="continuationSeparator" w:id="0">
    <w:p w14:paraId="76403429" w14:textId="77777777" w:rsidR="0014287F" w:rsidRDefault="0014287F">
      <w:r>
        <w:separator/>
      </w:r>
    </w:p>
    <w:p w14:paraId="181DFED6" w14:textId="77777777" w:rsidR="0014287F" w:rsidRDefault="0014287F">
      <w:pPr>
        <w:pStyle w:val="Footer"/>
        <w:rPr>
          <w:sz w:val="20"/>
        </w:rPr>
      </w:pPr>
      <w:r>
        <w:rPr>
          <w:sz w:val="20"/>
        </w:rPr>
        <w:t>(continued)</w:t>
      </w:r>
    </w:p>
  </w:footnote>
  <w:footnote w:type="continuationNotice" w:id="1">
    <w:p w14:paraId="351F3B39" w14:textId="77777777" w:rsidR="0014287F" w:rsidRDefault="0014287F">
      <w:pPr>
        <w:jc w:val="right"/>
        <w:rPr>
          <w:sz w:val="20"/>
        </w:rPr>
      </w:pPr>
      <w:r>
        <w:rPr>
          <w:sz w:val="20"/>
        </w:rPr>
        <w:t>(continue)</w:t>
      </w:r>
    </w:p>
  </w:footnote>
  <w:footnote w:id="2">
    <w:p w14:paraId="08AD2D7B" w14:textId="2E71CAA7" w:rsidR="0069430C" w:rsidRPr="0069430C" w:rsidRDefault="0069430C">
      <w:pPr>
        <w:pStyle w:val="FootnoteText"/>
        <w:rPr>
          <w:rFonts w:ascii="Times New Roman" w:hAnsi="Times New Roman"/>
        </w:rPr>
      </w:pPr>
      <w:r w:rsidRPr="0069430C">
        <w:rPr>
          <w:rStyle w:val="FootnoteReference"/>
          <w:rFonts w:ascii="Times New Roman" w:hAnsi="Times New Roman"/>
          <w:sz w:val="24"/>
          <w:szCs w:val="24"/>
        </w:rPr>
        <w:footnoteRef/>
      </w:r>
      <w:r w:rsidRPr="0069430C">
        <w:rPr>
          <w:rFonts w:ascii="Times New Roman" w:hAnsi="Times New Roman"/>
        </w:rPr>
        <w:tab/>
      </w:r>
      <w:hyperlink r:id="rId1" w:history="1">
        <w:r w:rsidRPr="0069430C">
          <w:rPr>
            <w:rStyle w:val="Hyperlink"/>
            <w:rFonts w:ascii="Times New Roman" w:hAnsi="Times New Roman"/>
            <w:sz w:val="22"/>
            <w:szCs w:val="22"/>
          </w:rPr>
          <w:t>https://www.txs.uscourts.gov/page/united-states-district-judge-drew-b-tipton</w:t>
        </w:r>
      </w:hyperlink>
    </w:p>
    <w:p w14:paraId="71402992" w14:textId="77777777" w:rsidR="0069430C" w:rsidRDefault="0069430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2CD9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D54628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114C6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476B68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0665B1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A872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EE1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A0D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80B7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0CFB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81AE3"/>
    <w:multiLevelType w:val="hybridMultilevel"/>
    <w:tmpl w:val="B5E0D744"/>
    <w:lvl w:ilvl="0" w:tplc="FFFFFFFF">
      <w:start w:val="7"/>
      <w:numFmt w:val="decimal"/>
      <w:lvlText w:val="%1."/>
      <w:lvlJc w:val="left"/>
      <w:pPr>
        <w:ind w:left="720" w:hanging="720"/>
      </w:pPr>
      <w:rPr>
        <w:rFonts w:hint="default"/>
        <w:b/>
        <w:bCs/>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3F792D"/>
    <w:multiLevelType w:val="hybridMultilevel"/>
    <w:tmpl w:val="18F83C0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2" w15:restartNumberingAfterBreak="0">
    <w:nsid w:val="0D7A3B67"/>
    <w:multiLevelType w:val="multilevel"/>
    <w:tmpl w:val="C7EADF02"/>
    <w:lvl w:ilvl="0">
      <w:start w:val="1"/>
      <w:numFmt w:val="upperRoman"/>
      <w:pStyle w:val="Heading1"/>
      <w:lvlText w:val="%1."/>
      <w:lvlJc w:val="left"/>
      <w:pPr>
        <w:tabs>
          <w:tab w:val="num" w:pos="0"/>
        </w:tabs>
        <w:ind w:left="720" w:hanging="720"/>
      </w:pPr>
      <w:rPr>
        <w:rFonts w:ascii="Times New Roman" w:hAnsi="Times New Roman" w:hint="default"/>
        <w:b/>
        <w:i w:val="0"/>
        <w:caps w:val="0"/>
        <w:smallCaps w:val="0"/>
        <w:strike w:val="0"/>
        <w:dstrike w:val="0"/>
        <w:vanish w:val="0"/>
        <w:sz w:val="24"/>
        <w:szCs w:val="24"/>
        <w:u w:val="none"/>
      </w:rPr>
    </w:lvl>
    <w:lvl w:ilvl="1">
      <w:start w:val="1"/>
      <w:numFmt w:val="upperLetter"/>
      <w:pStyle w:val="Heading2"/>
      <w:lvlText w:val="%2."/>
      <w:lvlJc w:val="left"/>
      <w:pPr>
        <w:tabs>
          <w:tab w:val="num" w:pos="0"/>
        </w:tabs>
        <w:ind w:left="1440" w:hanging="720"/>
      </w:pPr>
      <w:rPr>
        <w:rFonts w:ascii="Times New Roman" w:hAnsi="Times New Roman" w:hint="default"/>
        <w:b/>
        <w:i w:val="0"/>
        <w:caps w:val="0"/>
        <w:smallCaps w:val="0"/>
        <w:strike w:val="0"/>
        <w:dstrike w:val="0"/>
        <w:vanish w:val="0"/>
        <w:sz w:val="24"/>
        <w:szCs w:val="24"/>
        <w:u w:val="none"/>
      </w:rPr>
    </w:lvl>
    <w:lvl w:ilvl="2">
      <w:start w:val="1"/>
      <w:numFmt w:val="decimal"/>
      <w:pStyle w:val="Heading3"/>
      <w:lvlText w:val="%3."/>
      <w:lvlJc w:val="left"/>
      <w:pPr>
        <w:tabs>
          <w:tab w:val="num" w:pos="0"/>
        </w:tabs>
        <w:ind w:left="2160" w:hanging="720"/>
      </w:pPr>
      <w:rPr>
        <w:rFonts w:ascii="Times New Roman" w:hAnsi="Times New Roman" w:hint="default"/>
        <w:b/>
        <w:i w:val="0"/>
        <w:caps w:val="0"/>
        <w:smallCaps w:val="0"/>
        <w:strike w:val="0"/>
        <w:dstrike w:val="0"/>
        <w:vanish w:val="0"/>
        <w:sz w:val="24"/>
        <w:szCs w:val="24"/>
        <w:u w:val="none"/>
      </w:rPr>
    </w:lvl>
    <w:lvl w:ilvl="3">
      <w:start w:val="1"/>
      <w:numFmt w:val="lowerLetter"/>
      <w:pStyle w:val="Heading4"/>
      <w:lvlText w:val="%4."/>
      <w:lvlJc w:val="left"/>
      <w:pPr>
        <w:tabs>
          <w:tab w:val="num" w:pos="0"/>
        </w:tabs>
        <w:ind w:left="2880" w:hanging="720"/>
      </w:pPr>
      <w:rPr>
        <w:rFonts w:ascii="Times New Roman" w:hAnsi="Times New Roman" w:hint="default"/>
        <w:b w:val="0"/>
        <w:i w:val="0"/>
        <w:caps w:val="0"/>
        <w:smallCaps w:val="0"/>
        <w:strike w:val="0"/>
        <w:dstrike w:val="0"/>
        <w:vanish w:val="0"/>
        <w:sz w:val="24"/>
        <w:u w:val="none"/>
      </w:rPr>
    </w:lvl>
    <w:lvl w:ilvl="4">
      <w:start w:val="1"/>
      <w:numFmt w:val="lowerRoman"/>
      <w:pStyle w:val="Heading5"/>
      <w:lvlText w:val="%5."/>
      <w:lvlJc w:val="left"/>
      <w:pPr>
        <w:tabs>
          <w:tab w:val="num" w:pos="0"/>
        </w:tabs>
        <w:ind w:left="3600" w:hanging="720"/>
      </w:pPr>
      <w:rPr>
        <w:rFonts w:ascii="Times New Roman" w:hAnsi="Times New Roman" w:hint="default"/>
        <w:b w:val="0"/>
        <w:i w:val="0"/>
        <w:caps w:val="0"/>
        <w:smallCaps w:val="0"/>
        <w:strike w:val="0"/>
        <w:dstrike w:val="0"/>
        <w:vanish w:val="0"/>
        <w:sz w:val="24"/>
        <w:u w:val="none"/>
      </w:rPr>
    </w:lvl>
    <w:lvl w:ilvl="5">
      <w:start w:val="1"/>
      <w:numFmt w:val="lowerLetter"/>
      <w:pStyle w:val="Heading6"/>
      <w:lvlText w:val="(%6)"/>
      <w:lvlJc w:val="left"/>
      <w:pPr>
        <w:tabs>
          <w:tab w:val="num" w:pos="0"/>
        </w:tabs>
        <w:ind w:left="4320" w:hanging="720"/>
      </w:pPr>
      <w:rPr>
        <w:rFonts w:ascii="Times New Roman" w:hAnsi="Times New Roman" w:hint="default"/>
        <w:b w:val="0"/>
        <w:i w:val="0"/>
        <w:caps w:val="0"/>
        <w:smallCaps w:val="0"/>
        <w:strike w:val="0"/>
        <w:dstrike w:val="0"/>
        <w:vanish w:val="0"/>
        <w:sz w:val="24"/>
        <w:u w:val="none"/>
      </w:rPr>
    </w:lvl>
    <w:lvl w:ilvl="6">
      <w:start w:val="1"/>
      <w:numFmt w:val="decimal"/>
      <w:pStyle w:val="Heading7"/>
      <w:lvlText w:val="(%7)"/>
      <w:lvlJc w:val="left"/>
      <w:pPr>
        <w:tabs>
          <w:tab w:val="num" w:pos="0"/>
        </w:tabs>
        <w:ind w:left="5040" w:hanging="720"/>
      </w:pPr>
      <w:rPr>
        <w:rFonts w:ascii="Times New Roman" w:hAnsi="Times New Roman" w:hint="default"/>
        <w:b w:val="0"/>
        <w:i w:val="0"/>
        <w:caps w:val="0"/>
        <w:smallCaps w:val="0"/>
        <w:strike w:val="0"/>
        <w:dstrike w:val="0"/>
        <w:vanish w:val="0"/>
        <w:sz w:val="24"/>
        <w:u w:val="none"/>
      </w:rPr>
    </w:lvl>
    <w:lvl w:ilvl="7">
      <w:start w:val="1"/>
      <w:numFmt w:val="lowerRoman"/>
      <w:pStyle w:val="Heading8"/>
      <w:lvlText w:val="%8)"/>
      <w:lvlJc w:val="left"/>
      <w:pPr>
        <w:tabs>
          <w:tab w:val="num" w:pos="0"/>
        </w:tabs>
        <w:ind w:left="5760" w:hanging="720"/>
      </w:pPr>
      <w:rPr>
        <w:rFonts w:ascii="Times New Roman" w:hAnsi="Times New Roman" w:hint="default"/>
        <w:b w:val="0"/>
        <w:i w:val="0"/>
        <w:caps w:val="0"/>
        <w:smallCaps w:val="0"/>
        <w:strike w:val="0"/>
        <w:dstrike w:val="0"/>
        <w:vanish w:val="0"/>
        <w:sz w:val="24"/>
        <w:u w:val="none"/>
      </w:rPr>
    </w:lvl>
    <w:lvl w:ilvl="8">
      <w:start w:val="1"/>
      <w:numFmt w:val="lowerLetter"/>
      <w:pStyle w:val="Heading9"/>
      <w:lvlText w:val="%9)"/>
      <w:lvlJc w:val="left"/>
      <w:pPr>
        <w:tabs>
          <w:tab w:val="num" w:pos="0"/>
        </w:tabs>
        <w:ind w:left="6480" w:hanging="720"/>
      </w:pPr>
      <w:rPr>
        <w:rFonts w:ascii="Times New Roman" w:hAnsi="Times New Roman" w:hint="default"/>
        <w:b w:val="0"/>
        <w:i w:val="0"/>
        <w:caps w:val="0"/>
        <w:smallCaps w:val="0"/>
        <w:strike w:val="0"/>
        <w:dstrike w:val="0"/>
        <w:vanish w:val="0"/>
        <w:sz w:val="24"/>
        <w:u w:val="none"/>
      </w:rPr>
    </w:lvl>
  </w:abstractNum>
  <w:abstractNum w:abstractNumId="13" w15:restartNumberingAfterBreak="0">
    <w:nsid w:val="26A42BF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88173B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904182B"/>
    <w:multiLevelType w:val="hybridMultilevel"/>
    <w:tmpl w:val="70F03590"/>
    <w:lvl w:ilvl="0" w:tplc="04090019">
      <w:start w:val="1"/>
      <w:numFmt w:val="lowerLetter"/>
      <w:lvlText w:val="%1."/>
      <w:lvlJc w:val="left"/>
      <w:pPr>
        <w:ind w:left="1440" w:hanging="360"/>
      </w:pPr>
      <w:rPr>
        <w:rFonts w:hint="default"/>
      </w:rPr>
    </w:lvl>
    <w:lvl w:ilvl="1" w:tplc="88A0E5EE" w:tentative="1">
      <w:start w:val="1"/>
      <w:numFmt w:val="bullet"/>
      <w:lvlText w:val="o"/>
      <w:lvlJc w:val="left"/>
      <w:pPr>
        <w:ind w:left="2160" w:hanging="360"/>
      </w:pPr>
      <w:rPr>
        <w:rFonts w:ascii="Courier New" w:hAnsi="Courier New" w:cs="Courier New" w:hint="default"/>
      </w:rPr>
    </w:lvl>
    <w:lvl w:ilvl="2" w:tplc="5BE621A0" w:tentative="1">
      <w:start w:val="1"/>
      <w:numFmt w:val="bullet"/>
      <w:lvlText w:val=""/>
      <w:lvlJc w:val="left"/>
      <w:pPr>
        <w:ind w:left="2880" w:hanging="360"/>
      </w:pPr>
      <w:rPr>
        <w:rFonts w:ascii="Wingdings" w:hAnsi="Wingdings" w:hint="default"/>
      </w:rPr>
    </w:lvl>
    <w:lvl w:ilvl="3" w:tplc="667AF106" w:tentative="1">
      <w:start w:val="1"/>
      <w:numFmt w:val="bullet"/>
      <w:lvlText w:val=""/>
      <w:lvlJc w:val="left"/>
      <w:pPr>
        <w:ind w:left="3600" w:hanging="360"/>
      </w:pPr>
      <w:rPr>
        <w:rFonts w:ascii="Symbol" w:hAnsi="Symbol" w:hint="default"/>
      </w:rPr>
    </w:lvl>
    <w:lvl w:ilvl="4" w:tplc="2668CC3C" w:tentative="1">
      <w:start w:val="1"/>
      <w:numFmt w:val="bullet"/>
      <w:lvlText w:val="o"/>
      <w:lvlJc w:val="left"/>
      <w:pPr>
        <w:ind w:left="4320" w:hanging="360"/>
      </w:pPr>
      <w:rPr>
        <w:rFonts w:ascii="Courier New" w:hAnsi="Courier New" w:cs="Courier New" w:hint="default"/>
      </w:rPr>
    </w:lvl>
    <w:lvl w:ilvl="5" w:tplc="A194194C" w:tentative="1">
      <w:start w:val="1"/>
      <w:numFmt w:val="bullet"/>
      <w:lvlText w:val=""/>
      <w:lvlJc w:val="left"/>
      <w:pPr>
        <w:ind w:left="5040" w:hanging="360"/>
      </w:pPr>
      <w:rPr>
        <w:rFonts w:ascii="Wingdings" w:hAnsi="Wingdings" w:hint="default"/>
      </w:rPr>
    </w:lvl>
    <w:lvl w:ilvl="6" w:tplc="E370DA7A" w:tentative="1">
      <w:start w:val="1"/>
      <w:numFmt w:val="bullet"/>
      <w:lvlText w:val=""/>
      <w:lvlJc w:val="left"/>
      <w:pPr>
        <w:ind w:left="5760" w:hanging="360"/>
      </w:pPr>
      <w:rPr>
        <w:rFonts w:ascii="Symbol" w:hAnsi="Symbol" w:hint="default"/>
      </w:rPr>
    </w:lvl>
    <w:lvl w:ilvl="7" w:tplc="FBA0E8D4" w:tentative="1">
      <w:start w:val="1"/>
      <w:numFmt w:val="bullet"/>
      <w:lvlText w:val="o"/>
      <w:lvlJc w:val="left"/>
      <w:pPr>
        <w:ind w:left="6480" w:hanging="360"/>
      </w:pPr>
      <w:rPr>
        <w:rFonts w:ascii="Courier New" w:hAnsi="Courier New" w:cs="Courier New" w:hint="default"/>
      </w:rPr>
    </w:lvl>
    <w:lvl w:ilvl="8" w:tplc="967CAB82" w:tentative="1">
      <w:start w:val="1"/>
      <w:numFmt w:val="bullet"/>
      <w:lvlText w:val=""/>
      <w:lvlJc w:val="left"/>
      <w:pPr>
        <w:ind w:left="7200" w:hanging="360"/>
      </w:pPr>
      <w:rPr>
        <w:rFonts w:ascii="Wingdings" w:hAnsi="Wingdings" w:hint="default"/>
      </w:rPr>
    </w:lvl>
  </w:abstractNum>
  <w:abstractNum w:abstractNumId="16" w15:restartNumberingAfterBreak="0">
    <w:nsid w:val="456B629B"/>
    <w:multiLevelType w:val="multilevel"/>
    <w:tmpl w:val="5922D70A"/>
    <w:lvl w:ilvl="0">
      <w:start w:val="1"/>
      <w:numFmt w:val="upperRoman"/>
      <w:lvlRestart w:val="0"/>
      <w:pStyle w:val="Pleading2L1"/>
      <w:suff w:val="nothing"/>
      <w:lvlText w:val="%1."/>
      <w:lvlJc w:val="left"/>
      <w:pPr>
        <w:ind w:left="0" w:firstLine="0"/>
      </w:pPr>
      <w:rPr>
        <w:rFonts w:ascii="Times New Roman" w:eastAsia="Times New Roman" w:hAnsi="Times New Roman" w:cs="Times New Roman"/>
        <w:b/>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leading2L2"/>
      <w:lvlText w:val="%2."/>
      <w:lvlJc w:val="left"/>
      <w:pPr>
        <w:tabs>
          <w:tab w:val="num" w:pos="720"/>
        </w:tabs>
        <w:ind w:left="720" w:hanging="720"/>
      </w:pPr>
      <w:rPr>
        <w:rFonts w:ascii="Times New Roman" w:eastAsia="Times New Roman" w:hAnsi="Times New Roman" w:cs="Times New Roman"/>
        <w:b/>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2L3"/>
      <w:lvlText w:val="%3."/>
      <w:lvlJc w:val="left"/>
      <w:pPr>
        <w:tabs>
          <w:tab w:val="num" w:pos="3060"/>
        </w:tabs>
        <w:ind w:left="306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2L4"/>
      <w:lvlText w:val="%4."/>
      <w:lvlJc w:val="left"/>
      <w:pPr>
        <w:tabs>
          <w:tab w:val="num" w:pos="2160"/>
        </w:tabs>
        <w:ind w:left="216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2L5"/>
      <w:lvlText w:val="(%5)"/>
      <w:lvlJc w:val="left"/>
      <w:pPr>
        <w:tabs>
          <w:tab w:val="num" w:pos="2880"/>
        </w:tabs>
        <w:ind w:left="2880" w:hanging="720"/>
      </w:pPr>
      <w:rPr>
        <w:rFonts w:ascii="Times New Roman" w:eastAsia="Times New Roman" w:hAnsi="Times New Roman" w:cs="Times New Roman"/>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2L6"/>
      <w:lvlText w:val="(%6)"/>
      <w:lvlJc w:val="left"/>
      <w:pPr>
        <w:tabs>
          <w:tab w:val="num" w:pos="3600"/>
        </w:tabs>
        <w:ind w:left="360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2L7"/>
      <w:lvlText w:val="(%7)"/>
      <w:lvlJc w:val="left"/>
      <w:pPr>
        <w:tabs>
          <w:tab w:val="num" w:pos="4320"/>
        </w:tabs>
        <w:ind w:left="432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2L8"/>
      <w:lvlText w:val="%8)"/>
      <w:lvlJc w:val="left"/>
      <w:pPr>
        <w:tabs>
          <w:tab w:val="num" w:pos="5040"/>
        </w:tabs>
        <w:ind w:left="504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2L9"/>
      <w:lvlText w:val="%9)"/>
      <w:lvlJc w:val="left"/>
      <w:pPr>
        <w:tabs>
          <w:tab w:val="num" w:pos="5760"/>
        </w:tabs>
        <w:ind w:left="576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65738A8"/>
    <w:multiLevelType w:val="multilevel"/>
    <w:tmpl w:val="C902084A"/>
    <w:name w:val="BHLegal2"/>
    <w:lvl w:ilvl="0">
      <w:start w:val="1"/>
      <w:numFmt w:val="upperRoman"/>
      <w:suff w:val="nothing"/>
      <w:lvlText w:val="Article %1."/>
      <w:lvlJc w:val="left"/>
      <w:pPr>
        <w:tabs>
          <w:tab w:val="num" w:pos="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nothing"/>
      <w:lvlText w:val="Section %1.%2"/>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suff w:val="nothing"/>
      <w:lvlText w:val="%1.%2.%3"/>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nothing"/>
      <w:lvlText w:val="%4."/>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6)"/>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C78648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F651F77"/>
    <w:multiLevelType w:val="hybridMultilevel"/>
    <w:tmpl w:val="7F5EBF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CC51F3"/>
    <w:multiLevelType w:val="hybridMultilevel"/>
    <w:tmpl w:val="3AFAF860"/>
    <w:lvl w:ilvl="0" w:tplc="A07C3E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386D48"/>
    <w:multiLevelType w:val="multilevel"/>
    <w:tmpl w:val="EC0C40C8"/>
    <w:name w:val="BHPara#"/>
    <w:lvl w:ilvl="0">
      <w:start w:val="1"/>
      <w:numFmt w:val="upperRoman"/>
      <w:suff w:val="nothing"/>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nothing"/>
      <w:lvlText w:val="%2."/>
      <w:lvlJc w:val="left"/>
      <w:pPr>
        <w:tabs>
          <w:tab w:val="num" w:pos="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3."/>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suff w:val="nothing"/>
      <w:lvlText w:val="(%5)"/>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7)"/>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suff w:val="nothing"/>
      <w:lvlText w:val="%8)"/>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9)"/>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C4628A0"/>
    <w:multiLevelType w:val="hybridMultilevel"/>
    <w:tmpl w:val="9AE02752"/>
    <w:lvl w:ilvl="0" w:tplc="A07C3E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FF16181"/>
    <w:multiLevelType w:val="hybridMultilevel"/>
    <w:tmpl w:val="E2DA7816"/>
    <w:lvl w:ilvl="0" w:tplc="48F44246">
      <w:start w:val="1"/>
      <w:numFmt w:val="decimal"/>
      <w:lvlText w:val="%1."/>
      <w:lvlJc w:val="left"/>
      <w:pPr>
        <w:ind w:left="720" w:hanging="720"/>
      </w:pPr>
      <w:rPr>
        <w:rFonts w:hint="default"/>
        <w:b/>
        <w:bCs/>
      </w:rPr>
    </w:lvl>
    <w:lvl w:ilvl="1" w:tplc="FBC69A12">
      <w:start w:val="1"/>
      <w:numFmt w:val="lowerLetter"/>
      <w:lvlText w:val="%2."/>
      <w:lvlJc w:val="left"/>
      <w:pPr>
        <w:ind w:left="1440" w:hanging="360"/>
      </w:pPr>
      <w:rPr>
        <w:b/>
        <w:bCs/>
      </w:rPr>
    </w:lvl>
    <w:lvl w:ilvl="2" w:tplc="3F66931A">
      <w:start w:val="1"/>
      <w:numFmt w:val="lowerRoman"/>
      <w:lvlText w:val="%3."/>
      <w:lvlJc w:val="right"/>
      <w:pPr>
        <w:ind w:left="2160" w:hanging="180"/>
      </w:pPr>
    </w:lvl>
    <w:lvl w:ilvl="3" w:tplc="F6E08628" w:tentative="1">
      <w:start w:val="1"/>
      <w:numFmt w:val="decimal"/>
      <w:lvlText w:val="%4."/>
      <w:lvlJc w:val="left"/>
      <w:pPr>
        <w:ind w:left="2880" w:hanging="360"/>
      </w:pPr>
    </w:lvl>
    <w:lvl w:ilvl="4" w:tplc="3860337C" w:tentative="1">
      <w:start w:val="1"/>
      <w:numFmt w:val="lowerLetter"/>
      <w:lvlText w:val="%5."/>
      <w:lvlJc w:val="left"/>
      <w:pPr>
        <w:ind w:left="3600" w:hanging="360"/>
      </w:pPr>
    </w:lvl>
    <w:lvl w:ilvl="5" w:tplc="90E89190" w:tentative="1">
      <w:start w:val="1"/>
      <w:numFmt w:val="lowerRoman"/>
      <w:lvlText w:val="%6."/>
      <w:lvlJc w:val="right"/>
      <w:pPr>
        <w:ind w:left="4320" w:hanging="180"/>
      </w:pPr>
    </w:lvl>
    <w:lvl w:ilvl="6" w:tplc="DE4CBCC2" w:tentative="1">
      <w:start w:val="1"/>
      <w:numFmt w:val="decimal"/>
      <w:lvlText w:val="%7."/>
      <w:lvlJc w:val="left"/>
      <w:pPr>
        <w:ind w:left="5040" w:hanging="360"/>
      </w:pPr>
    </w:lvl>
    <w:lvl w:ilvl="7" w:tplc="EE24597E" w:tentative="1">
      <w:start w:val="1"/>
      <w:numFmt w:val="lowerLetter"/>
      <w:lvlText w:val="%8."/>
      <w:lvlJc w:val="left"/>
      <w:pPr>
        <w:ind w:left="5760" w:hanging="360"/>
      </w:pPr>
    </w:lvl>
    <w:lvl w:ilvl="8" w:tplc="A0B82336" w:tentative="1">
      <w:start w:val="1"/>
      <w:numFmt w:val="lowerRoman"/>
      <w:lvlText w:val="%9."/>
      <w:lvlJc w:val="right"/>
      <w:pPr>
        <w:ind w:left="6480" w:hanging="180"/>
      </w:pPr>
    </w:lvl>
  </w:abstractNum>
  <w:abstractNum w:abstractNumId="24" w15:restartNumberingAfterBreak="0">
    <w:nsid w:val="609C7F67"/>
    <w:multiLevelType w:val="multilevel"/>
    <w:tmpl w:val="D2827EBC"/>
    <w:name w:val="BHLegal"/>
    <w:lvl w:ilvl="0">
      <w:start w:val="1"/>
      <w:numFmt w:val="upperRoman"/>
      <w:suff w:val="nothing"/>
      <w:lvlText w:val="Article %1."/>
      <w:lvlJc w:val="left"/>
      <w:pPr>
        <w:tabs>
          <w:tab w:val="num" w:pos="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suff w:val="nothing"/>
      <w:lvlText w:val="Section %1.%2"/>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suff w:val="nothing"/>
      <w:lvlText w:val="%5)"/>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6)"/>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suff w:val="nothing"/>
      <w:lvlText w:val="(%7)"/>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suff w:val="nothing"/>
      <w:lvlText w:val="(%8)"/>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9)"/>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6871275"/>
    <w:multiLevelType w:val="hybridMultilevel"/>
    <w:tmpl w:val="B5E0D744"/>
    <w:lvl w:ilvl="0" w:tplc="449EE8AE">
      <w:start w:val="7"/>
      <w:numFmt w:val="decimal"/>
      <w:lvlText w:val="%1."/>
      <w:lvlJc w:val="left"/>
      <w:pPr>
        <w:ind w:left="720" w:hanging="720"/>
      </w:pPr>
      <w:rPr>
        <w:rFonts w:hint="default"/>
        <w:b/>
        <w:bCs/>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7480DC0"/>
    <w:multiLevelType w:val="hybridMultilevel"/>
    <w:tmpl w:val="39608B78"/>
    <w:lvl w:ilvl="0" w:tplc="1E5AA21A">
      <w:start w:val="1"/>
      <w:numFmt w:val="decimal"/>
      <w:lvlText w:val="%1."/>
      <w:lvlJc w:val="left"/>
      <w:pPr>
        <w:ind w:left="720" w:hanging="72"/>
      </w:pPr>
      <w:rPr>
        <w:rFonts w:hint="default"/>
      </w:rPr>
    </w:lvl>
    <w:lvl w:ilvl="1" w:tplc="92F41708">
      <w:start w:val="1"/>
      <w:numFmt w:val="lowerLetter"/>
      <w:lvlText w:val="%2."/>
      <w:lvlJc w:val="left"/>
      <w:pPr>
        <w:ind w:left="1440" w:hanging="360"/>
      </w:pPr>
    </w:lvl>
    <w:lvl w:ilvl="2" w:tplc="F0AC927A">
      <w:start w:val="1"/>
      <w:numFmt w:val="lowerRoman"/>
      <w:lvlText w:val="%3."/>
      <w:lvlJc w:val="right"/>
      <w:pPr>
        <w:ind w:left="2160" w:hanging="180"/>
      </w:pPr>
    </w:lvl>
    <w:lvl w:ilvl="3" w:tplc="CFCE8754" w:tentative="1">
      <w:start w:val="1"/>
      <w:numFmt w:val="decimal"/>
      <w:lvlText w:val="%4."/>
      <w:lvlJc w:val="left"/>
      <w:pPr>
        <w:ind w:left="2880" w:hanging="360"/>
      </w:pPr>
    </w:lvl>
    <w:lvl w:ilvl="4" w:tplc="4C0A830C" w:tentative="1">
      <w:start w:val="1"/>
      <w:numFmt w:val="lowerLetter"/>
      <w:lvlText w:val="%5."/>
      <w:lvlJc w:val="left"/>
      <w:pPr>
        <w:ind w:left="3600" w:hanging="360"/>
      </w:pPr>
    </w:lvl>
    <w:lvl w:ilvl="5" w:tplc="F726FAF4" w:tentative="1">
      <w:start w:val="1"/>
      <w:numFmt w:val="lowerRoman"/>
      <w:lvlText w:val="%6."/>
      <w:lvlJc w:val="right"/>
      <w:pPr>
        <w:ind w:left="4320" w:hanging="180"/>
      </w:pPr>
    </w:lvl>
    <w:lvl w:ilvl="6" w:tplc="1EB6891A" w:tentative="1">
      <w:start w:val="1"/>
      <w:numFmt w:val="decimal"/>
      <w:lvlText w:val="%7."/>
      <w:lvlJc w:val="left"/>
      <w:pPr>
        <w:ind w:left="5040" w:hanging="360"/>
      </w:pPr>
    </w:lvl>
    <w:lvl w:ilvl="7" w:tplc="49B4D870" w:tentative="1">
      <w:start w:val="1"/>
      <w:numFmt w:val="lowerLetter"/>
      <w:lvlText w:val="%8."/>
      <w:lvlJc w:val="left"/>
      <w:pPr>
        <w:ind w:left="5760" w:hanging="360"/>
      </w:pPr>
    </w:lvl>
    <w:lvl w:ilvl="8" w:tplc="C5FA7986" w:tentative="1">
      <w:start w:val="1"/>
      <w:numFmt w:val="lowerRoman"/>
      <w:lvlText w:val="%9."/>
      <w:lvlJc w:val="right"/>
      <w:pPr>
        <w:ind w:left="6480" w:hanging="180"/>
      </w:pPr>
    </w:lvl>
  </w:abstractNum>
  <w:abstractNum w:abstractNumId="27" w15:restartNumberingAfterBreak="0">
    <w:nsid w:val="77BF3C30"/>
    <w:multiLevelType w:val="hybridMultilevel"/>
    <w:tmpl w:val="E2DA7816"/>
    <w:lvl w:ilvl="0" w:tplc="FFFFFFFF">
      <w:start w:val="1"/>
      <w:numFmt w:val="decimal"/>
      <w:lvlText w:val="%1."/>
      <w:lvlJc w:val="left"/>
      <w:pPr>
        <w:ind w:left="720" w:hanging="720"/>
      </w:pPr>
      <w:rPr>
        <w:rFonts w:hint="default"/>
        <w:b/>
        <w:bCs/>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A3052A"/>
    <w:multiLevelType w:val="hybridMultilevel"/>
    <w:tmpl w:val="1D442D52"/>
    <w:lvl w:ilvl="0" w:tplc="B5D89B80">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442809">
    <w:abstractNumId w:val="13"/>
  </w:num>
  <w:num w:numId="2" w16cid:durableId="907611623">
    <w:abstractNumId w:val="18"/>
  </w:num>
  <w:num w:numId="3" w16cid:durableId="1136948169">
    <w:abstractNumId w:val="14"/>
  </w:num>
  <w:num w:numId="4" w16cid:durableId="2142961719">
    <w:abstractNumId w:val="12"/>
  </w:num>
  <w:num w:numId="5" w16cid:durableId="244149739">
    <w:abstractNumId w:val="9"/>
  </w:num>
  <w:num w:numId="6" w16cid:durableId="1969816415">
    <w:abstractNumId w:val="7"/>
  </w:num>
  <w:num w:numId="7" w16cid:durableId="2027176591">
    <w:abstractNumId w:val="6"/>
  </w:num>
  <w:num w:numId="8" w16cid:durableId="122382532">
    <w:abstractNumId w:val="5"/>
  </w:num>
  <w:num w:numId="9" w16cid:durableId="1729377944">
    <w:abstractNumId w:val="4"/>
  </w:num>
  <w:num w:numId="10" w16cid:durableId="1293057176">
    <w:abstractNumId w:val="8"/>
  </w:num>
  <w:num w:numId="11" w16cid:durableId="116337481">
    <w:abstractNumId w:val="3"/>
  </w:num>
  <w:num w:numId="12" w16cid:durableId="2045783525">
    <w:abstractNumId w:val="2"/>
  </w:num>
  <w:num w:numId="13" w16cid:durableId="215435559">
    <w:abstractNumId w:val="1"/>
  </w:num>
  <w:num w:numId="14" w16cid:durableId="234442373">
    <w:abstractNumId w:val="0"/>
  </w:num>
  <w:num w:numId="15" w16cid:durableId="673075248">
    <w:abstractNumId w:val="16"/>
  </w:num>
  <w:num w:numId="16" w16cid:durableId="1465539556">
    <w:abstractNumId w:val="22"/>
  </w:num>
  <w:num w:numId="17" w16cid:durableId="68970366">
    <w:abstractNumId w:val="20"/>
  </w:num>
  <w:num w:numId="18" w16cid:durableId="2050714039">
    <w:abstractNumId w:val="28"/>
  </w:num>
  <w:num w:numId="19" w16cid:durableId="1392388437">
    <w:abstractNumId w:val="28"/>
  </w:num>
  <w:num w:numId="20" w16cid:durableId="1992975405">
    <w:abstractNumId w:val="26"/>
  </w:num>
  <w:num w:numId="21" w16cid:durableId="59136147">
    <w:abstractNumId w:val="15"/>
  </w:num>
  <w:num w:numId="22" w16cid:durableId="1414668529">
    <w:abstractNumId w:val="11"/>
  </w:num>
  <w:num w:numId="23" w16cid:durableId="425924649">
    <w:abstractNumId w:val="19"/>
  </w:num>
  <w:num w:numId="24" w16cid:durableId="1425413743">
    <w:abstractNumId w:val="23"/>
  </w:num>
  <w:num w:numId="25" w16cid:durableId="862210556">
    <w:abstractNumId w:val="25"/>
  </w:num>
  <w:num w:numId="26" w16cid:durableId="1229343530">
    <w:abstractNumId w:val="27"/>
  </w:num>
  <w:num w:numId="27" w16cid:durableId="101117887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8" w:dllVersion="513"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Client" w:val="0"/>
    <w:docVar w:name="85TrailerDate" w:val="0"/>
    <w:docVar w:name="85TrailerDateField" w:val="0"/>
    <w:docVar w:name="85TrailerDraft" w:val="0"/>
    <w:docVar w:name="85TrailerLibrary" w:val="0"/>
    <w:docVar w:name="85TrailerMatter" w:val="0"/>
    <w:docVar w:name="85TrailerTime" w:val="0"/>
    <w:docVar w:name="85TrailerTitle" w:val="0"/>
    <w:docVar w:name="85TrailerType" w:val="102"/>
    <w:docVar w:name="85TrailerVersion" w:val="0"/>
    <w:docVar w:name="dgnword-docGUID" w:val="{09D748EE-4DA1-4F8E-814B-7EC314DB2F1E}"/>
    <w:docVar w:name="dgnword-eventsink" w:val="291372520"/>
    <w:docVar w:name="MPDocID" w:val="502386522"/>
    <w:docVar w:name="MPDocIDTemplate" w:val="%l, |%c, |%m, |%n|.%v|, %a"/>
    <w:docVar w:name="MPDocIDTemplateDefault" w:val="%l, |%c, |%m, |%n|.%v|, %a"/>
    <w:docVar w:name="NewDocStampType" w:val="7"/>
    <w:docVar w:name="zzmp10NoTrailerPromptID" w:val="C:\Users\dtipton\Desktop\Styles.doc"/>
    <w:docVar w:name="zzmpFixedCurScheme" w:val="ingStyles"/>
    <w:docVar w:name="zzmpFixedCurScheme_9.0" w:val="1HeadingStyles"/>
    <w:docVar w:name="zzmpnSession" w:val="0.2118036"/>
  </w:docVars>
  <w:rsids>
    <w:rsidRoot w:val="00D37E66"/>
    <w:rsid w:val="00070FFB"/>
    <w:rsid w:val="000830E3"/>
    <w:rsid w:val="00085105"/>
    <w:rsid w:val="000908D2"/>
    <w:rsid w:val="000962F3"/>
    <w:rsid w:val="00096EA5"/>
    <w:rsid w:val="000D6E47"/>
    <w:rsid w:val="00125EC1"/>
    <w:rsid w:val="00126101"/>
    <w:rsid w:val="0014287F"/>
    <w:rsid w:val="0016706F"/>
    <w:rsid w:val="001739B6"/>
    <w:rsid w:val="00177FB6"/>
    <w:rsid w:val="001E34EE"/>
    <w:rsid w:val="0024150B"/>
    <w:rsid w:val="00251FAC"/>
    <w:rsid w:val="00261311"/>
    <w:rsid w:val="002843BB"/>
    <w:rsid w:val="0028724A"/>
    <w:rsid w:val="0029525B"/>
    <w:rsid w:val="00307594"/>
    <w:rsid w:val="00342720"/>
    <w:rsid w:val="00353AFE"/>
    <w:rsid w:val="0037461D"/>
    <w:rsid w:val="003F11F9"/>
    <w:rsid w:val="00461608"/>
    <w:rsid w:val="004804D1"/>
    <w:rsid w:val="004B1999"/>
    <w:rsid w:val="004C3222"/>
    <w:rsid w:val="004F0CCF"/>
    <w:rsid w:val="0054599F"/>
    <w:rsid w:val="0056484C"/>
    <w:rsid w:val="005E03A8"/>
    <w:rsid w:val="005F04B4"/>
    <w:rsid w:val="005F04BF"/>
    <w:rsid w:val="00633AF5"/>
    <w:rsid w:val="0069430C"/>
    <w:rsid w:val="006A5E15"/>
    <w:rsid w:val="006B0FBD"/>
    <w:rsid w:val="006B77DD"/>
    <w:rsid w:val="006D0354"/>
    <w:rsid w:val="007707AE"/>
    <w:rsid w:val="007B4202"/>
    <w:rsid w:val="00831D27"/>
    <w:rsid w:val="00862AF3"/>
    <w:rsid w:val="0086458A"/>
    <w:rsid w:val="009325B3"/>
    <w:rsid w:val="0094513E"/>
    <w:rsid w:val="00977050"/>
    <w:rsid w:val="00984B55"/>
    <w:rsid w:val="009E3123"/>
    <w:rsid w:val="009E5941"/>
    <w:rsid w:val="009F20B1"/>
    <w:rsid w:val="009F2E84"/>
    <w:rsid w:val="00A079F5"/>
    <w:rsid w:val="00A247FF"/>
    <w:rsid w:val="00A34A32"/>
    <w:rsid w:val="00A43755"/>
    <w:rsid w:val="00A465C8"/>
    <w:rsid w:val="00A81BC8"/>
    <w:rsid w:val="00AA16FC"/>
    <w:rsid w:val="00B217CE"/>
    <w:rsid w:val="00B315A4"/>
    <w:rsid w:val="00BD131F"/>
    <w:rsid w:val="00C639DC"/>
    <w:rsid w:val="00CB1189"/>
    <w:rsid w:val="00CB623D"/>
    <w:rsid w:val="00D00E51"/>
    <w:rsid w:val="00D119E8"/>
    <w:rsid w:val="00D31E30"/>
    <w:rsid w:val="00D37E66"/>
    <w:rsid w:val="00D40797"/>
    <w:rsid w:val="00D46621"/>
    <w:rsid w:val="00DE2124"/>
    <w:rsid w:val="00DE38D5"/>
    <w:rsid w:val="00E121E7"/>
    <w:rsid w:val="00E24319"/>
    <w:rsid w:val="00E937CD"/>
    <w:rsid w:val="00F81344"/>
    <w:rsid w:val="00FE2132"/>
    <w:rsid w:val="00FF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DFCCDD7"/>
  <w15:chartTrackingRefBased/>
  <w15:docId w15:val="{1C85EE94-E81D-4CF4-BBAD-D98BD86C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941"/>
    <w:pPr>
      <w:widowControl w:val="0"/>
      <w:autoSpaceDE w:val="0"/>
      <w:autoSpaceDN w:val="0"/>
      <w:adjustRightInd w:val="0"/>
      <w:jc w:val="both"/>
    </w:pPr>
    <w:rPr>
      <w:rFonts w:ascii="Book Antiqua" w:hAnsi="Book Antiqua"/>
      <w:sz w:val="24"/>
      <w:szCs w:val="24"/>
    </w:rPr>
  </w:style>
  <w:style w:type="paragraph" w:styleId="Heading1">
    <w:name w:val="heading 1"/>
    <w:basedOn w:val="Normal"/>
    <w:next w:val="Normal"/>
    <w:qFormat/>
    <w:pPr>
      <w:keepNext/>
      <w:numPr>
        <w:numId w:val="4"/>
      </w:numPr>
      <w:spacing w:after="240"/>
      <w:outlineLvl w:val="0"/>
    </w:pPr>
    <w:rPr>
      <w:b/>
      <w:caps/>
      <w:kern w:val="26"/>
    </w:rPr>
  </w:style>
  <w:style w:type="paragraph" w:styleId="Heading2">
    <w:name w:val="heading 2"/>
    <w:basedOn w:val="Normal"/>
    <w:next w:val="Normal"/>
    <w:qFormat/>
    <w:pPr>
      <w:keepNext/>
      <w:numPr>
        <w:ilvl w:val="1"/>
        <w:numId w:val="4"/>
      </w:numPr>
      <w:spacing w:after="240"/>
      <w:outlineLvl w:val="1"/>
    </w:pPr>
    <w:rPr>
      <w:b/>
      <w:smallCaps/>
      <w:kern w:val="24"/>
    </w:rPr>
  </w:style>
  <w:style w:type="paragraph" w:styleId="Heading3">
    <w:name w:val="heading 3"/>
    <w:basedOn w:val="Normal"/>
    <w:next w:val="Normal"/>
    <w:qFormat/>
    <w:pPr>
      <w:keepNext/>
      <w:numPr>
        <w:ilvl w:val="2"/>
        <w:numId w:val="4"/>
      </w:numPr>
      <w:tabs>
        <w:tab w:val="left" w:pos="720"/>
      </w:tabs>
      <w:spacing w:after="240"/>
      <w:outlineLvl w:val="2"/>
    </w:pPr>
    <w:rPr>
      <w:b/>
      <w:u w:val="single"/>
    </w:rPr>
  </w:style>
  <w:style w:type="paragraph" w:styleId="Heading4">
    <w:name w:val="heading 4"/>
    <w:basedOn w:val="Normal"/>
    <w:next w:val="Normal"/>
    <w:qFormat/>
    <w:pPr>
      <w:numPr>
        <w:ilvl w:val="3"/>
        <w:numId w:val="4"/>
      </w:numPr>
      <w:spacing w:after="240"/>
      <w:outlineLvl w:val="3"/>
    </w:pPr>
  </w:style>
  <w:style w:type="paragraph" w:styleId="Heading5">
    <w:name w:val="heading 5"/>
    <w:basedOn w:val="Normal"/>
    <w:next w:val="BodyText"/>
    <w:pPr>
      <w:numPr>
        <w:ilvl w:val="4"/>
        <w:numId w:val="4"/>
      </w:numPr>
      <w:spacing w:after="240"/>
      <w:outlineLvl w:val="4"/>
    </w:pPr>
  </w:style>
  <w:style w:type="paragraph" w:styleId="Heading6">
    <w:name w:val="heading 6"/>
    <w:basedOn w:val="Normal"/>
    <w:next w:val="BodyText"/>
    <w:pPr>
      <w:numPr>
        <w:ilvl w:val="5"/>
        <w:numId w:val="4"/>
      </w:numPr>
      <w:spacing w:after="240"/>
      <w:outlineLvl w:val="5"/>
    </w:pPr>
  </w:style>
  <w:style w:type="paragraph" w:styleId="Heading7">
    <w:name w:val="heading 7"/>
    <w:basedOn w:val="Normal"/>
    <w:next w:val="BodyText"/>
    <w:pPr>
      <w:numPr>
        <w:ilvl w:val="6"/>
        <w:numId w:val="4"/>
      </w:numPr>
      <w:spacing w:after="240"/>
      <w:outlineLvl w:val="6"/>
    </w:pPr>
  </w:style>
  <w:style w:type="paragraph" w:styleId="Heading8">
    <w:name w:val="heading 8"/>
    <w:basedOn w:val="Normal"/>
    <w:next w:val="BodyText"/>
    <w:pPr>
      <w:numPr>
        <w:ilvl w:val="7"/>
        <w:numId w:val="4"/>
      </w:numPr>
      <w:spacing w:after="240"/>
      <w:outlineLvl w:val="7"/>
    </w:pPr>
  </w:style>
  <w:style w:type="paragraph" w:styleId="Heading9">
    <w:name w:val="heading 9"/>
    <w:basedOn w:val="Normal"/>
    <w:next w:val="BodyText"/>
    <w:pPr>
      <w:numPr>
        <w:ilvl w:val="8"/>
        <w:numId w:val="4"/>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ind w:firstLine="720"/>
    </w:pPr>
  </w:style>
  <w:style w:type="paragraph" w:styleId="EnvelopeAddress">
    <w:name w:val="envelope address"/>
    <w:basedOn w:val="Normal"/>
    <w:semiHidden/>
    <w:pPr>
      <w:framePr w:w="6840" w:h="2700" w:hRule="exact" w:hSpace="180" w:vSpace="180" w:wrap="around" w:vAnchor="page" w:hAnchor="page" w:x="6121" w:y="2521"/>
      <w:jc w:val="left"/>
    </w:pPr>
    <w:rPr>
      <w:rFonts w:ascii="Arial" w:hAnsi="Arial" w:cs="Arial"/>
      <w:sz w:val="22"/>
    </w:rPr>
  </w:style>
  <w:style w:type="paragraph" w:styleId="Closing">
    <w:name w:val="Closing"/>
    <w:basedOn w:val="Normal"/>
    <w:semiHidden/>
    <w:pPr>
      <w:ind w:left="4680"/>
    </w:pPr>
  </w:style>
  <w:style w:type="paragraph" w:styleId="Footer">
    <w:name w:val="footer"/>
    <w:basedOn w:val="Normal"/>
    <w:link w:val="FooterChar"/>
    <w:uiPriority w:val="99"/>
    <w:pPr>
      <w:tabs>
        <w:tab w:val="center" w:pos="4680"/>
        <w:tab w:val="right" w:pos="9360"/>
      </w:tabs>
    </w:pPr>
  </w:style>
  <w:style w:type="paragraph" w:customStyle="1" w:styleId="DocID">
    <w:name w:val="DocID"/>
    <w:basedOn w:val="Footer"/>
    <w:semiHidden/>
    <w:pPr>
      <w:pBdr>
        <w:top w:val="single" w:sz="6" w:space="3" w:color="auto"/>
      </w:pBdr>
    </w:pPr>
    <w:rPr>
      <w:sz w:val="16"/>
    </w:rPr>
  </w:style>
  <w:style w:type="character" w:styleId="FootnoteReference">
    <w:name w:val="footnote reference"/>
    <w:rPr>
      <w:vertAlign w:val="superscript"/>
    </w:rPr>
  </w:style>
  <w:style w:type="paragraph" w:styleId="FootnoteText">
    <w:name w:val="footnote text"/>
    <w:basedOn w:val="Normal"/>
    <w:qFormat/>
    <w:pPr>
      <w:tabs>
        <w:tab w:val="left" w:pos="432"/>
        <w:tab w:val="left" w:pos="864"/>
      </w:tabs>
      <w:spacing w:after="60"/>
      <w:ind w:firstLine="432"/>
    </w:pPr>
    <w:rPr>
      <w:rFonts w:ascii="Arial" w:hAnsi="Arial"/>
      <w:sz w:val="20"/>
      <w:szCs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autoRedefine/>
    <w:semiHidden/>
    <w:pPr>
      <w:ind w:left="220" w:hanging="220"/>
    </w:pPr>
  </w:style>
  <w:style w:type="paragraph" w:styleId="IndexHeading">
    <w:name w:val="index heading"/>
    <w:basedOn w:val="Normal"/>
    <w:next w:val="Index1"/>
    <w:semiHidden/>
    <w:rPr>
      <w:b/>
    </w:rPr>
  </w:style>
  <w:style w:type="character" w:styleId="PageNumber">
    <w:name w:val="page number"/>
    <w:basedOn w:val="DefaultParagraphFont"/>
  </w:style>
  <w:style w:type="paragraph" w:styleId="Signature">
    <w:name w:val="Signature"/>
    <w:basedOn w:val="Normal"/>
    <w:semiHidden/>
    <w:pPr>
      <w:ind w:left="4680"/>
    </w:pPr>
  </w:style>
  <w:style w:type="character" w:styleId="Strong">
    <w:name w:val="Strong"/>
    <w:qFormat/>
    <w:rPr>
      <w:b/>
      <w:bCs/>
      <w:u w:val="single"/>
    </w:rPr>
  </w:style>
  <w:style w:type="paragraph" w:styleId="TOAHeading">
    <w:name w:val="toa heading"/>
    <w:basedOn w:val="Normal"/>
    <w:next w:val="Normal"/>
    <w:semiHidden/>
    <w:pPr>
      <w:spacing w:before="120"/>
    </w:pPr>
    <w:rPr>
      <w:b/>
    </w:rPr>
  </w:style>
  <w:style w:type="paragraph" w:styleId="TOC1">
    <w:name w:val="toc 1"/>
    <w:basedOn w:val="Normal"/>
    <w:next w:val="Normal"/>
    <w:autoRedefine/>
    <w:semiHidden/>
    <w:pPr>
      <w:tabs>
        <w:tab w:val="right" w:leader="dot" w:pos="9360"/>
      </w:tabs>
      <w:ind w:left="720" w:right="720" w:hanging="720"/>
    </w:pPr>
    <w:rPr>
      <w:noProof/>
    </w:rPr>
  </w:style>
  <w:style w:type="paragraph" w:customStyle="1" w:styleId="Letterhead">
    <w:name w:val="Letterhead"/>
    <w:basedOn w:val="Normal"/>
    <w:next w:val="BodyText"/>
    <w:autoRedefine/>
    <w:semiHidden/>
    <w:pPr>
      <w:suppressAutoHyphens/>
      <w:spacing w:before="1260" w:after="480"/>
      <w:ind w:left="6120"/>
    </w:pPr>
    <w:rPr>
      <w:sz w:val="16"/>
    </w:rPr>
  </w:style>
  <w:style w:type="character" w:customStyle="1" w:styleId="ParaNum">
    <w:name w:val="ParaNum"/>
    <w:semiHidden/>
  </w:style>
  <w:style w:type="paragraph" w:styleId="TOC2">
    <w:name w:val="toc 2"/>
    <w:basedOn w:val="Normal"/>
    <w:next w:val="TOC3"/>
    <w:autoRedefine/>
    <w:semiHidden/>
    <w:pPr>
      <w:keepLines/>
      <w:tabs>
        <w:tab w:val="right" w:leader="dot" w:pos="9360"/>
      </w:tabs>
      <w:ind w:left="1440" w:right="720" w:hanging="720"/>
    </w:pPr>
    <w:rPr>
      <w:noProof/>
    </w:rPr>
  </w:style>
  <w:style w:type="paragraph" w:styleId="TOC3">
    <w:name w:val="toc 3"/>
    <w:basedOn w:val="Normal"/>
    <w:next w:val="Normal"/>
    <w:autoRedefine/>
    <w:semiHidden/>
    <w:pPr>
      <w:tabs>
        <w:tab w:val="right" w:leader="dot" w:pos="9360"/>
      </w:tabs>
      <w:ind w:left="2160" w:right="720" w:hanging="720"/>
    </w:pPr>
    <w:rPr>
      <w:noProof/>
    </w:rPr>
  </w:style>
  <w:style w:type="paragraph" w:styleId="TOC4">
    <w:name w:val="toc 4"/>
    <w:basedOn w:val="Normal"/>
    <w:next w:val="TOC5"/>
    <w:autoRedefine/>
    <w:semiHidden/>
    <w:pPr>
      <w:keepLines/>
      <w:tabs>
        <w:tab w:val="right" w:leader="dot" w:pos="9360"/>
      </w:tabs>
      <w:ind w:left="2880" w:right="720" w:hanging="720"/>
    </w:pPr>
    <w:rPr>
      <w:noProof/>
    </w:rPr>
  </w:style>
  <w:style w:type="paragraph" w:styleId="TOC5">
    <w:name w:val="toc 5"/>
    <w:basedOn w:val="Normal"/>
    <w:next w:val="Normal"/>
    <w:autoRedefine/>
    <w:semiHidden/>
    <w:pPr>
      <w:tabs>
        <w:tab w:val="right" w:leader="dot" w:pos="9360"/>
      </w:tabs>
      <w:ind w:left="3600" w:right="720" w:hanging="720"/>
    </w:pPr>
    <w:rPr>
      <w:noProof/>
    </w:rPr>
  </w:style>
  <w:style w:type="paragraph" w:styleId="TOC6">
    <w:name w:val="toc 6"/>
    <w:basedOn w:val="Normal"/>
    <w:next w:val="TOC7"/>
    <w:autoRedefine/>
    <w:semiHidden/>
    <w:pPr>
      <w:keepLines/>
      <w:tabs>
        <w:tab w:val="left" w:pos="1440"/>
        <w:tab w:val="right" w:leader="dot" w:pos="9360"/>
      </w:tabs>
      <w:ind w:left="4320" w:right="720" w:hanging="720"/>
    </w:pPr>
    <w:rPr>
      <w:noProof/>
    </w:rPr>
  </w:style>
  <w:style w:type="paragraph" w:styleId="TOC7">
    <w:name w:val="toc 7"/>
    <w:basedOn w:val="Normal"/>
    <w:next w:val="Normal"/>
    <w:autoRedefine/>
    <w:semiHidden/>
    <w:pPr>
      <w:tabs>
        <w:tab w:val="right" w:leader="dot" w:pos="9360"/>
      </w:tabs>
      <w:ind w:left="5040" w:right="630" w:hanging="720"/>
    </w:pPr>
    <w:rPr>
      <w:noProof/>
    </w:rPr>
  </w:style>
  <w:style w:type="paragraph" w:styleId="TOC8">
    <w:name w:val="toc 8"/>
    <w:basedOn w:val="Normal"/>
    <w:next w:val="TOC9"/>
    <w:autoRedefine/>
    <w:semiHidden/>
    <w:pPr>
      <w:keepLines/>
      <w:tabs>
        <w:tab w:val="right" w:leader="dot" w:pos="9360"/>
      </w:tabs>
      <w:ind w:left="5760" w:right="720" w:hanging="720"/>
    </w:pPr>
    <w:rPr>
      <w:noProof/>
    </w:rPr>
  </w:style>
  <w:style w:type="paragraph" w:styleId="TOC9">
    <w:name w:val="toc 9"/>
    <w:basedOn w:val="Normal"/>
    <w:next w:val="Normal"/>
    <w:autoRedefine/>
    <w:semiHidden/>
    <w:pPr>
      <w:tabs>
        <w:tab w:val="right" w:leader="dot" w:pos="9360"/>
      </w:tabs>
      <w:ind w:left="6480" w:right="720" w:hanging="720"/>
    </w:pPr>
    <w:rPr>
      <w:noProof/>
    </w:rPr>
  </w:style>
  <w:style w:type="paragraph" w:customStyle="1" w:styleId="BodyTextContinued">
    <w:name w:val="Body Text Continued"/>
    <w:basedOn w:val="BodyText"/>
    <w:next w:val="BodyText"/>
    <w:semiHidden/>
    <w:pPr>
      <w:ind w:firstLine="0"/>
    </w:pPr>
    <w:rPr>
      <w:szCs w:val="20"/>
    </w:rPr>
  </w:style>
  <w:style w:type="paragraph" w:styleId="Quote">
    <w:name w:val="Quote"/>
    <w:basedOn w:val="Normal"/>
    <w:next w:val="BodyTextContinued"/>
    <w:qFormat/>
    <w:pPr>
      <w:spacing w:after="240"/>
      <w:ind w:left="1440" w:right="1440"/>
    </w:pPr>
    <w:rPr>
      <w:szCs w:val="20"/>
    </w:rPr>
  </w:style>
  <w:style w:type="paragraph" w:customStyle="1" w:styleId="BHQuoteL5R5">
    <w:name w:val="BH Quote L.5/R.5"/>
    <w:basedOn w:val="Normal"/>
    <w:semiHidden/>
    <w:pPr>
      <w:spacing w:after="240"/>
      <w:ind w:left="720" w:right="720"/>
    </w:pPr>
    <w:rPr>
      <w:szCs w:val="20"/>
    </w:rPr>
  </w:style>
  <w:style w:type="paragraph" w:customStyle="1" w:styleId="BHQuoteL5R5FL5">
    <w:name w:val="BH Quote L.5/R.5 FL .5"/>
    <w:basedOn w:val="Normal"/>
    <w:semiHidden/>
    <w:pPr>
      <w:spacing w:after="240"/>
      <w:ind w:left="720" w:right="720" w:firstLine="720"/>
    </w:pPr>
    <w:rPr>
      <w:szCs w:val="20"/>
    </w:rPr>
  </w:style>
  <w:style w:type="paragraph" w:customStyle="1" w:styleId="BHQuoteL1R1">
    <w:name w:val="BH Quote L1/R1"/>
    <w:basedOn w:val="Normal"/>
    <w:semiHidden/>
    <w:pPr>
      <w:spacing w:after="240"/>
      <w:ind w:left="1440" w:right="1440"/>
    </w:pPr>
    <w:rPr>
      <w:szCs w:val="20"/>
    </w:rPr>
  </w:style>
  <w:style w:type="paragraph" w:customStyle="1" w:styleId="BHQuoteL1R1FL5">
    <w:name w:val="BH Quote L1/R1 FL .5"/>
    <w:basedOn w:val="Normal"/>
    <w:semiHidden/>
    <w:pPr>
      <w:spacing w:after="240"/>
      <w:ind w:left="1440" w:right="1440" w:firstLine="720"/>
    </w:pPr>
    <w:rPr>
      <w:szCs w:val="20"/>
    </w:rPr>
  </w:style>
  <w:style w:type="paragraph" w:customStyle="1" w:styleId="BHTitleBC">
    <w:name w:val="BH Title BC"/>
    <w:basedOn w:val="Normal"/>
    <w:next w:val="Normal"/>
    <w:semiHidden/>
    <w:pPr>
      <w:keepNext/>
      <w:spacing w:after="240"/>
      <w:jc w:val="center"/>
    </w:pPr>
    <w:rPr>
      <w:b/>
      <w:szCs w:val="20"/>
    </w:rPr>
  </w:style>
  <w:style w:type="paragraph" w:customStyle="1" w:styleId="BHTitleBL">
    <w:name w:val="BH Title BL"/>
    <w:basedOn w:val="Normal"/>
    <w:next w:val="Normal"/>
    <w:semiHidden/>
    <w:pPr>
      <w:keepNext/>
      <w:spacing w:after="240"/>
    </w:pPr>
    <w:rPr>
      <w:b/>
      <w:szCs w:val="20"/>
    </w:rPr>
  </w:style>
  <w:style w:type="paragraph" w:customStyle="1" w:styleId="BHTitleBUC">
    <w:name w:val="BH Title BUC"/>
    <w:basedOn w:val="Normal"/>
    <w:next w:val="Normal"/>
    <w:semiHidden/>
    <w:pPr>
      <w:keepNext/>
      <w:spacing w:after="240"/>
      <w:jc w:val="center"/>
    </w:pPr>
    <w:rPr>
      <w:b/>
      <w:szCs w:val="20"/>
      <w:u w:val="single"/>
    </w:rPr>
  </w:style>
  <w:style w:type="paragraph" w:customStyle="1" w:styleId="BHTitleBUL">
    <w:name w:val="BH Title BUL"/>
    <w:basedOn w:val="Normal"/>
    <w:next w:val="Normal"/>
    <w:semiHidden/>
    <w:pPr>
      <w:keepNext/>
      <w:spacing w:after="240"/>
    </w:pPr>
    <w:rPr>
      <w:b/>
      <w:szCs w:val="20"/>
      <w:u w:val="single"/>
    </w:rPr>
  </w:style>
  <w:style w:type="paragraph" w:customStyle="1" w:styleId="BHTitleUC">
    <w:name w:val="BH Title UC"/>
    <w:basedOn w:val="Normal"/>
    <w:next w:val="Normal"/>
    <w:semiHidden/>
    <w:pPr>
      <w:keepNext/>
      <w:spacing w:after="240"/>
      <w:jc w:val="center"/>
    </w:pPr>
    <w:rPr>
      <w:caps/>
      <w:szCs w:val="20"/>
      <w:u w:val="single"/>
    </w:rPr>
  </w:style>
  <w:style w:type="paragraph" w:customStyle="1" w:styleId="BHTitleUL">
    <w:name w:val="BH Title UL"/>
    <w:basedOn w:val="Normal"/>
    <w:next w:val="Normal"/>
    <w:semiHidden/>
    <w:pPr>
      <w:keepNext/>
      <w:spacing w:after="240"/>
    </w:pPr>
    <w:rPr>
      <w:szCs w:val="20"/>
      <w:u w:val="single"/>
    </w:rPr>
  </w:style>
  <w:style w:type="paragraph" w:styleId="ListNumber">
    <w:name w:val="List Number"/>
    <w:basedOn w:val="Normal"/>
    <w:semiHidden/>
    <w:pPr>
      <w:numPr>
        <w:numId w:val="10"/>
      </w:numPr>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widowControl/>
      <w:spacing w:after="120"/>
      <w:ind w:firstLine="210"/>
    </w:pPr>
  </w:style>
  <w:style w:type="paragraph" w:styleId="BodyTextIndent">
    <w:name w:val="Body Text Indent"/>
    <w:basedOn w:val="Normal"/>
    <w:next w:val="Normal"/>
    <w:semiHidden/>
    <w:pPr>
      <w:spacing w:after="240"/>
      <w:ind w:left="720" w:right="720"/>
    </w:pPr>
  </w:style>
  <w:style w:type="paragraph" w:styleId="BodyTextFirstIndent2">
    <w:name w:val="Body Text First Indent 2"/>
    <w:basedOn w:val="Normal"/>
    <w:semiHidden/>
    <w:pPr>
      <w:spacing w:after="120"/>
      <w:ind w:left="360"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Return">
    <w:name w:val="envelope return"/>
    <w:basedOn w:val="Normal"/>
    <w:semiHidden/>
    <w:rPr>
      <w:rFonts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5"/>
      </w:numPr>
    </w:pPr>
  </w:style>
  <w:style w:type="paragraph" w:styleId="ListBullet2">
    <w:name w:val="List Bullet 2"/>
    <w:basedOn w:val="Normal"/>
    <w:autoRedefine/>
    <w:semiHidden/>
    <w:pPr>
      <w:numPr>
        <w:numId w:val="6"/>
      </w:numPr>
    </w:pPr>
  </w:style>
  <w:style w:type="paragraph" w:styleId="ListBullet3">
    <w:name w:val="List Bullet 3"/>
    <w:basedOn w:val="Normal"/>
    <w:autoRedefine/>
    <w:semiHidden/>
    <w:pPr>
      <w:numPr>
        <w:numId w:val="7"/>
      </w:numPr>
    </w:pPr>
  </w:style>
  <w:style w:type="paragraph" w:styleId="ListBullet4">
    <w:name w:val="List Bullet 4"/>
    <w:basedOn w:val="Normal"/>
    <w:autoRedefine/>
    <w:semiHidden/>
    <w:pPr>
      <w:numPr>
        <w:numId w:val="8"/>
      </w:numPr>
    </w:pPr>
  </w:style>
  <w:style w:type="paragraph" w:styleId="ListBullet5">
    <w:name w:val="List Bullet 5"/>
    <w:basedOn w:val="Normal"/>
    <w:autoRedefine/>
    <w:semiHidden/>
    <w:pPr>
      <w:numPr>
        <w:numId w:val="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11"/>
      </w:numPr>
    </w:pPr>
  </w:style>
  <w:style w:type="paragraph" w:styleId="ListNumber3">
    <w:name w:val="List Number 3"/>
    <w:basedOn w:val="Normal"/>
    <w:semiHidden/>
    <w:pPr>
      <w:numPr>
        <w:numId w:val="12"/>
      </w:numPr>
    </w:pPr>
  </w:style>
  <w:style w:type="paragraph" w:styleId="ListNumber4">
    <w:name w:val="List Number 4"/>
    <w:basedOn w:val="Normal"/>
    <w:semiHidden/>
    <w:pPr>
      <w:numPr>
        <w:numId w:val="13"/>
      </w:numPr>
    </w:pPr>
  </w:style>
  <w:style w:type="paragraph" w:styleId="ListNumber5">
    <w:name w:val="List Number 5"/>
    <w:basedOn w:val="Normal"/>
    <w:semiHidden/>
    <w:pPr>
      <w:numPr>
        <w:numId w:val="1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positionQuote">
    <w:name w:val="Deposition Quote"/>
    <w:basedOn w:val="Quote"/>
    <w:next w:val="Normal"/>
    <w:autoRedefine/>
    <w:qFormat/>
    <w:pPr>
      <w:ind w:right="720" w:hanging="720"/>
    </w:pPr>
    <w:rPr>
      <w:szCs w:val="24"/>
    </w:rPr>
  </w:style>
  <w:style w:type="paragraph" w:customStyle="1" w:styleId="Pleading2L1">
    <w:name w:val="Pleading2_L1"/>
    <w:basedOn w:val="Normal"/>
    <w:next w:val="BodyText"/>
    <w:semiHidden/>
    <w:pPr>
      <w:keepNext/>
      <w:keepLines/>
      <w:numPr>
        <w:numId w:val="15"/>
      </w:numPr>
      <w:spacing w:after="240"/>
      <w:jc w:val="center"/>
      <w:outlineLvl w:val="0"/>
    </w:pPr>
    <w:rPr>
      <w:b/>
      <w:caps/>
      <w:szCs w:val="20"/>
      <w:u w:val="single"/>
    </w:rPr>
  </w:style>
  <w:style w:type="paragraph" w:customStyle="1" w:styleId="Pleading2L2">
    <w:name w:val="Pleading2_L2"/>
    <w:basedOn w:val="Pleading2L1"/>
    <w:next w:val="BodyText"/>
    <w:semiHidden/>
    <w:pPr>
      <w:numPr>
        <w:ilvl w:val="1"/>
      </w:numPr>
      <w:jc w:val="left"/>
      <w:outlineLvl w:val="1"/>
    </w:pPr>
    <w:rPr>
      <w:caps w:val="0"/>
    </w:rPr>
  </w:style>
  <w:style w:type="paragraph" w:customStyle="1" w:styleId="Pleading2L3">
    <w:name w:val="Pleading2_L3"/>
    <w:basedOn w:val="Pleading2L2"/>
    <w:next w:val="BodyText"/>
    <w:semiHidden/>
    <w:pPr>
      <w:keepNext w:val="0"/>
      <w:keepLines w:val="0"/>
      <w:numPr>
        <w:ilvl w:val="2"/>
      </w:numPr>
      <w:spacing w:after="0" w:line="480" w:lineRule="auto"/>
      <w:jc w:val="both"/>
      <w:outlineLvl w:val="2"/>
    </w:pPr>
    <w:rPr>
      <w:b w:val="0"/>
      <w:u w:val="none"/>
    </w:rPr>
  </w:style>
  <w:style w:type="paragraph" w:customStyle="1" w:styleId="Pleading2L4">
    <w:name w:val="Pleading2_L4"/>
    <w:basedOn w:val="Pleading2L3"/>
    <w:next w:val="BodyText"/>
    <w:semiHidden/>
    <w:pPr>
      <w:numPr>
        <w:ilvl w:val="3"/>
      </w:numPr>
      <w:outlineLvl w:val="3"/>
    </w:pPr>
  </w:style>
  <w:style w:type="paragraph" w:customStyle="1" w:styleId="Pleading2L5">
    <w:name w:val="Pleading2_L5"/>
    <w:basedOn w:val="Pleading2L4"/>
    <w:next w:val="BodyText"/>
    <w:semiHidden/>
    <w:pPr>
      <w:numPr>
        <w:ilvl w:val="4"/>
      </w:numPr>
      <w:outlineLvl w:val="4"/>
    </w:pPr>
  </w:style>
  <w:style w:type="paragraph" w:customStyle="1" w:styleId="Pleading2L6">
    <w:name w:val="Pleading2_L6"/>
    <w:basedOn w:val="Pleading2L5"/>
    <w:next w:val="BodyText"/>
    <w:semiHidden/>
    <w:pPr>
      <w:numPr>
        <w:ilvl w:val="5"/>
      </w:numPr>
      <w:outlineLvl w:val="5"/>
    </w:pPr>
  </w:style>
  <w:style w:type="paragraph" w:customStyle="1" w:styleId="Pleading2L7">
    <w:name w:val="Pleading2_L7"/>
    <w:basedOn w:val="Pleading2L6"/>
    <w:next w:val="BodyText"/>
    <w:semiHidden/>
    <w:pPr>
      <w:numPr>
        <w:ilvl w:val="6"/>
      </w:numPr>
      <w:outlineLvl w:val="6"/>
    </w:pPr>
  </w:style>
  <w:style w:type="paragraph" w:customStyle="1" w:styleId="Pleading2L8">
    <w:name w:val="Pleading2_L8"/>
    <w:basedOn w:val="Pleading2L7"/>
    <w:next w:val="BodyText"/>
    <w:semiHidden/>
    <w:pPr>
      <w:numPr>
        <w:ilvl w:val="7"/>
      </w:numPr>
      <w:outlineLvl w:val="7"/>
    </w:pPr>
  </w:style>
  <w:style w:type="paragraph" w:customStyle="1" w:styleId="Pleading2L9">
    <w:name w:val="Pleading2_L9"/>
    <w:basedOn w:val="Pleading2L8"/>
    <w:next w:val="BodyText"/>
    <w:semiHidden/>
    <w:pPr>
      <w:numPr>
        <w:ilvl w:val="8"/>
      </w:numPr>
      <w:outlineLvl w:val="8"/>
    </w:pPr>
  </w:style>
  <w:style w:type="paragraph" w:customStyle="1" w:styleId="Numbering">
    <w:name w:val="Numbering"/>
    <w:basedOn w:val="Normal"/>
    <w:autoRedefine/>
    <w:qFormat/>
    <w:pPr>
      <w:numPr>
        <w:numId w:val="19"/>
      </w:numPr>
      <w:tabs>
        <w:tab w:val="left" w:pos="720"/>
      </w:tabs>
      <w:spacing w:after="240"/>
    </w:pPr>
  </w:style>
  <w:style w:type="paragraph" w:styleId="BalloonText">
    <w:name w:val="Balloon Text"/>
    <w:basedOn w:val="Normal"/>
    <w:link w:val="BalloonTextChar"/>
    <w:semiHidden/>
    <w:unhideWhenUsed/>
    <w:rsid w:val="00A43755"/>
    <w:rPr>
      <w:rFonts w:ascii="Segoe UI" w:hAnsi="Segoe UI" w:cs="Segoe UI"/>
      <w:sz w:val="18"/>
      <w:szCs w:val="18"/>
    </w:rPr>
  </w:style>
  <w:style w:type="character" w:customStyle="1" w:styleId="BalloonTextChar">
    <w:name w:val="Balloon Text Char"/>
    <w:basedOn w:val="DefaultParagraphFont"/>
    <w:link w:val="BalloonText"/>
    <w:semiHidden/>
    <w:rsid w:val="00A43755"/>
    <w:rPr>
      <w:rFonts w:ascii="Segoe UI" w:hAnsi="Segoe UI" w:cs="Segoe UI"/>
      <w:sz w:val="18"/>
      <w:szCs w:val="18"/>
    </w:rPr>
  </w:style>
  <w:style w:type="paragraph" w:styleId="ListParagraph">
    <w:name w:val="List Paragraph"/>
    <w:basedOn w:val="Normal"/>
    <w:uiPriority w:val="34"/>
    <w:rsid w:val="00A247FF"/>
    <w:pPr>
      <w:ind w:left="720"/>
      <w:contextualSpacing/>
    </w:pPr>
  </w:style>
  <w:style w:type="character" w:styleId="UnresolvedMention">
    <w:name w:val="Unresolved Mention"/>
    <w:basedOn w:val="DefaultParagraphFont"/>
    <w:uiPriority w:val="99"/>
    <w:semiHidden/>
    <w:unhideWhenUsed/>
    <w:rsid w:val="001E34EE"/>
    <w:rPr>
      <w:color w:val="605E5C"/>
      <w:shd w:val="clear" w:color="auto" w:fill="E1DFDD"/>
    </w:rPr>
  </w:style>
  <w:style w:type="paragraph" w:customStyle="1" w:styleId="Normal0">
    <w:name w:val="@Normal"/>
    <w:link w:val="NormalChar"/>
    <w:rsid w:val="00862AF3"/>
    <w:pPr>
      <w:suppressAutoHyphens/>
    </w:pPr>
    <w:rPr>
      <w:rFonts w:eastAsia="SimSun"/>
      <w:sz w:val="24"/>
      <w:lang w:eastAsia="zh-TW"/>
    </w:rPr>
  </w:style>
  <w:style w:type="character" w:customStyle="1" w:styleId="NormalChar">
    <w:name w:val="@Normal Char"/>
    <w:basedOn w:val="DefaultParagraphFont"/>
    <w:link w:val="Normal0"/>
    <w:rsid w:val="00862AF3"/>
    <w:rPr>
      <w:rFonts w:eastAsia="SimSun"/>
      <w:sz w:val="24"/>
      <w:lang w:eastAsia="zh-TW"/>
    </w:rPr>
  </w:style>
  <w:style w:type="character" w:customStyle="1" w:styleId="Style4">
    <w:name w:val="Style4"/>
    <w:basedOn w:val="DefaultParagraphFont"/>
    <w:uiPriority w:val="1"/>
    <w:rsid w:val="00D00E51"/>
    <w:rPr>
      <w:rFonts w:ascii="Times New Roman" w:hAnsi="Times New Roman"/>
      <w:sz w:val="24"/>
      <w:u w:val="single"/>
    </w:rPr>
  </w:style>
  <w:style w:type="character" w:customStyle="1" w:styleId="HeaderChar">
    <w:name w:val="Header Char"/>
    <w:basedOn w:val="DefaultParagraphFont"/>
    <w:link w:val="Header"/>
    <w:uiPriority w:val="99"/>
    <w:rsid w:val="00F81344"/>
    <w:rPr>
      <w:sz w:val="24"/>
      <w:szCs w:val="24"/>
    </w:rPr>
  </w:style>
  <w:style w:type="character" w:customStyle="1" w:styleId="FooterChar">
    <w:name w:val="Footer Char"/>
    <w:basedOn w:val="DefaultParagraphFont"/>
    <w:link w:val="Footer"/>
    <w:uiPriority w:val="99"/>
    <w:rsid w:val="00F813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2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llie_Papaioannou@txs.uscourts.gov" TargetMode="External"/><Relationship Id="rId5" Type="http://schemas.openxmlformats.org/officeDocument/2006/relationships/webSettings" Target="webSettings.xml"/><Relationship Id="rId10" Type="http://schemas.openxmlformats.org/officeDocument/2006/relationships/hyperlink" Target="https://www.txs.uscourts.gov/&#8204;Tipton" TargetMode="Externa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xs.uscourts.gov/page/united-states-district-judge-drew-b-tip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FFBD9-5FAF-456D-8B7E-0ECCE3417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1149</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Tipton</dc:creator>
  <cp:keywords/>
  <dc:description/>
  <cp:lastModifiedBy>Drew Tipton</cp:lastModifiedBy>
  <cp:revision>2</cp:revision>
  <cp:lastPrinted>2020-07-30T02:53:00Z</cp:lastPrinted>
  <dcterms:created xsi:type="dcterms:W3CDTF">2024-09-11T17:12:00Z</dcterms:created>
  <dcterms:modified xsi:type="dcterms:W3CDTF">2024-09-11T17:12:00Z</dcterms:modified>
</cp:coreProperties>
</file>