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2BF6A" w14:textId="77777777" w:rsidR="00D00824" w:rsidRPr="00FD493B" w:rsidRDefault="005B3E08" w:rsidP="00D00824">
      <w:pPr>
        <w:suppressAutoHyphens w:val="0"/>
        <w:spacing w:after="360"/>
        <w:jc w:val="center"/>
        <w:rPr>
          <w:rFonts w:cs="Times New Roman"/>
          <w:b/>
          <w:bCs/>
          <w:sz w:val="48"/>
          <w:szCs w:val="48"/>
        </w:rPr>
      </w:pPr>
      <w:r w:rsidRPr="00FD493B">
        <w:rPr>
          <w:rFonts w:cs="Times New Roman"/>
          <w:b/>
          <w:bCs/>
          <w:sz w:val="48"/>
          <w:szCs w:val="48"/>
        </w:rPr>
        <w:t>Form 2</w:t>
      </w:r>
    </w:p>
    <w:p w14:paraId="5536099E" w14:textId="77777777" w:rsidR="00D00824" w:rsidRPr="00FD493B" w:rsidRDefault="005B3E08">
      <w:pPr>
        <w:pStyle w:val="Header"/>
        <w:tabs>
          <w:tab w:val="clear" w:pos="9360"/>
        </w:tabs>
        <w:jc w:val="center"/>
        <w:rPr>
          <w:rFonts w:cs="Times New Roman"/>
          <w:sz w:val="48"/>
          <w:szCs w:val="48"/>
        </w:rPr>
        <w:sectPr w:rsidR="00D00824" w:rsidRPr="00FD493B" w:rsidSect="00FD493B">
          <w:headerReference w:type="default" r:id="rId8"/>
          <w:footerReference w:type="default" r:id="rId9"/>
          <w:footerReference w:type="first" r:id="rId10"/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  <w:r w:rsidRPr="00FD493B">
        <w:rPr>
          <w:rFonts w:cs="Times New Roman"/>
          <w:sz w:val="48"/>
          <w:szCs w:val="48"/>
        </w:rPr>
        <w:t>Consent to Proceed Before a Magistrate Judge</w:t>
      </w:r>
    </w:p>
    <w:p w14:paraId="151BD083" w14:textId="77777777" w:rsidR="00D00824" w:rsidRPr="00FD493B" w:rsidRDefault="00D00824" w:rsidP="00D00824">
      <w:pPr>
        <w:pStyle w:val="Normal0"/>
        <w:jc w:val="center"/>
        <w:rPr>
          <w:b/>
          <w:bCs/>
          <w:sz w:val="48"/>
          <w:szCs w:val="48"/>
        </w:rPr>
        <w:sectPr w:rsidR="00D00824" w:rsidRPr="00FD493B" w:rsidSect="00FD493B">
          <w:type w:val="continuous"/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</w:p>
    <w:p w14:paraId="5419F17B" w14:textId="77777777" w:rsidR="00FD493B" w:rsidRPr="00096EA5" w:rsidRDefault="00FD493B" w:rsidP="00FD493B">
      <w:pPr>
        <w:jc w:val="center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lastRenderedPageBreak/>
        <w:t>UNITED STATES DISTRICT COURT</w:t>
      </w:r>
    </w:p>
    <w:p w14:paraId="0251E82F" w14:textId="77777777" w:rsidR="00FD493B" w:rsidRPr="00096EA5" w:rsidRDefault="00FD493B" w:rsidP="00FD493B">
      <w:pPr>
        <w:jc w:val="center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SOUTHERN DISTRICT OF TEXAS</w:t>
      </w:r>
    </w:p>
    <w:p w14:paraId="1B450727" w14:textId="77777777" w:rsidR="00FD493B" w:rsidRPr="00096EA5" w:rsidRDefault="00FD493B" w:rsidP="00FD493B">
      <w:pPr>
        <w:spacing w:after="24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___________________ </w:t>
      </w:r>
      <w:r w:rsidRPr="00096EA5">
        <w:rPr>
          <w:b/>
          <w:bCs/>
          <w:color w:val="000000" w:themeColor="text1"/>
        </w:rPr>
        <w:t>DIVISION</w:t>
      </w:r>
    </w:p>
    <w:p w14:paraId="42301FDD" w14:textId="77777777" w:rsidR="00FD493B" w:rsidRPr="00096EA5" w:rsidRDefault="00FD493B" w:rsidP="00FD493B">
      <w:pPr>
        <w:tabs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_____________________</w:t>
      </w:r>
      <w:r w:rsidRPr="00096EA5">
        <w:rPr>
          <w:b/>
          <w:bCs/>
          <w:color w:val="000000" w:themeColor="text1"/>
        </w:rPr>
        <w:tab/>
        <w:t>§</w:t>
      </w:r>
    </w:p>
    <w:p w14:paraId="4B4330B5" w14:textId="77777777" w:rsidR="00FD493B" w:rsidRPr="00096EA5" w:rsidRDefault="00FD493B" w:rsidP="00FD493B">
      <w:pPr>
        <w:tabs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§</w:t>
      </w:r>
    </w:p>
    <w:p w14:paraId="6BB07E45" w14:textId="77777777" w:rsidR="00FD493B" w:rsidRPr="00096EA5" w:rsidRDefault="00FD493B" w:rsidP="00FD493B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Plaintiff,</w:t>
      </w:r>
      <w:r w:rsidRPr="00096EA5">
        <w:rPr>
          <w:b/>
          <w:bCs/>
          <w:color w:val="000000" w:themeColor="text1"/>
        </w:rPr>
        <w:tab/>
        <w:t>§</w:t>
      </w:r>
    </w:p>
    <w:p w14:paraId="6CE91A32" w14:textId="77777777" w:rsidR="00FD493B" w:rsidRPr="00096EA5" w:rsidRDefault="00FD493B" w:rsidP="00FD493B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459ED731" w14:textId="77777777" w:rsidR="00FD493B" w:rsidRPr="00B71631" w:rsidRDefault="00FD493B" w:rsidP="00FD493B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B71631">
        <w:rPr>
          <w:b/>
          <w:bCs/>
          <w:color w:val="000000" w:themeColor="text1"/>
        </w:rPr>
        <w:t>v.</w:t>
      </w:r>
      <w:r w:rsidRPr="00B71631">
        <w:rPr>
          <w:b/>
          <w:bCs/>
          <w:color w:val="000000" w:themeColor="text1"/>
        </w:rPr>
        <w:tab/>
      </w:r>
      <w:r w:rsidRPr="00B71631">
        <w:rPr>
          <w:b/>
          <w:bCs/>
          <w:color w:val="000000" w:themeColor="text1"/>
        </w:rPr>
        <w:tab/>
        <w:t>§</w:t>
      </w:r>
      <w:r w:rsidRPr="00B71631">
        <w:rPr>
          <w:b/>
          <w:bCs/>
          <w:color w:val="000000" w:themeColor="text1"/>
        </w:rPr>
        <w:tab/>
        <w:t xml:space="preserve">    Civil Action No. </w:t>
      </w:r>
      <w:r>
        <w:rPr>
          <w:b/>
          <w:bCs/>
          <w:color w:val="000000" w:themeColor="text1"/>
        </w:rPr>
        <w:t>__________</w:t>
      </w:r>
      <w:r w:rsidRPr="00B71631">
        <w:rPr>
          <w:b/>
          <w:bCs/>
          <w:color w:val="000000" w:themeColor="text1"/>
        </w:rPr>
        <w:t>____</w:t>
      </w:r>
    </w:p>
    <w:p w14:paraId="79B24358" w14:textId="77777777" w:rsidR="00FD493B" w:rsidRPr="00096EA5" w:rsidRDefault="00FD493B" w:rsidP="00FD493B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46CE9149" w14:textId="77777777" w:rsidR="00FD493B" w:rsidRPr="00096EA5" w:rsidRDefault="00FD493B" w:rsidP="00FD493B">
      <w:pPr>
        <w:tabs>
          <w:tab w:val="center" w:pos="468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>_____________________</w:t>
      </w:r>
      <w:r w:rsidRPr="00096EA5">
        <w:rPr>
          <w:b/>
          <w:bCs/>
          <w:color w:val="000000" w:themeColor="text1"/>
        </w:rPr>
        <w:tab/>
        <w:t>§</w:t>
      </w:r>
    </w:p>
    <w:p w14:paraId="7DA88358" w14:textId="77777777" w:rsidR="00FD493B" w:rsidRPr="00096EA5" w:rsidRDefault="00FD493B" w:rsidP="00FD493B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</w:r>
      <w:r w:rsidRPr="00096EA5">
        <w:rPr>
          <w:b/>
          <w:bCs/>
          <w:color w:val="000000" w:themeColor="text1"/>
        </w:rPr>
        <w:tab/>
        <w:t>§</w:t>
      </w:r>
    </w:p>
    <w:p w14:paraId="44C3C167" w14:textId="77777777" w:rsidR="00FD493B" w:rsidRPr="00096EA5" w:rsidRDefault="00FD493B" w:rsidP="00FD493B">
      <w:pPr>
        <w:tabs>
          <w:tab w:val="left" w:pos="720"/>
          <w:tab w:val="center" w:pos="4680"/>
          <w:tab w:val="right" w:pos="9360"/>
        </w:tabs>
        <w:spacing w:after="360"/>
        <w:rPr>
          <w:b/>
          <w:bCs/>
          <w:color w:val="000000" w:themeColor="text1"/>
        </w:rPr>
      </w:pPr>
      <w:r w:rsidRPr="00096EA5">
        <w:rPr>
          <w:b/>
          <w:bCs/>
          <w:color w:val="000000" w:themeColor="text1"/>
        </w:rPr>
        <w:tab/>
        <w:t>Defendant.</w:t>
      </w:r>
      <w:r w:rsidRPr="00096EA5">
        <w:rPr>
          <w:b/>
          <w:bCs/>
          <w:color w:val="000000" w:themeColor="text1"/>
        </w:rPr>
        <w:tab/>
        <w:t>§</w:t>
      </w:r>
    </w:p>
    <w:p w14:paraId="10E87CF5" w14:textId="2AD4EA82" w:rsidR="00D00824" w:rsidRPr="00B56A63" w:rsidRDefault="00FD493B" w:rsidP="00D00824">
      <w:pPr>
        <w:spacing w:before="1" w:after="240"/>
        <w:ind w:left="101"/>
        <w:jc w:val="center"/>
        <w:rPr>
          <w:rFonts w:cs="Times New Roman"/>
          <w:b/>
          <w:smallCaps/>
          <w:szCs w:val="24"/>
          <w:u w:val="single"/>
        </w:rPr>
      </w:pPr>
      <w:r w:rsidRPr="00B56A63">
        <w:rPr>
          <w:rFonts w:cs="Times New Roman"/>
          <w:b/>
          <w:smallCaps/>
          <w:szCs w:val="24"/>
          <w:u w:val="single"/>
        </w:rPr>
        <w:t>CONSENT TO PROCEED BEFORE A MAGISTRATE JUDGE</w:t>
      </w:r>
    </w:p>
    <w:p w14:paraId="420E6E3D" w14:textId="69A74FDE" w:rsidR="00D00824" w:rsidRPr="00FD493B" w:rsidRDefault="005B3E08" w:rsidP="00FD493B">
      <w:pPr>
        <w:widowControl w:val="0"/>
        <w:suppressAutoHyphens w:val="0"/>
        <w:autoSpaceDE w:val="0"/>
        <w:autoSpaceDN w:val="0"/>
        <w:spacing w:line="480" w:lineRule="auto"/>
        <w:ind w:firstLine="720"/>
        <w:jc w:val="both"/>
        <w:rPr>
          <w:rFonts w:eastAsia="Times New Roman" w:cs="Times New Roman"/>
          <w:szCs w:val="24"/>
          <w:lang w:eastAsia="en-US"/>
        </w:rPr>
      </w:pPr>
      <w:r w:rsidRPr="00FD493B">
        <w:rPr>
          <w:rFonts w:eastAsia="Times New Roman" w:cs="Times New Roman"/>
          <w:szCs w:val="24"/>
          <w:lang w:eastAsia="en-US"/>
        </w:rPr>
        <w:t>In accordance with 28 U.S.C. § 636(c), all parties to this action waive their right to proceed before a District Judge of this Court and consent to have a United States Magistrate Judge conduct all further proceedings, including hearings and rulings on motions, pretrial conferences and trial, and entry of judgment.</w:t>
      </w:r>
      <w:r w:rsidR="00EC2730" w:rsidRPr="00EC2730">
        <w:t xml:space="preserve"> </w:t>
      </w:r>
      <w:r w:rsidR="00EC2730">
        <w:t xml:space="preserve"> </w:t>
      </w:r>
      <w:r w:rsidR="00EC2730" w:rsidRPr="00F81207">
        <w:t>Any appeal will proceed directly to the United States Court of Appeals for the Fifth Circuit.</w:t>
      </w:r>
    </w:p>
    <w:p w14:paraId="3EA7EC95" w14:textId="77777777" w:rsidR="00D00824" w:rsidRPr="00FD493B" w:rsidRDefault="005B3E08" w:rsidP="0076723F">
      <w:pPr>
        <w:widowControl w:val="0"/>
        <w:suppressAutoHyphens w:val="0"/>
        <w:autoSpaceDE w:val="0"/>
        <w:autoSpaceDN w:val="0"/>
        <w:spacing w:before="1" w:after="240"/>
        <w:ind w:firstLine="432"/>
        <w:rPr>
          <w:rFonts w:eastAsia="Times New Roman" w:cs="Times New Roman"/>
          <w:szCs w:val="24"/>
          <w:lang w:eastAsia="en-US"/>
        </w:rPr>
      </w:pPr>
      <w:r w:rsidRPr="00FD493B">
        <w:rPr>
          <w:rFonts w:eastAsia="Times New Roman" w:cs="Times New Roman"/>
          <w:szCs w:val="24"/>
          <w:lang w:eastAsia="en-US"/>
        </w:rPr>
        <w:t>Counsel for all parties execute this form as follows:</w:t>
      </w:r>
    </w:p>
    <w:p w14:paraId="2134A676" w14:textId="77777777" w:rsidR="00FD493B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eastAsia="Times New Roman" w:cs="Times New Roman"/>
          <w:szCs w:val="24"/>
          <w:lang w:eastAsia="en-US"/>
        </w:rPr>
      </w:pPr>
    </w:p>
    <w:p w14:paraId="5027411B" w14:textId="151D5438" w:rsidR="00FD493B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eastAsia="Times New Roman" w:cs="Times New Roman"/>
          <w:szCs w:val="24"/>
          <w:lang w:eastAsia="en-US"/>
        </w:rPr>
      </w:pPr>
      <w:r>
        <w:rPr>
          <w:rFonts w:eastAsia="Times New Roman" w:cs="Times New Roman"/>
          <w:szCs w:val="24"/>
          <w:lang w:eastAsia="en-US"/>
        </w:rPr>
        <w:t>Dated: _________________________</w:t>
      </w:r>
    </w:p>
    <w:p w14:paraId="45E9AB3B" w14:textId="77777777" w:rsidR="00FD493B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eastAsia="Times New Roman" w:cs="Times New Roman"/>
          <w:szCs w:val="24"/>
          <w:lang w:eastAsia="en-US"/>
        </w:rPr>
      </w:pPr>
    </w:p>
    <w:p w14:paraId="4B2BE27A" w14:textId="7BE2C698" w:rsidR="00D00824" w:rsidRPr="00FD493B" w:rsidRDefault="005B3E08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eastAsia="Times New Roman" w:cs="Times New Roman"/>
          <w:szCs w:val="24"/>
          <w:lang w:eastAsia="en-US"/>
        </w:rPr>
      </w:pPr>
      <w:r w:rsidRPr="00FD493B">
        <w:rPr>
          <w:rFonts w:eastAsia="Times New Roman" w:cs="Times New Roman"/>
          <w:szCs w:val="24"/>
          <w:lang w:eastAsia="en-US"/>
        </w:rPr>
        <w:t xml:space="preserve">_____________________  </w:t>
      </w:r>
      <w:r w:rsidRPr="00FD493B">
        <w:rPr>
          <w:rFonts w:eastAsia="Times New Roman" w:cs="Times New Roman"/>
          <w:i/>
          <w:iCs/>
          <w:szCs w:val="24"/>
          <w:lang w:eastAsia="en-US"/>
        </w:rPr>
        <w:t xml:space="preserve">for </w:t>
      </w:r>
      <w:r w:rsidRPr="00FD493B">
        <w:rPr>
          <w:rFonts w:eastAsia="Times New Roman" w:cs="Times New Roman"/>
          <w:szCs w:val="24"/>
          <w:lang w:eastAsia="en-US"/>
        </w:rPr>
        <w:t>______________________</w:t>
      </w:r>
    </w:p>
    <w:p w14:paraId="5B2FCAD0" w14:textId="77777777" w:rsidR="00FD493B" w:rsidRDefault="00FD493B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eastAsia="Times New Roman" w:cs="Times New Roman"/>
          <w:szCs w:val="24"/>
          <w:lang w:eastAsia="en-US"/>
        </w:rPr>
      </w:pPr>
    </w:p>
    <w:p w14:paraId="6D9C2DB2" w14:textId="0CF98353" w:rsidR="00D00824" w:rsidRPr="00FD493B" w:rsidRDefault="005B3E08" w:rsidP="00D00824">
      <w:pPr>
        <w:widowControl w:val="0"/>
        <w:suppressAutoHyphens w:val="0"/>
        <w:autoSpaceDE w:val="0"/>
        <w:autoSpaceDN w:val="0"/>
        <w:spacing w:before="1" w:after="240"/>
        <w:ind w:right="432"/>
        <w:rPr>
          <w:rFonts w:eastAsia="Times New Roman" w:cs="Times New Roman"/>
          <w:szCs w:val="24"/>
          <w:lang w:eastAsia="en-US"/>
        </w:rPr>
      </w:pPr>
      <w:r w:rsidRPr="00FD493B">
        <w:rPr>
          <w:rFonts w:eastAsia="Times New Roman" w:cs="Times New Roman"/>
          <w:szCs w:val="24"/>
          <w:lang w:eastAsia="en-US"/>
        </w:rPr>
        <w:t xml:space="preserve">_____________________  </w:t>
      </w:r>
      <w:r w:rsidRPr="00FD493B">
        <w:rPr>
          <w:rFonts w:eastAsia="Times New Roman" w:cs="Times New Roman"/>
          <w:i/>
          <w:iCs/>
          <w:szCs w:val="24"/>
          <w:lang w:eastAsia="en-US"/>
        </w:rPr>
        <w:t xml:space="preserve">for </w:t>
      </w:r>
      <w:r w:rsidRPr="00FD493B">
        <w:rPr>
          <w:rFonts w:eastAsia="Times New Roman" w:cs="Times New Roman"/>
          <w:szCs w:val="24"/>
          <w:lang w:eastAsia="en-US"/>
        </w:rPr>
        <w:t>______________________</w:t>
      </w:r>
    </w:p>
    <w:sectPr w:rsidR="00D00824" w:rsidRPr="00FD493B" w:rsidSect="00FD493B">
      <w:headerReference w:type="default" r:id="rId11"/>
      <w:footerReference w:type="default" r:id="rId12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7A01B" w14:textId="77777777" w:rsidR="00751E0A" w:rsidRDefault="00751E0A">
      <w:r>
        <w:separator/>
      </w:r>
    </w:p>
  </w:endnote>
  <w:endnote w:type="continuationSeparator" w:id="0">
    <w:p w14:paraId="0930D906" w14:textId="77777777" w:rsidR="00751E0A" w:rsidRDefault="007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6378480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6"/>
        <w:szCs w:val="26"/>
      </w:rPr>
    </w:sdtEndPr>
    <w:sdtContent>
      <w:p w14:paraId="6A644664" w14:textId="63765399" w:rsidR="0022125D" w:rsidRPr="0022125D" w:rsidRDefault="0022125D">
        <w:pPr>
          <w:pStyle w:val="Footer"/>
          <w:jc w:val="center"/>
          <w:rPr>
            <w:rFonts w:ascii="Garamond" w:hAnsi="Garamond"/>
            <w:sz w:val="26"/>
            <w:szCs w:val="26"/>
          </w:rPr>
        </w:pPr>
        <w:r w:rsidRPr="0022125D">
          <w:rPr>
            <w:rFonts w:ascii="Garamond" w:hAnsi="Garamond"/>
            <w:sz w:val="26"/>
            <w:szCs w:val="26"/>
          </w:rPr>
          <w:fldChar w:fldCharType="begin"/>
        </w:r>
        <w:r w:rsidRPr="0022125D">
          <w:rPr>
            <w:rFonts w:ascii="Garamond" w:hAnsi="Garamond"/>
            <w:sz w:val="26"/>
            <w:szCs w:val="26"/>
          </w:rPr>
          <w:instrText xml:space="preserve"> PAGE   \* MERGEFORMAT </w:instrText>
        </w:r>
        <w:r w:rsidRPr="0022125D">
          <w:rPr>
            <w:rFonts w:ascii="Garamond" w:hAnsi="Garamond"/>
            <w:sz w:val="26"/>
            <w:szCs w:val="26"/>
          </w:rPr>
          <w:fldChar w:fldCharType="separate"/>
        </w:r>
        <w:r w:rsidRPr="0022125D">
          <w:rPr>
            <w:rFonts w:ascii="Garamond" w:hAnsi="Garamond"/>
            <w:noProof/>
            <w:sz w:val="26"/>
            <w:szCs w:val="26"/>
          </w:rPr>
          <w:t>2</w:t>
        </w:r>
        <w:r w:rsidRPr="0022125D">
          <w:rPr>
            <w:rFonts w:ascii="Garamond" w:hAnsi="Garamond"/>
            <w:noProof/>
            <w:sz w:val="26"/>
            <w:szCs w:val="26"/>
          </w:rPr>
          <w:fldChar w:fldCharType="end"/>
        </w:r>
      </w:p>
    </w:sdtContent>
  </w:sdt>
  <w:p w14:paraId="0DA9F3D2" w14:textId="77777777" w:rsidR="0022125D" w:rsidRDefault="00221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60CF2" w14:textId="21E47B38" w:rsidR="0022125D" w:rsidRPr="0022125D" w:rsidRDefault="0022125D">
    <w:pPr>
      <w:pStyle w:val="Footer"/>
      <w:jc w:val="center"/>
      <w:rPr>
        <w:rFonts w:ascii="Garamond" w:hAnsi="Garamond"/>
        <w:sz w:val="26"/>
        <w:szCs w:val="26"/>
      </w:rPr>
    </w:pPr>
  </w:p>
  <w:p w14:paraId="6F58876E" w14:textId="77777777" w:rsidR="00EA48B1" w:rsidRDefault="00EA48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DDAE1" w14:textId="77777777" w:rsidR="00751E0A" w:rsidRPr="00C669E8" w:rsidRDefault="00751E0A" w:rsidP="00D0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73E84" w14:textId="77777777" w:rsidR="00751E0A" w:rsidRDefault="00751E0A">
      <w:r>
        <w:separator/>
      </w:r>
    </w:p>
  </w:footnote>
  <w:footnote w:type="continuationSeparator" w:id="0">
    <w:p w14:paraId="3F04AE0A" w14:textId="77777777" w:rsidR="00751E0A" w:rsidRDefault="00751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2775" w14:textId="77777777" w:rsidR="00751E0A" w:rsidRDefault="00751E0A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CFA82" w14:textId="77777777" w:rsidR="00751E0A" w:rsidRPr="00AF5152" w:rsidRDefault="00751E0A" w:rsidP="00D0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4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7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25"/>
  </w:num>
  <w:num w:numId="13">
    <w:abstractNumId w:val="37"/>
  </w:num>
  <w:num w:numId="14">
    <w:abstractNumId w:val="35"/>
  </w:num>
  <w:num w:numId="15">
    <w:abstractNumId w:val="34"/>
  </w:num>
  <w:num w:numId="16">
    <w:abstractNumId w:val="11"/>
  </w:num>
  <w:num w:numId="17">
    <w:abstractNumId w:val="31"/>
  </w:num>
  <w:num w:numId="18">
    <w:abstractNumId w:val="14"/>
  </w:num>
  <w:num w:numId="19">
    <w:abstractNumId w:val="12"/>
  </w:num>
  <w:num w:numId="20">
    <w:abstractNumId w:val="6"/>
  </w:num>
  <w:num w:numId="21">
    <w:abstractNumId w:val="30"/>
  </w:num>
  <w:num w:numId="22">
    <w:abstractNumId w:val="16"/>
  </w:num>
  <w:num w:numId="23">
    <w:abstractNumId w:val="13"/>
  </w:num>
  <w:num w:numId="24">
    <w:abstractNumId w:val="28"/>
  </w:num>
  <w:num w:numId="25">
    <w:abstractNumId w:val="36"/>
  </w:num>
  <w:num w:numId="26">
    <w:abstractNumId w:val="5"/>
  </w:num>
  <w:num w:numId="27">
    <w:abstractNumId w:val="23"/>
  </w:num>
  <w:num w:numId="28">
    <w:abstractNumId w:val="24"/>
  </w:num>
  <w:num w:numId="29">
    <w:abstractNumId w:val="26"/>
  </w:num>
  <w:num w:numId="30">
    <w:abstractNumId w:val="7"/>
  </w:num>
  <w:num w:numId="31">
    <w:abstractNumId w:val="27"/>
  </w:num>
  <w:num w:numId="32">
    <w:abstractNumId w:val="8"/>
  </w:num>
  <w:num w:numId="33">
    <w:abstractNumId w:val="29"/>
  </w:num>
  <w:num w:numId="34">
    <w:abstractNumId w:val="9"/>
  </w:num>
  <w:num w:numId="35">
    <w:abstractNumId w:val="15"/>
  </w:num>
  <w:num w:numId="36">
    <w:abstractNumId w:val="21"/>
  </w:num>
  <w:num w:numId="37">
    <w:abstractNumId w:val="10"/>
  </w:num>
  <w:num w:numId="38">
    <w:abstractNumId w:val="19"/>
  </w:num>
  <w:num w:numId="39">
    <w:abstractNumId w:val="20"/>
  </w:num>
  <w:num w:numId="40">
    <w:abstractNumId w:val="17"/>
  </w:num>
  <w:num w:numId="41">
    <w:abstractNumId w:val="22"/>
  </w:num>
  <w:num w:numId="42">
    <w:abstractNumId w:val="3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800EF"/>
    <w:rsid w:val="000A5FA8"/>
    <w:rsid w:val="00162B54"/>
    <w:rsid w:val="001A0C9B"/>
    <w:rsid w:val="00214455"/>
    <w:rsid w:val="0022125D"/>
    <w:rsid w:val="0025625B"/>
    <w:rsid w:val="002745E9"/>
    <w:rsid w:val="00287E7D"/>
    <w:rsid w:val="002977D3"/>
    <w:rsid w:val="002B58B5"/>
    <w:rsid w:val="002F5971"/>
    <w:rsid w:val="0035162A"/>
    <w:rsid w:val="00385145"/>
    <w:rsid w:val="0041082B"/>
    <w:rsid w:val="00463F57"/>
    <w:rsid w:val="00496F85"/>
    <w:rsid w:val="004A6293"/>
    <w:rsid w:val="004D094A"/>
    <w:rsid w:val="004F7F2A"/>
    <w:rsid w:val="00515A3C"/>
    <w:rsid w:val="00565B38"/>
    <w:rsid w:val="005B3E08"/>
    <w:rsid w:val="005D22BE"/>
    <w:rsid w:val="00602C9B"/>
    <w:rsid w:val="00604844"/>
    <w:rsid w:val="00656CA6"/>
    <w:rsid w:val="006E1EEC"/>
    <w:rsid w:val="006E7102"/>
    <w:rsid w:val="00751E0A"/>
    <w:rsid w:val="0076723F"/>
    <w:rsid w:val="007A6F6B"/>
    <w:rsid w:val="00842246"/>
    <w:rsid w:val="00884A4C"/>
    <w:rsid w:val="008C1230"/>
    <w:rsid w:val="009A1C05"/>
    <w:rsid w:val="009D5171"/>
    <w:rsid w:val="009E1019"/>
    <w:rsid w:val="00A45365"/>
    <w:rsid w:val="00A7734A"/>
    <w:rsid w:val="00B35C36"/>
    <w:rsid w:val="00B477AB"/>
    <w:rsid w:val="00B52830"/>
    <w:rsid w:val="00B56A63"/>
    <w:rsid w:val="00B64A81"/>
    <w:rsid w:val="00B73EEA"/>
    <w:rsid w:val="00BA35B8"/>
    <w:rsid w:val="00C848B4"/>
    <w:rsid w:val="00CB41B8"/>
    <w:rsid w:val="00CD3921"/>
    <w:rsid w:val="00CF4158"/>
    <w:rsid w:val="00D00824"/>
    <w:rsid w:val="00D31648"/>
    <w:rsid w:val="00D549D1"/>
    <w:rsid w:val="00DC0B80"/>
    <w:rsid w:val="00DD1DAD"/>
    <w:rsid w:val="00DE7BB4"/>
    <w:rsid w:val="00E02C66"/>
    <w:rsid w:val="00E11F3B"/>
    <w:rsid w:val="00E41CA7"/>
    <w:rsid w:val="00E63FE7"/>
    <w:rsid w:val="00EA48B1"/>
    <w:rsid w:val="00EC2730"/>
    <w:rsid w:val="00F42B19"/>
    <w:rsid w:val="00F4411A"/>
    <w:rsid w:val="00F501D2"/>
    <w:rsid w:val="00F50DEC"/>
    <w:rsid w:val="00F97988"/>
    <w:rsid w:val="00FB2984"/>
    <w:rsid w:val="00FD20B0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5196"/>
  <w15:docId w15:val="{1D094454-D4C0-EB49-89F8-1DB01A15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858A-1164-4B0C-BBC8-A7DB4761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Cooper</dc:creator>
  <cp:lastModifiedBy>Drew Tipton</cp:lastModifiedBy>
  <cp:revision>4</cp:revision>
  <cp:lastPrinted>2020-10-20T16:08:00Z</cp:lastPrinted>
  <dcterms:created xsi:type="dcterms:W3CDTF">2020-09-13T19:07:00Z</dcterms:created>
  <dcterms:modified xsi:type="dcterms:W3CDTF">2020-10-20T16:08:00Z</dcterms:modified>
</cp:coreProperties>
</file>