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6F" w:rsidRDefault="0058041C" w:rsidP="00740A6F">
      <w:pPr>
        <w:ind w:left="720"/>
        <w:jc w:val="center"/>
        <w:rPr>
          <w:b/>
        </w:rPr>
      </w:pPr>
      <w:bookmarkStart w:id="0" w:name="_GoBack"/>
      <w:bookmarkEnd w:id="0"/>
      <w:r>
        <w:rPr>
          <w:b/>
        </w:rPr>
        <w:t>Exhibit “A”</w:t>
      </w:r>
    </w:p>
    <w:p w:rsidR="00740A6F" w:rsidRDefault="0058041C" w:rsidP="00740A6F">
      <w:pPr>
        <w:ind w:left="720"/>
        <w:jc w:val="center"/>
        <w:rPr>
          <w:b/>
        </w:rPr>
      </w:pPr>
      <w:r>
        <w:rPr>
          <w:b/>
        </w:rPr>
        <w:t>Plan Summary for</w:t>
      </w:r>
      <w:r w:rsidRPr="00423970">
        <w:rPr>
          <w:b/>
        </w:rPr>
        <w:t xml:space="preserve"> Proposed Plan</w:t>
      </w:r>
      <w:r>
        <w:rPr>
          <w:b/>
        </w:rPr>
        <w:t xml:space="preserve"> </w:t>
      </w:r>
    </w:p>
    <w:p w:rsidR="00740A6F" w:rsidRDefault="00740A6F" w:rsidP="00740A6F">
      <w:pPr>
        <w:ind w:left="720"/>
        <w:jc w:val="center"/>
        <w:rPr>
          <w:b/>
          <w:sz w:val="22"/>
          <w:szCs w:val="22"/>
        </w:rPr>
      </w:pPr>
    </w:p>
    <w:p w:rsidR="00740A6F" w:rsidRPr="00515515" w:rsidRDefault="0058041C" w:rsidP="00740A6F">
      <w:pPr>
        <w:ind w:left="720"/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>Disposable Income and Plan Payments</w:t>
      </w: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170"/>
        <w:gridCol w:w="1080"/>
        <w:gridCol w:w="900"/>
        <w:gridCol w:w="990"/>
        <w:gridCol w:w="838"/>
        <w:gridCol w:w="962"/>
        <w:gridCol w:w="908"/>
        <w:gridCol w:w="712"/>
        <w:gridCol w:w="810"/>
        <w:gridCol w:w="1170"/>
        <w:gridCol w:w="24"/>
      </w:tblGrid>
      <w:tr w:rsidR="008D0BCE" w:rsidTr="00740A6F">
        <w:trPr>
          <w:gridAfter w:val="1"/>
          <w:wAfter w:w="24" w:type="dxa"/>
          <w:jc w:val="center"/>
        </w:trPr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(A)</w:t>
            </w:r>
          </w:p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Projected Schedule “I” Income</w:t>
            </w: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(From</w:t>
            </w:r>
            <w:r w:rsidRPr="009525EA">
              <w:rPr>
                <w:sz w:val="18"/>
                <w:szCs w:val="18"/>
              </w:rPr>
              <w:t xml:space="preserve"> most recently filed Schedule I)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(B)</w:t>
            </w: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Projected Schedule “J” Expenses</w:t>
            </w: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From</w:t>
            </w:r>
            <w:r w:rsidRPr="009525EA">
              <w:rPr>
                <w:sz w:val="18"/>
                <w:szCs w:val="18"/>
              </w:rPr>
              <w:t xml:space="preserve"> most recently filed Schedule J)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(C)</w:t>
            </w:r>
          </w:p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Projected Disposable Income</w:t>
            </w: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(Column A minus Column B)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(D)</w:t>
            </w: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Payment Amount</w:t>
            </w:r>
            <w:r>
              <w:rPr>
                <w:rStyle w:val="FootnoteReference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to Trustee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(E)</w:t>
            </w: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Beginning Month #</w:t>
            </w:r>
            <w:r>
              <w:rPr>
                <w:rStyle w:val="FootnoteReference"/>
                <w:sz w:val="18"/>
                <w:szCs w:val="18"/>
              </w:rPr>
              <w:footnoteReference w:id="1"/>
            </w:r>
            <w:r w:rsidRPr="009525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(F)</w:t>
            </w: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Ending Month #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(G)</w:t>
            </w: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 xml:space="preserve"> Payment</w:t>
            </w:r>
            <w:r>
              <w:rPr>
                <w:sz w:val="18"/>
                <w:szCs w:val="18"/>
              </w:rPr>
              <w:t>s for the Benefit of</w:t>
            </w:r>
            <w:r w:rsidRPr="009525EA">
              <w:rPr>
                <w:sz w:val="18"/>
                <w:szCs w:val="18"/>
              </w:rPr>
              <w:t xml:space="preserve"> Creditors</w:t>
            </w:r>
            <w:r w:rsidR="00D04516">
              <w:rPr>
                <w:sz w:val="18"/>
                <w:szCs w:val="18"/>
              </w:rPr>
              <w:t xml:space="preserve"> and for Reserves</w:t>
            </w:r>
            <w:r w:rsidR="00D04516">
              <w:rPr>
                <w:rStyle w:val="FootnoteReference"/>
                <w:sz w:val="18"/>
                <w:szCs w:val="18"/>
              </w:rPr>
              <w:footnoteReference w:id="2"/>
            </w:r>
          </w:p>
        </w:tc>
        <w:tc>
          <w:tcPr>
            <w:tcW w:w="152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(H)</w:t>
            </w:r>
          </w:p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Savings Fund</w:t>
            </w:r>
            <w:r>
              <w:rPr>
                <w:rStyle w:val="FootnoteReference"/>
                <w:sz w:val="18"/>
                <w:szCs w:val="18"/>
              </w:rPr>
              <w:footnoteReference w:id="3"/>
            </w:r>
            <w:r>
              <w:rPr>
                <w:sz w:val="18"/>
                <w:szCs w:val="18"/>
              </w:rPr>
              <w:t xml:space="preserve"> Deposits Established Under Plan</w:t>
            </w: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(Column D minus Column G)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(I)</w:t>
            </w:r>
          </w:p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Total Monthly Trustee Payment</w:t>
            </w:r>
            <w:r>
              <w:rPr>
                <w:sz w:val="18"/>
                <w:szCs w:val="18"/>
              </w:rPr>
              <w:t>s</w:t>
            </w:r>
            <w:r w:rsidRPr="009525EA">
              <w:rPr>
                <w:sz w:val="18"/>
                <w:szCs w:val="18"/>
              </w:rPr>
              <w:t xml:space="preserve"> </w:t>
            </w: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(Column D multiplied by number of months paid)</w:t>
            </w:r>
          </w:p>
        </w:tc>
      </w:tr>
      <w:tr w:rsidR="008D0BCE" w:rsidTr="00E00023">
        <w:trPr>
          <w:trHeight w:val="216"/>
          <w:jc w:val="center"/>
        </w:trPr>
        <w:tc>
          <w:tcPr>
            <w:tcW w:w="110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  <w:rPr>
                <w:sz w:val="18"/>
                <w:szCs w:val="18"/>
              </w:rPr>
            </w:pPr>
          </w:p>
          <w:p w:rsidR="00740A6F" w:rsidRDefault="00740A6F" w:rsidP="00740A6F">
            <w:pPr>
              <w:jc w:val="center"/>
              <w:rPr>
                <w:sz w:val="18"/>
                <w:szCs w:val="18"/>
              </w:rPr>
            </w:pPr>
          </w:p>
          <w:p w:rsidR="00740A6F" w:rsidRPr="00084E73" w:rsidRDefault="00740A6F" w:rsidP="00740A6F">
            <w:pPr>
              <w:jc w:val="center"/>
            </w:pPr>
          </w:p>
        </w:tc>
        <w:tc>
          <w:tcPr>
            <w:tcW w:w="99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  <w:rPr>
                <w:sz w:val="18"/>
                <w:szCs w:val="18"/>
              </w:rPr>
            </w:pPr>
          </w:p>
          <w:p w:rsidR="00740A6F" w:rsidRDefault="00740A6F" w:rsidP="00740A6F">
            <w:pPr>
              <w:jc w:val="center"/>
              <w:rPr>
                <w:sz w:val="18"/>
                <w:szCs w:val="18"/>
              </w:rPr>
            </w:pP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40A6F" w:rsidRPr="00B533CC" w:rsidRDefault="0058041C" w:rsidP="00740A6F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>Per Month</w:t>
            </w:r>
          </w:p>
        </w:tc>
        <w:tc>
          <w:tcPr>
            <w:tcW w:w="9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40A6F" w:rsidRPr="00B533CC" w:rsidRDefault="0058041C" w:rsidP="00740A6F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 xml:space="preserve">Total      </w:t>
            </w:r>
          </w:p>
        </w:tc>
        <w:tc>
          <w:tcPr>
            <w:tcW w:w="712" w:type="dxa"/>
            <w:tcBorders>
              <w:top w:val="double" w:sz="4" w:space="0" w:color="auto"/>
            </w:tcBorders>
            <w:shd w:val="clear" w:color="auto" w:fill="auto"/>
          </w:tcPr>
          <w:p w:rsidR="00740A6F" w:rsidRPr="00B533CC" w:rsidRDefault="0058041C" w:rsidP="00740A6F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>Per Month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auto"/>
          </w:tcPr>
          <w:p w:rsidR="00740A6F" w:rsidRPr="00B533CC" w:rsidRDefault="0058041C" w:rsidP="00740A6F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>Total</w:t>
            </w:r>
          </w:p>
        </w:tc>
        <w:tc>
          <w:tcPr>
            <w:tcW w:w="119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</w:tr>
      <w:tr w:rsidR="008D0BCE" w:rsidTr="00E00023">
        <w:trPr>
          <w:trHeight w:val="476"/>
          <w:jc w:val="center"/>
        </w:trPr>
        <w:tc>
          <w:tcPr>
            <w:tcW w:w="11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vMerge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</w:tr>
      <w:tr w:rsidR="008D0BCE" w:rsidTr="00E00023">
        <w:trPr>
          <w:trHeight w:val="432"/>
          <w:jc w:val="center"/>
        </w:trPr>
        <w:tc>
          <w:tcPr>
            <w:tcW w:w="1104" w:type="dxa"/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</w:tr>
      <w:tr w:rsidR="008D0BCE" w:rsidTr="00E00023">
        <w:trPr>
          <w:trHeight w:val="432"/>
          <w:jc w:val="center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</w:tr>
      <w:tr w:rsidR="008D0BCE" w:rsidTr="00E00023">
        <w:trPr>
          <w:trHeight w:val="432"/>
          <w:jc w:val="center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Grand Total</w:t>
            </w:r>
          </w:p>
        </w:tc>
        <w:tc>
          <w:tcPr>
            <w:tcW w:w="962" w:type="dxa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</w:tr>
      <w:tr w:rsidR="008D0BCE" w:rsidTr="00E00023">
        <w:trPr>
          <w:jc w:val="center"/>
        </w:trPr>
        <w:tc>
          <w:tcPr>
            <w:tcW w:w="1104" w:type="dxa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8" w:type="dxa"/>
            <w:gridSpan w:val="3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Less Posted Chapter 13 Trustee Fee</w:t>
            </w:r>
            <w:r>
              <w:rPr>
                <w:rStyle w:val="FootnoteReference"/>
                <w:sz w:val="18"/>
                <w:szCs w:val="18"/>
              </w:rPr>
              <w:footnoteReference w:id="4"/>
            </w:r>
          </w:p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000000"/>
            <w:vAlign w:val="bottom"/>
          </w:tcPr>
          <w:p w:rsidR="00740A6F" w:rsidRPr="009525EA" w:rsidRDefault="00740A6F" w:rsidP="00740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000000"/>
            <w:vAlign w:val="bottom"/>
          </w:tcPr>
          <w:p w:rsidR="00740A6F" w:rsidRPr="009525EA" w:rsidRDefault="00740A6F" w:rsidP="00740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</w:tr>
      <w:tr w:rsidR="008D0BCE" w:rsidTr="00E00023">
        <w:trPr>
          <w:jc w:val="center"/>
        </w:trPr>
        <w:tc>
          <w:tcPr>
            <w:tcW w:w="1104" w:type="dxa"/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8" w:type="dxa"/>
            <w:gridSpan w:val="3"/>
            <w:shd w:val="clear" w:color="auto" w:fill="auto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Net Available</w:t>
            </w:r>
            <w:r>
              <w:rPr>
                <w:sz w:val="18"/>
                <w:szCs w:val="18"/>
              </w:rPr>
              <w:t xml:space="preserve"> to Creditors</w:t>
            </w:r>
          </w:p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0A6F" w:rsidRPr="00515515" w:rsidRDefault="00740A6F" w:rsidP="00740A6F">
      <w:pPr>
        <w:ind w:left="720"/>
        <w:jc w:val="center"/>
        <w:rPr>
          <w:sz w:val="22"/>
          <w:szCs w:val="22"/>
        </w:rPr>
      </w:pPr>
    </w:p>
    <w:p w:rsidR="00740A6F" w:rsidRPr="00515515" w:rsidRDefault="0058041C" w:rsidP="00740A6F">
      <w:pPr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>Projected Trustee Disbursements</w:t>
      </w:r>
      <w:r>
        <w:rPr>
          <w:b/>
          <w:sz w:val="22"/>
          <w:szCs w:val="22"/>
        </w:rPr>
        <w:t xml:space="preserve"> to Secured Creditors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800"/>
        <w:gridCol w:w="1318"/>
        <w:gridCol w:w="676"/>
        <w:gridCol w:w="1156"/>
        <w:gridCol w:w="990"/>
        <w:gridCol w:w="817"/>
        <w:gridCol w:w="1595"/>
      </w:tblGrid>
      <w:tr w:rsidR="008D0BCE" w:rsidTr="00740A6F">
        <w:trPr>
          <w:tblHeader/>
          <w:jc w:val="center"/>
        </w:trPr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58041C" w:rsidP="00740A6F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Name of Holder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58041C" w:rsidP="00740A6F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Description of Collateral</w:t>
            </w:r>
          </w:p>
          <w:p w:rsidR="00740A6F" w:rsidRPr="00AD6DD4" w:rsidRDefault="00740A6F" w:rsidP="00740A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9A6DD1" w:rsidP="009A6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Claim </w:t>
            </w:r>
          </w:p>
        </w:tc>
        <w:tc>
          <w:tcPr>
            <w:tcW w:w="676" w:type="dxa"/>
            <w:tcBorders>
              <w:bottom w:val="double" w:sz="4" w:space="0" w:color="auto"/>
            </w:tcBorders>
          </w:tcPr>
          <w:p w:rsidR="00740A6F" w:rsidRPr="00AD6DD4" w:rsidRDefault="009A6DD1" w:rsidP="00740A6F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Plan </w:t>
            </w:r>
            <w:r w:rsidR="0058041C">
              <w:rPr>
                <w:b/>
                <w:sz w:val="17"/>
                <w:szCs w:val="17"/>
              </w:rPr>
              <w:t>Int. Rate</w:t>
            </w:r>
          </w:p>
        </w:tc>
        <w:tc>
          <w:tcPr>
            <w:tcW w:w="1156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58041C" w:rsidP="009A6DD1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 xml:space="preserve">Monthly </w:t>
            </w:r>
            <w:r w:rsidRPr="00AD6DD4">
              <w:rPr>
                <w:b/>
                <w:sz w:val="18"/>
                <w:szCs w:val="18"/>
              </w:rPr>
              <w:t>Payment Amount</w:t>
            </w:r>
            <w:r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9A6DD1" w:rsidP="00740A6F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Starting</w:t>
            </w:r>
            <w:r w:rsidR="0058041C" w:rsidRPr="00AD6DD4">
              <w:rPr>
                <w:b/>
                <w:sz w:val="17"/>
                <w:szCs w:val="17"/>
              </w:rPr>
              <w:t xml:space="preserve"> Month</w:t>
            </w:r>
          </w:p>
          <w:p w:rsidR="00740A6F" w:rsidRPr="00AD6DD4" w:rsidRDefault="0058041C" w:rsidP="00740A6F">
            <w:pPr>
              <w:jc w:val="center"/>
              <w:rPr>
                <w:b/>
                <w:sz w:val="17"/>
                <w:szCs w:val="17"/>
              </w:rPr>
            </w:pPr>
            <w:r w:rsidRPr="00AD6DD4">
              <w:rPr>
                <w:b/>
                <w:sz w:val="17"/>
                <w:szCs w:val="17"/>
              </w:rPr>
              <w:t xml:space="preserve"> #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58041C" w:rsidP="00740A6F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7"/>
                <w:szCs w:val="17"/>
              </w:rPr>
              <w:t>End</w:t>
            </w:r>
            <w:r w:rsidR="009A6DD1">
              <w:rPr>
                <w:b/>
                <w:sz w:val="17"/>
                <w:szCs w:val="17"/>
              </w:rPr>
              <w:t>ing</w:t>
            </w:r>
            <w:r w:rsidRPr="00AD6DD4">
              <w:rPr>
                <w:b/>
                <w:sz w:val="17"/>
                <w:szCs w:val="17"/>
              </w:rPr>
              <w:t xml:space="preserve"> Month #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58041C" w:rsidP="00740A6F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D0BCE" w:rsidTr="00740A6F">
        <w:trPr>
          <w:trHeight w:val="307"/>
          <w:jc w:val="center"/>
        </w:trPr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40A6F" w:rsidRDefault="0058041C" w:rsidP="00740A6F">
            <w:r>
              <w:t>Holder’s Name:</w:t>
            </w:r>
          </w:p>
          <w:p w:rsidR="00740A6F" w:rsidRDefault="0058041C" w:rsidP="00740A6F">
            <w:r>
              <w:t>_______________</w:t>
            </w:r>
          </w:p>
          <w:p w:rsidR="00740A6F" w:rsidRDefault="0058041C" w:rsidP="00740A6F">
            <w:r>
              <w:t>Treated under Plan Section: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1040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534125" w:rsidP="009A6D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F0E282" wp14:editId="772E6ADE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margin-left:325.2pt;margin-top:2.05pt;width:12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AC6B817" wp14:editId="44912458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211.95pt;margin-top:2.05pt;width:12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Y/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2C2395" wp14:editId="2B5DB5EA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margin-left:135.45pt;margin-top:2.05pt;width:12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Vn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518A0FB" wp14:editId="5CE4A84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58.2pt;margin-top:2.05pt;width:12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C8i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"/>
                  </w:pict>
                </mc:Fallback>
              </mc:AlternateContent>
            </w:r>
            <w:r w:rsidR="0058041C">
              <w:t xml:space="preserve">Check One:     Surrendered       Transferred       Retained </w:t>
            </w:r>
            <w:r w:rsidR="0058041C" w:rsidRPr="00D04516">
              <w:rPr>
                <w:sz w:val="20"/>
                <w:szCs w:val="20"/>
              </w:rPr>
              <w:t>(paid direct)</w:t>
            </w:r>
            <w:r w:rsidR="0058041C">
              <w:t xml:space="preserve">      Retained </w:t>
            </w:r>
            <w:r w:rsidR="0058041C" w:rsidRPr="00D04516">
              <w:rPr>
                <w:sz w:val="20"/>
                <w:szCs w:val="20"/>
              </w:rPr>
              <w:t>(paid through Trustee)</w:t>
            </w:r>
            <w:r w:rsidR="0058041C">
              <w:rPr>
                <w:rStyle w:val="FootnoteReference"/>
              </w:rPr>
              <w:footnoteReference w:id="5"/>
            </w:r>
          </w:p>
        </w:tc>
      </w:tr>
      <w:tr w:rsidR="008D0BCE" w:rsidTr="00901FF1">
        <w:trPr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40A6F" w:rsidRPr="00782852" w:rsidRDefault="0058041C" w:rsidP="00740A6F">
            <w:pPr>
              <w:rPr>
                <w:sz w:val="22"/>
                <w:szCs w:val="22"/>
              </w:rPr>
            </w:pPr>
            <w:r w:rsidRPr="00782852">
              <w:rPr>
                <w:sz w:val="22"/>
                <w:szCs w:val="22"/>
              </w:rPr>
              <w:t xml:space="preserve">Cure Claim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1A5AC0" w:rsidTr="00901FF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A5AC0" w:rsidRDefault="001A5AC0" w:rsidP="001A5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3002.1(c) Amount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1A5AC0" w:rsidRDefault="001A5AC0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0" w:rsidRDefault="001A5AC0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A5AC0" w:rsidRPr="00C00AA4" w:rsidRDefault="001A5AC0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5AC0" w:rsidRPr="00C00AA4" w:rsidRDefault="001A5AC0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AC0" w:rsidRPr="00C00AA4" w:rsidRDefault="001A5AC0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5AC0" w:rsidRDefault="001A5AC0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A5AC0" w:rsidRDefault="001A5AC0" w:rsidP="00740A6F">
            <w:pPr>
              <w:jc w:val="center"/>
            </w:pPr>
          </w:p>
        </w:tc>
      </w:tr>
      <w:tr w:rsidR="008D0BCE" w:rsidTr="009F3DA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0A6F" w:rsidRPr="00782852" w:rsidRDefault="00580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</w:t>
            </w:r>
            <w:r w:rsidR="009A6DD1">
              <w:rPr>
                <w:sz w:val="22"/>
                <w:szCs w:val="22"/>
              </w:rPr>
              <w:t xml:space="preserve">nthly </w:t>
            </w:r>
            <w:r>
              <w:rPr>
                <w:sz w:val="22"/>
                <w:szCs w:val="22"/>
              </w:rPr>
              <w:t>Payment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8D0BCE" w:rsidTr="009F3DA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0A6F" w:rsidRPr="00782852" w:rsidRDefault="0058041C" w:rsidP="00740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Debt Claim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8D0BCE" w:rsidTr="009F3DA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</w:tcBorders>
          </w:tcPr>
          <w:p w:rsidR="00740A6F" w:rsidRDefault="0058041C" w:rsidP="00740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Refinance Payment (¶ 8B)</w:t>
            </w:r>
          </w:p>
        </w:tc>
        <w:tc>
          <w:tcPr>
            <w:tcW w:w="1800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FFFFFF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2052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</w:tcBorders>
          </w:tcPr>
          <w:p w:rsidR="00740A6F" w:rsidRDefault="0058041C" w:rsidP="00E00023">
            <w:pPr>
              <w:keepNext/>
              <w:keepLines/>
            </w:pPr>
            <w:r>
              <w:lastRenderedPageBreak/>
              <w:t>Holder’s Name:</w:t>
            </w:r>
          </w:p>
          <w:p w:rsidR="00740A6F" w:rsidRDefault="0058041C" w:rsidP="00E00023">
            <w:pPr>
              <w:keepNext/>
              <w:keepLines/>
            </w:pPr>
            <w:r>
              <w:t>_______________</w:t>
            </w:r>
          </w:p>
          <w:p w:rsidR="00740A6F" w:rsidRDefault="0058041C" w:rsidP="00E00023">
            <w:pPr>
              <w:keepNext/>
              <w:keepLines/>
            </w:pPr>
            <w:r>
              <w:t>Treated under Plan Section:</w:t>
            </w:r>
          </w:p>
        </w:tc>
        <w:tc>
          <w:tcPr>
            <w:tcW w:w="1800" w:type="dxa"/>
            <w:tcBorders>
              <w:top w:val="threeDEmboss" w:sz="24" w:space="0" w:color="auto"/>
              <w:bottom w:val="single" w:sz="4" w:space="0" w:color="auto"/>
            </w:tcBorders>
          </w:tcPr>
          <w:p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threeDEmboss" w:sz="24" w:space="0" w:color="auto"/>
              <w:bottom w:val="single" w:sz="4" w:space="0" w:color="auto"/>
              <w:right w:val="single" w:sz="4" w:space="0" w:color="auto"/>
            </w:tcBorders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threeDEmboss" w:sz="2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threeDEmboss" w:sz="24" w:space="0" w:color="auto"/>
              <w:bottom w:val="single" w:sz="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1040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534125" w:rsidP="00740A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C2CDBD" wp14:editId="285B8189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325.2pt;margin-top:2.0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x6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852F3F" wp14:editId="657272DB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211.95pt;margin-top:2.05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iF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AD15C5" wp14:editId="75291B14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135.45pt;margin-top:2.0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00B97D" wp14:editId="47D8C78D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58.2pt;margin-top:2.05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"/>
                  </w:pict>
                </mc:Fallback>
              </mc:AlternateContent>
            </w:r>
            <w:r w:rsidR="0058041C">
              <w:t xml:space="preserve">Check One:     Surrendered       Transferred       Retained </w:t>
            </w:r>
            <w:r w:rsidR="0058041C" w:rsidRPr="00D04516">
              <w:rPr>
                <w:sz w:val="20"/>
                <w:szCs w:val="20"/>
              </w:rPr>
              <w:t>(paid direct)</w:t>
            </w:r>
            <w:r w:rsidR="0058041C">
              <w:t xml:space="preserve">      Retained </w:t>
            </w:r>
            <w:r w:rsidR="0058041C" w:rsidRPr="00D04516">
              <w:rPr>
                <w:sz w:val="20"/>
                <w:szCs w:val="20"/>
              </w:rPr>
              <w:t>(paid through Trustee)</w:t>
            </w:r>
          </w:p>
        </w:tc>
      </w:tr>
      <w:tr w:rsidR="008D0BCE" w:rsidTr="00901FF1">
        <w:trPr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40A6F" w:rsidRPr="00782852" w:rsidRDefault="0058041C" w:rsidP="00740A6F">
            <w:pPr>
              <w:rPr>
                <w:sz w:val="22"/>
                <w:szCs w:val="22"/>
              </w:rPr>
            </w:pPr>
            <w:r w:rsidRPr="00782852">
              <w:rPr>
                <w:sz w:val="22"/>
                <w:szCs w:val="22"/>
              </w:rPr>
              <w:t xml:space="preserve">Cure Claim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1A5AC0" w:rsidTr="00901FF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A5AC0" w:rsidRDefault="001A5AC0" w:rsidP="00740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3002.1(c) Amount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1A5AC0" w:rsidRDefault="001A5AC0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AC0" w:rsidRDefault="001A5AC0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A5AC0" w:rsidRPr="00C00AA4" w:rsidRDefault="001A5AC0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5AC0" w:rsidRPr="00C00AA4" w:rsidRDefault="001A5AC0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AC0" w:rsidRPr="00C00AA4" w:rsidRDefault="001A5AC0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5AC0" w:rsidRDefault="001A5AC0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A5AC0" w:rsidRDefault="001A5AC0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40A6F" w:rsidRPr="00782852" w:rsidRDefault="0058041C" w:rsidP="00740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Mortgage Payment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40A6F" w:rsidRPr="00782852" w:rsidRDefault="0058041C" w:rsidP="00740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Debt Claim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</w:tcBorders>
            <w:shd w:val="clear" w:color="auto" w:fill="auto"/>
          </w:tcPr>
          <w:p w:rsidR="00740A6F" w:rsidRDefault="0058041C" w:rsidP="00740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Refinance Payment (¶ 8B)</w:t>
            </w:r>
          </w:p>
        </w:tc>
        <w:tc>
          <w:tcPr>
            <w:tcW w:w="1800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FFFFFF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880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40A6F" w:rsidRPr="004D15E1" w:rsidRDefault="0058041C" w:rsidP="00740A6F">
            <w:pPr>
              <w:jc w:val="right"/>
              <w:rPr>
                <w:b/>
              </w:rPr>
            </w:pPr>
            <w:r w:rsidRPr="004D15E1">
              <w:rPr>
                <w:b/>
              </w:rPr>
              <w:t>Total of Payments to Secured Creditors</w:t>
            </w:r>
          </w:p>
        </w:tc>
        <w:tc>
          <w:tcPr>
            <w:tcW w:w="159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</w:tbl>
    <w:p w:rsidR="00740A6F" w:rsidRDefault="00740A6F"/>
    <w:p w:rsidR="00740A6F" w:rsidRPr="00515515" w:rsidRDefault="0058041C" w:rsidP="00740A6F">
      <w:pPr>
        <w:keepNext/>
        <w:keepLines/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>Projected Trustee Disbursements</w:t>
      </w:r>
      <w:r>
        <w:rPr>
          <w:b/>
          <w:sz w:val="22"/>
          <w:szCs w:val="22"/>
        </w:rPr>
        <w:t xml:space="preserve"> to Priority Creditors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199"/>
        <w:gridCol w:w="1919"/>
        <w:gridCol w:w="676"/>
        <w:gridCol w:w="1156"/>
        <w:gridCol w:w="990"/>
        <w:gridCol w:w="817"/>
        <w:gridCol w:w="1595"/>
      </w:tblGrid>
      <w:tr w:rsidR="008D0BCE" w:rsidTr="00740A6F">
        <w:trPr>
          <w:cantSplit/>
          <w:jc w:val="center"/>
        </w:trPr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58041C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Name of Holder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Nature of Priority</w:t>
            </w:r>
          </w:p>
          <w:p w:rsidR="00740A6F" w:rsidRPr="00AD6DD4" w:rsidRDefault="0058041C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(Taxes, Attorneys Fees, DSO, etc.)</w:t>
            </w:r>
          </w:p>
          <w:p w:rsidR="00740A6F" w:rsidRPr="00AD6DD4" w:rsidRDefault="00740A6F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58041C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</w:t>
            </w:r>
          </w:p>
        </w:tc>
        <w:tc>
          <w:tcPr>
            <w:tcW w:w="676" w:type="dxa"/>
            <w:tcBorders>
              <w:bottom w:val="double" w:sz="4" w:space="0" w:color="auto"/>
            </w:tcBorders>
          </w:tcPr>
          <w:p w:rsidR="00740A6F" w:rsidRPr="00AD6DD4" w:rsidRDefault="0058041C" w:rsidP="00740A6F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Int. Rate</w:t>
            </w:r>
          </w:p>
        </w:tc>
        <w:tc>
          <w:tcPr>
            <w:tcW w:w="1156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58041C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 xml:space="preserve">Monthly </w:t>
            </w:r>
            <w:r w:rsidRPr="00AD6DD4">
              <w:rPr>
                <w:b/>
                <w:sz w:val="18"/>
                <w:szCs w:val="18"/>
              </w:rPr>
              <w:t>Payment Amount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Beg. </w:t>
            </w:r>
            <w:r w:rsidRPr="00AD6DD4">
              <w:rPr>
                <w:b/>
                <w:sz w:val="17"/>
                <w:szCs w:val="17"/>
              </w:rPr>
              <w:t>Month</w:t>
            </w:r>
          </w:p>
          <w:p w:rsidR="00740A6F" w:rsidRPr="00AD6DD4" w:rsidRDefault="0058041C" w:rsidP="00740A6F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 w:rsidRPr="00AD6DD4">
              <w:rPr>
                <w:b/>
                <w:sz w:val="17"/>
                <w:szCs w:val="17"/>
              </w:rPr>
              <w:t xml:space="preserve"> #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58041C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 Month #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58041C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D0BCE" w:rsidTr="00740A6F">
        <w:trPr>
          <w:cantSplit/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r>
              <w:t>Holder’s Name:</w:t>
            </w:r>
          </w:p>
          <w:p w:rsidR="00740A6F" w:rsidRDefault="0058041C" w:rsidP="00740A6F">
            <w:r>
              <w:t>_______________</w:t>
            </w:r>
          </w:p>
          <w:p w:rsidR="00740A6F" w:rsidRDefault="0058041C" w:rsidP="00740A6F">
            <w:r>
              <w:t>Treated under Plan Section: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  <w:tc>
          <w:tcPr>
            <w:tcW w:w="191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0A6F" w:rsidRDefault="00740A6F" w:rsidP="00740A6F">
            <w:pPr>
              <w:keepNext/>
              <w:keepLines/>
              <w:jc w:val="center"/>
            </w:pPr>
          </w:p>
        </w:tc>
        <w:tc>
          <w:tcPr>
            <w:tcW w:w="676" w:type="dxa"/>
            <w:tcBorders>
              <w:bottom w:val="double" w:sz="4" w:space="0" w:color="auto"/>
              <w:right w:val="single" w:sz="4" w:space="0" w:color="auto"/>
            </w:tcBorders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r>
              <w:t>Holder’s Name:</w:t>
            </w:r>
          </w:p>
          <w:p w:rsidR="00740A6F" w:rsidRDefault="0058041C" w:rsidP="00740A6F">
            <w:r>
              <w:t>_______________</w:t>
            </w:r>
          </w:p>
          <w:p w:rsidR="00740A6F" w:rsidRDefault="0058041C" w:rsidP="00740A6F">
            <w:r>
              <w:t>Treated under Plan Section: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  <w:tc>
          <w:tcPr>
            <w:tcW w:w="191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bottom w:val="double" w:sz="4" w:space="0" w:color="auto"/>
              <w:right w:val="single" w:sz="4" w:space="0" w:color="auto"/>
            </w:tcBorders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r>
              <w:t>Holder’s Name:</w:t>
            </w:r>
          </w:p>
          <w:p w:rsidR="00740A6F" w:rsidRDefault="0058041C" w:rsidP="00740A6F">
            <w:r>
              <w:t>_______________</w:t>
            </w:r>
          </w:p>
          <w:p w:rsidR="00740A6F" w:rsidRDefault="0058041C" w:rsidP="00740A6F">
            <w:r>
              <w:t>Treated under Plan Section:</w:t>
            </w: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  <w:tc>
          <w:tcPr>
            <w:tcW w:w="191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880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40A6F" w:rsidRPr="004D15E1" w:rsidRDefault="0058041C" w:rsidP="00740A6F">
            <w:pPr>
              <w:jc w:val="right"/>
              <w:rPr>
                <w:b/>
              </w:rPr>
            </w:pPr>
            <w:r w:rsidRPr="004D15E1">
              <w:rPr>
                <w:b/>
              </w:rPr>
              <w:t>Total of Payments to Priority Creditors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</w:tbl>
    <w:p w:rsidR="00740A6F" w:rsidRDefault="00740A6F"/>
    <w:p w:rsidR="00740A6F" w:rsidRPr="00515515" w:rsidRDefault="0058041C" w:rsidP="00740A6F">
      <w:pPr>
        <w:keepNext/>
        <w:keepLines/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>Projected Trustee</w:t>
      </w:r>
      <w:r>
        <w:rPr>
          <w:b/>
          <w:sz w:val="22"/>
          <w:szCs w:val="22"/>
        </w:rPr>
        <w:t xml:space="preserve"> Reserve</w:t>
      </w:r>
      <w:r w:rsidR="00651B5F">
        <w:rPr>
          <w:b/>
          <w:sz w:val="22"/>
          <w:szCs w:val="22"/>
        </w:rPr>
        <w:t xml:space="preserve"> Funds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260"/>
        <w:gridCol w:w="5497"/>
        <w:gridCol w:w="1595"/>
      </w:tblGrid>
      <w:tr w:rsidR="001A6566" w:rsidTr="00740A6F">
        <w:trPr>
          <w:cantSplit/>
          <w:jc w:val="center"/>
        </w:trPr>
        <w:tc>
          <w:tcPr>
            <w:tcW w:w="8809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1A6566" w:rsidRDefault="001A6566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Reserve Fund Type</w:t>
            </w:r>
          </w:p>
          <w:p w:rsidR="001A6566" w:rsidRPr="00AD6DD4" w:rsidRDefault="001A6566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D04516">
              <w:rPr>
                <w:b/>
                <w:sz w:val="18"/>
                <w:szCs w:val="18"/>
              </w:rPr>
              <w:t>Ad Valorem</w:t>
            </w:r>
            <w:r>
              <w:rPr>
                <w:b/>
                <w:sz w:val="18"/>
                <w:szCs w:val="18"/>
              </w:rPr>
              <w:t xml:space="preserve"> Taxes, Insurance, HOA)</w:t>
            </w:r>
          </w:p>
          <w:p w:rsidR="001A6566" w:rsidRPr="00AD6DD4" w:rsidRDefault="001A6566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</w:p>
          <w:p w:rsidR="001A6566" w:rsidRPr="00AD6DD4" w:rsidRDefault="001A6566" w:rsidP="00740A6F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</w:p>
          <w:p w:rsidR="001A6566" w:rsidRPr="00AD6DD4" w:rsidRDefault="001A6566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:rsidR="001A6566" w:rsidRDefault="001A6566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Total</w:t>
            </w:r>
          </w:p>
          <w:p w:rsidR="001A6566" w:rsidRPr="00AD6DD4" w:rsidRDefault="001A6566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</w:tc>
      </w:tr>
      <w:tr w:rsidR="001A6566" w:rsidTr="00740A6F">
        <w:trPr>
          <w:cantSplit/>
          <w:trHeight w:val="307"/>
          <w:jc w:val="center"/>
        </w:trPr>
        <w:tc>
          <w:tcPr>
            <w:tcW w:w="880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A6566" w:rsidRDefault="001A6566" w:rsidP="00740A6F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6566" w:rsidRDefault="001A6566" w:rsidP="00740A6F">
            <w:pPr>
              <w:jc w:val="center"/>
            </w:pPr>
          </w:p>
        </w:tc>
      </w:tr>
      <w:tr w:rsidR="001A6566" w:rsidTr="00740A6F">
        <w:trPr>
          <w:trHeight w:val="307"/>
          <w:jc w:val="center"/>
        </w:trPr>
        <w:tc>
          <w:tcPr>
            <w:tcW w:w="880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A6566" w:rsidRDefault="001A6566" w:rsidP="00740A6F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6566" w:rsidRDefault="001A6566" w:rsidP="00740A6F">
            <w:pPr>
              <w:jc w:val="center"/>
            </w:pPr>
          </w:p>
        </w:tc>
      </w:tr>
      <w:tr w:rsidR="001A6566" w:rsidTr="00740A6F">
        <w:trPr>
          <w:trHeight w:val="307"/>
          <w:jc w:val="center"/>
        </w:trPr>
        <w:tc>
          <w:tcPr>
            <w:tcW w:w="88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A6566" w:rsidRDefault="001A6566" w:rsidP="00740A6F">
            <w:pPr>
              <w:jc w:val="center"/>
            </w:pP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6566" w:rsidRDefault="001A6566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</w:tcPr>
          <w:p w:rsidR="00740A6F" w:rsidRPr="004D15E1" w:rsidRDefault="00740A6F" w:rsidP="00740A6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</w:tcPr>
          <w:p w:rsidR="00740A6F" w:rsidRPr="004D15E1" w:rsidRDefault="00740A6F" w:rsidP="00740A6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4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740A6F" w:rsidRPr="004D15E1" w:rsidRDefault="00740A6F" w:rsidP="00740A6F">
            <w:pPr>
              <w:jc w:val="right"/>
              <w:rPr>
                <w:b/>
                <w:sz w:val="22"/>
                <w:szCs w:val="22"/>
              </w:rPr>
            </w:pPr>
          </w:p>
          <w:p w:rsidR="00740A6F" w:rsidRPr="004D15E1" w:rsidRDefault="00651B5F" w:rsidP="00740A6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58041C" w:rsidRPr="004D15E1">
              <w:rPr>
                <w:b/>
                <w:sz w:val="22"/>
                <w:szCs w:val="22"/>
              </w:rPr>
              <w:t xml:space="preserve">Total of </w:t>
            </w:r>
            <w:r w:rsidR="0058041C">
              <w:rPr>
                <w:b/>
                <w:sz w:val="22"/>
                <w:szCs w:val="22"/>
              </w:rPr>
              <w:t xml:space="preserve">Reserve </w:t>
            </w:r>
            <w:r w:rsidR="0058041C" w:rsidRPr="004D15E1">
              <w:rPr>
                <w:b/>
                <w:sz w:val="22"/>
                <w:szCs w:val="22"/>
              </w:rPr>
              <w:t>Fund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</w:tbl>
    <w:p w:rsidR="00740A6F" w:rsidRDefault="00740A6F"/>
    <w:p w:rsidR="00740A6F" w:rsidRPr="00651B5F" w:rsidRDefault="0058041C" w:rsidP="00740A6F">
      <w:pPr>
        <w:keepNext/>
        <w:keepLines/>
        <w:jc w:val="center"/>
      </w:pPr>
      <w:r w:rsidRPr="00D04516">
        <w:rPr>
          <w:b/>
        </w:rPr>
        <w:lastRenderedPageBreak/>
        <w:t>SUMMARY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236"/>
        <w:gridCol w:w="782"/>
      </w:tblGrid>
      <w:tr w:rsidR="00FF66BC" w:rsidRPr="00651B5F" w:rsidTr="00343E1F">
        <w:trPr>
          <w:jc w:val="center"/>
        </w:trPr>
        <w:tc>
          <w:tcPr>
            <w:tcW w:w="558" w:type="dxa"/>
          </w:tcPr>
          <w:p w:rsidR="00FF66BC" w:rsidRPr="00D04516" w:rsidRDefault="00FF66BC" w:rsidP="00740A6F">
            <w:pPr>
              <w:keepNext/>
              <w:keepLines/>
            </w:pPr>
            <w:r>
              <w:t>1</w:t>
            </w:r>
          </w:p>
        </w:tc>
        <w:tc>
          <w:tcPr>
            <w:tcW w:w="8236" w:type="dxa"/>
            <w:shd w:val="clear" w:color="auto" w:fill="auto"/>
          </w:tcPr>
          <w:p w:rsidR="00FF66BC" w:rsidRPr="00D04516" w:rsidRDefault="00FF66BC" w:rsidP="00740A6F">
            <w:pPr>
              <w:keepNext/>
              <w:keepLines/>
            </w:pPr>
            <w:r w:rsidRPr="00D04516">
              <w:t>Total Payments to Trustee</w:t>
            </w:r>
          </w:p>
        </w:tc>
        <w:tc>
          <w:tcPr>
            <w:tcW w:w="78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66BC" w:rsidRPr="00D04516" w:rsidRDefault="00FF66BC" w:rsidP="00740A6F">
            <w:pPr>
              <w:keepNext/>
              <w:keepLines/>
              <w:jc w:val="center"/>
            </w:pPr>
          </w:p>
        </w:tc>
      </w:tr>
      <w:tr w:rsidR="00FF66BC" w:rsidRPr="00651B5F" w:rsidTr="00343E1F">
        <w:trPr>
          <w:jc w:val="center"/>
        </w:trPr>
        <w:tc>
          <w:tcPr>
            <w:tcW w:w="558" w:type="dxa"/>
          </w:tcPr>
          <w:p w:rsidR="00FF66BC" w:rsidRPr="00D04516" w:rsidRDefault="00FF66BC" w:rsidP="00740A6F">
            <w:pPr>
              <w:keepNext/>
              <w:keepLines/>
            </w:pPr>
            <w:r>
              <w:t>2</w:t>
            </w:r>
          </w:p>
        </w:tc>
        <w:tc>
          <w:tcPr>
            <w:tcW w:w="8236" w:type="dxa"/>
            <w:shd w:val="clear" w:color="auto" w:fill="auto"/>
          </w:tcPr>
          <w:p w:rsidR="00FF66BC" w:rsidRPr="00D04516" w:rsidRDefault="00FF66BC" w:rsidP="00740A6F">
            <w:pPr>
              <w:keepNext/>
              <w:keepLines/>
            </w:pPr>
            <w:r w:rsidRPr="00D04516">
              <w:t>Less Total Savings Fund Deposits</w:t>
            </w:r>
          </w:p>
        </w:tc>
        <w:tc>
          <w:tcPr>
            <w:tcW w:w="78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66BC" w:rsidRPr="00D04516" w:rsidRDefault="00FF66BC" w:rsidP="00740A6F">
            <w:pPr>
              <w:keepNext/>
              <w:keepLines/>
              <w:jc w:val="center"/>
            </w:pPr>
          </w:p>
        </w:tc>
      </w:tr>
      <w:tr w:rsidR="00FF66BC" w:rsidRPr="00651B5F" w:rsidTr="00343E1F">
        <w:trPr>
          <w:jc w:val="center"/>
        </w:trPr>
        <w:tc>
          <w:tcPr>
            <w:tcW w:w="558" w:type="dxa"/>
          </w:tcPr>
          <w:p w:rsidR="00FF66BC" w:rsidRPr="00D04516" w:rsidRDefault="00FF66BC" w:rsidP="00740A6F">
            <w:pPr>
              <w:keepNext/>
              <w:keepLines/>
            </w:pPr>
            <w:r>
              <w:t>3</w:t>
            </w:r>
          </w:p>
        </w:tc>
        <w:tc>
          <w:tcPr>
            <w:tcW w:w="8236" w:type="dxa"/>
            <w:shd w:val="clear" w:color="auto" w:fill="auto"/>
          </w:tcPr>
          <w:p w:rsidR="00FF66BC" w:rsidRPr="00D04516" w:rsidRDefault="00FF66BC" w:rsidP="00343E1F">
            <w:pPr>
              <w:keepNext/>
              <w:keepLines/>
            </w:pPr>
            <w:r w:rsidRPr="00D04516">
              <w:t>Net Trustee Payments</w:t>
            </w:r>
            <w:r>
              <w:t xml:space="preserve"> </w:t>
            </w:r>
            <w:r w:rsidR="00875197">
              <w:t>(Line 1</w:t>
            </w:r>
            <w:r>
              <w:t xml:space="preserve"> minus line </w:t>
            </w:r>
            <w:r w:rsidR="00875197">
              <w:t>2</w:t>
            </w:r>
            <w:r>
              <w:t>)</w:t>
            </w:r>
          </w:p>
        </w:tc>
        <w:tc>
          <w:tcPr>
            <w:tcW w:w="78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66BC" w:rsidRPr="00D04516" w:rsidRDefault="00FF66BC" w:rsidP="00740A6F">
            <w:pPr>
              <w:keepNext/>
              <w:keepLines/>
              <w:jc w:val="center"/>
            </w:pPr>
          </w:p>
        </w:tc>
      </w:tr>
      <w:tr w:rsidR="00FF66BC" w:rsidRPr="00651B5F" w:rsidTr="00343E1F">
        <w:trPr>
          <w:jc w:val="center"/>
        </w:trPr>
        <w:tc>
          <w:tcPr>
            <w:tcW w:w="558" w:type="dxa"/>
          </w:tcPr>
          <w:p w:rsidR="00FF66BC" w:rsidRPr="00D04516" w:rsidRDefault="00FF66BC">
            <w:pPr>
              <w:keepNext/>
              <w:keepLines/>
            </w:pPr>
            <w:r>
              <w:t>4</w:t>
            </w:r>
          </w:p>
        </w:tc>
        <w:tc>
          <w:tcPr>
            <w:tcW w:w="8236" w:type="dxa"/>
            <w:shd w:val="clear" w:color="auto" w:fill="auto"/>
          </w:tcPr>
          <w:p w:rsidR="00FF66BC" w:rsidRPr="00D04516" w:rsidRDefault="00FF66BC">
            <w:pPr>
              <w:keepNext/>
              <w:keepLines/>
            </w:pPr>
            <w:r w:rsidRPr="00D04516">
              <w:t>Less Posted Chapter 13 Trustee Fee</w:t>
            </w:r>
          </w:p>
        </w:tc>
        <w:tc>
          <w:tcPr>
            <w:tcW w:w="78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66BC" w:rsidRPr="00D04516" w:rsidRDefault="00FF66BC" w:rsidP="00740A6F">
            <w:pPr>
              <w:keepNext/>
              <w:keepLines/>
              <w:jc w:val="center"/>
            </w:pPr>
          </w:p>
        </w:tc>
      </w:tr>
      <w:tr w:rsidR="00FF66BC" w:rsidRPr="00651B5F" w:rsidTr="00343E1F">
        <w:trPr>
          <w:jc w:val="center"/>
        </w:trPr>
        <w:tc>
          <w:tcPr>
            <w:tcW w:w="558" w:type="dxa"/>
          </w:tcPr>
          <w:p w:rsidR="00FF66BC" w:rsidRPr="00D04516" w:rsidRDefault="00FF66BC" w:rsidP="00740A6F">
            <w:pPr>
              <w:keepNext/>
              <w:keepLines/>
            </w:pPr>
            <w:r>
              <w:t>5</w:t>
            </w:r>
          </w:p>
        </w:tc>
        <w:tc>
          <w:tcPr>
            <w:tcW w:w="8236" w:type="dxa"/>
            <w:shd w:val="clear" w:color="auto" w:fill="auto"/>
          </w:tcPr>
          <w:p w:rsidR="00FF66BC" w:rsidRPr="00D04516" w:rsidRDefault="00FF66BC" w:rsidP="00740A6F">
            <w:pPr>
              <w:keepNext/>
              <w:keepLines/>
            </w:pPr>
            <w:r w:rsidRPr="00D04516">
              <w:t>Less Total Payments by Trustee to Secured Creditors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66BC" w:rsidRPr="00D04516" w:rsidRDefault="00FF66BC" w:rsidP="00740A6F">
            <w:pPr>
              <w:keepNext/>
              <w:keepLines/>
              <w:jc w:val="center"/>
            </w:pPr>
          </w:p>
        </w:tc>
      </w:tr>
      <w:tr w:rsidR="00FF66BC" w:rsidRPr="00651B5F" w:rsidTr="00343E1F">
        <w:trPr>
          <w:jc w:val="center"/>
        </w:trPr>
        <w:tc>
          <w:tcPr>
            <w:tcW w:w="558" w:type="dxa"/>
          </w:tcPr>
          <w:p w:rsidR="00FF66BC" w:rsidRPr="00D04516" w:rsidRDefault="00FF66BC">
            <w:pPr>
              <w:keepNext/>
              <w:keepLines/>
            </w:pPr>
            <w:r>
              <w:t>6</w:t>
            </w:r>
          </w:p>
        </w:tc>
        <w:tc>
          <w:tcPr>
            <w:tcW w:w="8236" w:type="dxa"/>
            <w:shd w:val="clear" w:color="auto" w:fill="auto"/>
          </w:tcPr>
          <w:p w:rsidR="00FF66BC" w:rsidRPr="00D04516" w:rsidRDefault="00FF66BC">
            <w:pPr>
              <w:keepNext/>
              <w:keepLines/>
            </w:pPr>
            <w:r w:rsidRPr="00D04516">
              <w:t>Less Total Payments by Trustee to Priority Creditors</w:t>
            </w:r>
            <w:r>
              <w:t xml:space="preserve"> (§§507(a)(1) – (a)(10))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66BC" w:rsidRPr="00D04516" w:rsidRDefault="00FF66BC" w:rsidP="00740A6F">
            <w:pPr>
              <w:keepNext/>
              <w:keepLines/>
              <w:jc w:val="center"/>
            </w:pPr>
          </w:p>
        </w:tc>
      </w:tr>
      <w:tr w:rsidR="00FF66BC" w:rsidRPr="00651B5F" w:rsidTr="00343E1F">
        <w:trPr>
          <w:jc w:val="center"/>
        </w:trPr>
        <w:tc>
          <w:tcPr>
            <w:tcW w:w="558" w:type="dxa"/>
          </w:tcPr>
          <w:p w:rsidR="00FF66BC" w:rsidRPr="00D04516" w:rsidRDefault="00FF66BC" w:rsidP="00740A6F">
            <w:pPr>
              <w:keepNext/>
              <w:keepLines/>
            </w:pPr>
            <w:r>
              <w:t>7</w:t>
            </w:r>
          </w:p>
        </w:tc>
        <w:tc>
          <w:tcPr>
            <w:tcW w:w="8236" w:type="dxa"/>
            <w:shd w:val="clear" w:color="auto" w:fill="auto"/>
          </w:tcPr>
          <w:p w:rsidR="00FF66BC" w:rsidRPr="00D04516" w:rsidRDefault="00FF66BC" w:rsidP="00740A6F">
            <w:pPr>
              <w:keepNext/>
              <w:keepLines/>
            </w:pPr>
            <w:r w:rsidRPr="00D04516">
              <w:t>Less Total Reserve Funds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66BC" w:rsidRPr="00D04516" w:rsidRDefault="00FF66BC" w:rsidP="00740A6F">
            <w:pPr>
              <w:keepNext/>
              <w:keepLines/>
              <w:jc w:val="center"/>
            </w:pPr>
          </w:p>
        </w:tc>
      </w:tr>
      <w:tr w:rsidR="00FF66BC" w:rsidRPr="00651B5F" w:rsidTr="00343E1F">
        <w:trPr>
          <w:jc w:val="center"/>
        </w:trPr>
        <w:tc>
          <w:tcPr>
            <w:tcW w:w="558" w:type="dxa"/>
          </w:tcPr>
          <w:p w:rsidR="00FF66BC" w:rsidRPr="00D04516" w:rsidRDefault="00FF66BC" w:rsidP="00740A6F">
            <w:pPr>
              <w:keepNext/>
              <w:keepLines/>
            </w:pPr>
            <w:r>
              <w:t>8</w:t>
            </w:r>
          </w:p>
        </w:tc>
        <w:tc>
          <w:tcPr>
            <w:tcW w:w="8236" w:type="dxa"/>
            <w:shd w:val="clear" w:color="auto" w:fill="auto"/>
          </w:tcPr>
          <w:p w:rsidR="00FF66BC" w:rsidRPr="00D04516" w:rsidRDefault="00FF66BC" w:rsidP="00740A6F">
            <w:pPr>
              <w:keepNext/>
              <w:keepLines/>
            </w:pPr>
            <w:r w:rsidRPr="00D04516">
              <w:t xml:space="preserve">Net Available for General Unsecured Creditors </w:t>
            </w:r>
            <w:r>
              <w:t>(Line 3 minus lines 4-7)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66BC" w:rsidRPr="00D04516" w:rsidRDefault="00FF66BC" w:rsidP="00740A6F">
            <w:pPr>
              <w:keepNext/>
              <w:keepLines/>
              <w:jc w:val="center"/>
            </w:pPr>
          </w:p>
        </w:tc>
      </w:tr>
    </w:tbl>
    <w:p w:rsidR="00740A6F" w:rsidRPr="00651B5F" w:rsidRDefault="00740A6F" w:rsidP="00740A6F"/>
    <w:p w:rsidR="00740A6F" w:rsidRPr="00651B5F" w:rsidRDefault="0058041C" w:rsidP="00740A6F">
      <w:pPr>
        <w:jc w:val="center"/>
        <w:rPr>
          <w:b/>
        </w:rPr>
      </w:pPr>
      <w:r w:rsidRPr="00651B5F">
        <w:rPr>
          <w:b/>
        </w:rPr>
        <w:t>Unsecured Creditor Distribution Estimate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230"/>
        <w:gridCol w:w="782"/>
      </w:tblGrid>
      <w:tr w:rsidR="00FF66BC" w:rsidRPr="00651B5F" w:rsidTr="00E00023">
        <w:tc>
          <w:tcPr>
            <w:tcW w:w="546" w:type="dxa"/>
          </w:tcPr>
          <w:p w:rsidR="00FF66BC" w:rsidRPr="00651B5F" w:rsidRDefault="00343E1F" w:rsidP="00740A6F">
            <w:r>
              <w:t>9</w:t>
            </w:r>
          </w:p>
        </w:tc>
        <w:tc>
          <w:tcPr>
            <w:tcW w:w="8230" w:type="dxa"/>
            <w:shd w:val="clear" w:color="auto" w:fill="auto"/>
          </w:tcPr>
          <w:p w:rsidR="00FF66BC" w:rsidRPr="00651B5F" w:rsidRDefault="00FF66BC" w:rsidP="00740A6F">
            <w:r w:rsidRPr="00651B5F">
              <w:t>Estimated Total General Unsecured Claims</w:t>
            </w:r>
          </w:p>
        </w:tc>
        <w:tc>
          <w:tcPr>
            <w:tcW w:w="782" w:type="dxa"/>
            <w:shd w:val="clear" w:color="auto" w:fill="auto"/>
          </w:tcPr>
          <w:p w:rsidR="00FF66BC" w:rsidRPr="00651B5F" w:rsidRDefault="00FF66BC" w:rsidP="00740A6F"/>
        </w:tc>
      </w:tr>
      <w:tr w:rsidR="00FF66BC" w:rsidRPr="00651B5F" w:rsidTr="00E00023">
        <w:tc>
          <w:tcPr>
            <w:tcW w:w="546" w:type="dxa"/>
          </w:tcPr>
          <w:p w:rsidR="00FF66BC" w:rsidRPr="00D04516" w:rsidRDefault="00FF66BC" w:rsidP="00740A6F">
            <w:r>
              <w:t>1</w:t>
            </w:r>
            <w:r w:rsidR="00343E1F">
              <w:t>0</w:t>
            </w:r>
          </w:p>
        </w:tc>
        <w:tc>
          <w:tcPr>
            <w:tcW w:w="8230" w:type="dxa"/>
            <w:shd w:val="clear" w:color="auto" w:fill="auto"/>
          </w:tcPr>
          <w:p w:rsidR="00FF66BC" w:rsidRPr="00651B5F" w:rsidRDefault="00FF66BC" w:rsidP="00343E1F">
            <w:r w:rsidRPr="00D04516">
              <w:t>Forecast % Dividend on General Unsecured Claims</w:t>
            </w:r>
            <w:r>
              <w:t xml:space="preserve"> (Line </w:t>
            </w:r>
            <w:r w:rsidR="00343E1F">
              <w:t>8</w:t>
            </w:r>
            <w:r>
              <w:t xml:space="preserve"> divided by line </w:t>
            </w:r>
            <w:r w:rsidR="00343E1F">
              <w:t>9</w:t>
            </w:r>
            <w:r>
              <w:t>)</w:t>
            </w:r>
          </w:p>
        </w:tc>
        <w:tc>
          <w:tcPr>
            <w:tcW w:w="782" w:type="dxa"/>
            <w:shd w:val="clear" w:color="auto" w:fill="auto"/>
          </w:tcPr>
          <w:p w:rsidR="00FF66BC" w:rsidRPr="00651B5F" w:rsidRDefault="00FF66BC" w:rsidP="00740A6F"/>
        </w:tc>
      </w:tr>
    </w:tbl>
    <w:p w:rsidR="00740A6F" w:rsidRPr="00651B5F" w:rsidRDefault="00740A6F" w:rsidP="00740A6F"/>
    <w:p w:rsidR="00740A6F" w:rsidRPr="00651B5F" w:rsidRDefault="0058041C" w:rsidP="00740A6F">
      <w:pPr>
        <w:jc w:val="center"/>
        <w:rPr>
          <w:b/>
        </w:rPr>
      </w:pPr>
      <w:r w:rsidRPr="00651B5F">
        <w:rPr>
          <w:b/>
        </w:rPr>
        <w:t>Best Interest of Creditors Test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248"/>
        <w:gridCol w:w="764"/>
      </w:tblGrid>
      <w:tr w:rsidR="00FF66BC" w:rsidRPr="00651B5F" w:rsidTr="00E00023">
        <w:tc>
          <w:tcPr>
            <w:tcW w:w="546" w:type="dxa"/>
          </w:tcPr>
          <w:p w:rsidR="00FF66BC" w:rsidRPr="00651B5F" w:rsidRDefault="00FF66BC" w:rsidP="00740A6F">
            <w:r>
              <w:t>1</w:t>
            </w:r>
            <w:r w:rsidR="00343E1F">
              <w:t>1</w:t>
            </w:r>
          </w:p>
        </w:tc>
        <w:tc>
          <w:tcPr>
            <w:tcW w:w="8248" w:type="dxa"/>
            <w:shd w:val="clear" w:color="auto" w:fill="auto"/>
          </w:tcPr>
          <w:p w:rsidR="00FF66BC" w:rsidRPr="00651B5F" w:rsidRDefault="00FF66BC" w:rsidP="00740A6F">
            <w:r w:rsidRPr="00651B5F">
              <w:t>Total Non-Exempt Property</w:t>
            </w:r>
          </w:p>
        </w:tc>
        <w:tc>
          <w:tcPr>
            <w:tcW w:w="764" w:type="dxa"/>
            <w:shd w:val="clear" w:color="auto" w:fill="auto"/>
          </w:tcPr>
          <w:p w:rsidR="00FF66BC" w:rsidRPr="00651B5F" w:rsidRDefault="00FF66BC" w:rsidP="00740A6F">
            <w:pPr>
              <w:jc w:val="center"/>
              <w:rPr>
                <w:b/>
              </w:rPr>
            </w:pPr>
          </w:p>
        </w:tc>
      </w:tr>
      <w:tr w:rsidR="00FF66BC" w:rsidRPr="00651B5F" w:rsidTr="00E00023">
        <w:tc>
          <w:tcPr>
            <w:tcW w:w="546" w:type="dxa"/>
          </w:tcPr>
          <w:p w:rsidR="00FF66BC" w:rsidRPr="00651B5F" w:rsidRDefault="00FF66BC" w:rsidP="00740A6F">
            <w:r>
              <w:t>1</w:t>
            </w:r>
            <w:r w:rsidR="00343E1F">
              <w:t>2</w:t>
            </w:r>
          </w:p>
        </w:tc>
        <w:tc>
          <w:tcPr>
            <w:tcW w:w="8248" w:type="dxa"/>
            <w:shd w:val="clear" w:color="auto" w:fill="auto"/>
          </w:tcPr>
          <w:p w:rsidR="00FF66BC" w:rsidRDefault="00FF66BC" w:rsidP="00740A6F">
            <w:r w:rsidRPr="00651B5F">
              <w:t xml:space="preserve">Total Distributions to </w:t>
            </w:r>
            <w:r>
              <w:t xml:space="preserve">Administrative, </w:t>
            </w:r>
            <w:r w:rsidRPr="00651B5F">
              <w:t xml:space="preserve">Priority and </w:t>
            </w:r>
            <w:r>
              <w:t xml:space="preserve">General </w:t>
            </w:r>
            <w:r w:rsidRPr="00651B5F">
              <w:t>Unsecured Creditors</w:t>
            </w:r>
          </w:p>
          <w:p w:rsidR="00FF66BC" w:rsidRPr="00651B5F" w:rsidRDefault="00FF66BC" w:rsidP="00740A6F">
            <w:r>
              <w:t>(Line 4 plus lines 6 plus line 8 plus any direct payments by Debtor(s) under the Plan in satisfaction of prepetition priority claims)</w:t>
            </w:r>
          </w:p>
        </w:tc>
        <w:tc>
          <w:tcPr>
            <w:tcW w:w="764" w:type="dxa"/>
            <w:shd w:val="clear" w:color="auto" w:fill="auto"/>
          </w:tcPr>
          <w:p w:rsidR="00FF66BC" w:rsidRPr="00651B5F" w:rsidRDefault="00FF66BC" w:rsidP="00740A6F">
            <w:pPr>
              <w:jc w:val="center"/>
              <w:rPr>
                <w:b/>
              </w:rPr>
            </w:pPr>
          </w:p>
        </w:tc>
      </w:tr>
    </w:tbl>
    <w:p w:rsidR="00740A6F" w:rsidRDefault="00740A6F" w:rsidP="00740A6F">
      <w:pPr>
        <w:jc w:val="center"/>
        <w:rPr>
          <w:b/>
        </w:rPr>
      </w:pPr>
    </w:p>
    <w:p w:rsidR="00740A6F" w:rsidRPr="00082F8F" w:rsidRDefault="00740A6F" w:rsidP="00740A6F">
      <w:pPr>
        <w:jc w:val="center"/>
        <w:rPr>
          <w:b/>
        </w:rPr>
      </w:pPr>
    </w:p>
    <w:p w:rsidR="00740A6F" w:rsidRPr="00082F8F" w:rsidRDefault="00740A6F" w:rsidP="00740A6F">
      <w:pPr>
        <w:jc w:val="center"/>
        <w:rPr>
          <w:b/>
        </w:rPr>
      </w:pPr>
    </w:p>
    <w:sectPr w:rsidR="00740A6F" w:rsidRPr="00082F8F" w:rsidSect="00740A6F">
      <w:footerReference w:type="default" r:id="rId9"/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6F" w:rsidRDefault="00740A6F">
      <w:r>
        <w:separator/>
      </w:r>
    </w:p>
  </w:endnote>
  <w:endnote w:type="continuationSeparator" w:id="0">
    <w:p w:rsidR="00740A6F" w:rsidRDefault="0074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A6F" w:rsidRPr="00F45916" w:rsidRDefault="00740A6F" w:rsidP="00740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6F" w:rsidRDefault="00740A6F">
      <w:r>
        <w:separator/>
      </w:r>
    </w:p>
  </w:footnote>
  <w:footnote w:type="continuationSeparator" w:id="0">
    <w:p w:rsidR="00740A6F" w:rsidRDefault="00740A6F">
      <w:r>
        <w:continuationSeparator/>
      </w:r>
    </w:p>
  </w:footnote>
  <w:footnote w:id="1">
    <w:p w:rsidR="00740A6F" w:rsidRDefault="0058041C" w:rsidP="00901FF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  This is the month in which the first payment is due for this amount.  The Debtor(s) must commence payments not later than 30 days after the petition date.</w:t>
      </w:r>
    </w:p>
    <w:p w:rsidR="00740A6F" w:rsidRDefault="00740A6F" w:rsidP="00740A6F">
      <w:pPr>
        <w:pStyle w:val="FootnoteText"/>
      </w:pPr>
    </w:p>
  </w:footnote>
  <w:footnote w:id="2">
    <w:p w:rsidR="00D04516" w:rsidRDefault="00D04516">
      <w:pPr>
        <w:pStyle w:val="FootnoteText"/>
      </w:pPr>
      <w:r>
        <w:rPr>
          <w:rStyle w:val="FootnoteReference"/>
        </w:rPr>
        <w:footnoteRef/>
      </w:r>
      <w:r>
        <w:t xml:space="preserve">   Reserves are established under Paragraph 23 of the Plan.</w:t>
      </w:r>
    </w:p>
    <w:p w:rsidR="00D04516" w:rsidRDefault="00D04516">
      <w:pPr>
        <w:pStyle w:val="FootnoteText"/>
      </w:pPr>
    </w:p>
  </w:footnote>
  <w:footnote w:id="3">
    <w:p w:rsidR="00740A6F" w:rsidRDefault="0058041C">
      <w:pPr>
        <w:pStyle w:val="FootnoteText"/>
      </w:pPr>
      <w:r>
        <w:rPr>
          <w:rStyle w:val="FootnoteReference"/>
        </w:rPr>
        <w:footnoteRef/>
      </w:r>
      <w:r>
        <w:t xml:space="preserve">   </w:t>
      </w:r>
      <w:r w:rsidR="00D04516">
        <w:t xml:space="preserve">Savings </w:t>
      </w:r>
      <w:r>
        <w:t>funds are funds established under Paragraph 2</w:t>
      </w:r>
      <w:r w:rsidR="00D04516">
        <w:t>2</w:t>
      </w:r>
      <w:r>
        <w:t xml:space="preserve"> of the Plan.</w:t>
      </w:r>
    </w:p>
    <w:p w:rsidR="00740A6F" w:rsidRDefault="00740A6F">
      <w:pPr>
        <w:pStyle w:val="FootnoteText"/>
      </w:pPr>
    </w:p>
  </w:footnote>
  <w:footnote w:id="4">
    <w:p w:rsidR="00740A6F" w:rsidRDefault="0058041C">
      <w:pPr>
        <w:pStyle w:val="FootnoteText"/>
      </w:pPr>
      <w:r>
        <w:rPr>
          <w:rStyle w:val="FootnoteReference"/>
        </w:rPr>
        <w:footnoteRef/>
      </w:r>
      <w:r>
        <w:t xml:space="preserve">    The Posted Chapter 13 Trustee Fee is based on the percentage listed on the Court’s website.</w:t>
      </w:r>
    </w:p>
    <w:p w:rsidR="00740A6F" w:rsidRDefault="00740A6F">
      <w:pPr>
        <w:pStyle w:val="FootnoteText"/>
      </w:pPr>
    </w:p>
  </w:footnote>
  <w:footnote w:id="5">
    <w:p w:rsidR="00740A6F" w:rsidRDefault="0058041C" w:rsidP="00740A6F">
      <w:pPr>
        <w:pStyle w:val="FootnoteText"/>
      </w:pPr>
      <w:r>
        <w:rPr>
          <w:rStyle w:val="FootnoteReference"/>
        </w:rPr>
        <w:footnoteRef/>
      </w:r>
      <w:r>
        <w:t xml:space="preserve">    Amounts for Cure Claims, Mo</w:t>
      </w:r>
      <w:r w:rsidR="00651B5F">
        <w:t xml:space="preserve">nthly </w:t>
      </w:r>
      <w:r>
        <w:t xml:space="preserve">Payments, Total Debt Claims and Monthly </w:t>
      </w:r>
      <w:r w:rsidR="00651B5F">
        <w:t>Re</w:t>
      </w:r>
      <w:r>
        <w:t xml:space="preserve">finance Payments should be listed only if the box for “Retained (paid through Trustee)” is checked.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7CDD"/>
    <w:multiLevelType w:val="hybridMultilevel"/>
    <w:tmpl w:val="D0447168"/>
    <w:lvl w:ilvl="0" w:tplc="EBDC1C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D6EE06DA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49E2CF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CFB63092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9E360D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CDCEF14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3243E1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1D002B0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6C4AF16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EF33982"/>
    <w:multiLevelType w:val="hybridMultilevel"/>
    <w:tmpl w:val="D71E4EBC"/>
    <w:lvl w:ilvl="0" w:tplc="F6E6583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A7EAE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3946E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CE7F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A875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E853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72DF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DC73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9E8E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1C20D2"/>
    <w:multiLevelType w:val="hybridMultilevel"/>
    <w:tmpl w:val="C31A6C3E"/>
    <w:lvl w:ilvl="0" w:tplc="796EF3D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23A4BC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BA882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0EEFA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7D050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D26B0D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BBA75F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D86188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40247C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E9D2017"/>
    <w:multiLevelType w:val="hybridMultilevel"/>
    <w:tmpl w:val="C9B828A8"/>
    <w:lvl w:ilvl="0" w:tplc="FA727598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B2760756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ACF6E678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169A892C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ED50A728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3976F418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0122084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E0166CDC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BB1E0DCA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4">
    <w:nsid w:val="20AE67B9"/>
    <w:multiLevelType w:val="multilevel"/>
    <w:tmpl w:val="8FBCCAD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-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AE676DF"/>
    <w:multiLevelType w:val="multilevel"/>
    <w:tmpl w:val="3A3EC9C4"/>
    <w:lvl w:ilvl="0">
      <w:start w:val="1"/>
      <w:numFmt w:val="decimal"/>
      <w:lvlText w:val="%1.   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 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F956B63"/>
    <w:multiLevelType w:val="hybridMultilevel"/>
    <w:tmpl w:val="BF8C0690"/>
    <w:lvl w:ilvl="0" w:tplc="A836C24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85063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6A33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CEFD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2643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CCA3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0A13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20FD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DEA5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E747940"/>
    <w:multiLevelType w:val="multilevel"/>
    <w:tmpl w:val="32900FB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DFA7C9B"/>
    <w:multiLevelType w:val="multilevel"/>
    <w:tmpl w:val="8CE47D8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60626C8E"/>
    <w:multiLevelType w:val="hybridMultilevel"/>
    <w:tmpl w:val="F88CBEB6"/>
    <w:lvl w:ilvl="0" w:tplc="EDE8A47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EDE0406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CCFA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2E9A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DCB0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77C0D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6C7E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10F7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D8EE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FCE0D5E"/>
    <w:multiLevelType w:val="hybridMultilevel"/>
    <w:tmpl w:val="975C0D7E"/>
    <w:lvl w:ilvl="0" w:tplc="BDFAA5AE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6CCB3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E861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F2A3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F626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986B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2457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40C3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5844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0A65D49"/>
    <w:multiLevelType w:val="hybridMultilevel"/>
    <w:tmpl w:val="3280D6D2"/>
    <w:lvl w:ilvl="0" w:tplc="E0441B68">
      <w:start w:val="1"/>
      <w:numFmt w:val="decimal"/>
      <w:lvlText w:val="%1."/>
      <w:lvlJc w:val="left"/>
      <w:pPr>
        <w:tabs>
          <w:tab w:val="num" w:pos="2484"/>
        </w:tabs>
        <w:ind w:left="2484" w:hanging="1044"/>
      </w:pPr>
      <w:rPr>
        <w:rFonts w:hint="default"/>
      </w:rPr>
    </w:lvl>
    <w:lvl w:ilvl="1" w:tplc="B8F408D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2460A2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00649E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040B84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18628E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9286DD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1EC33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46C89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AB96436"/>
    <w:multiLevelType w:val="multilevel"/>
    <w:tmpl w:val="5E622F8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CE"/>
    <w:rsid w:val="0013592E"/>
    <w:rsid w:val="001A5AC0"/>
    <w:rsid w:val="001A6566"/>
    <w:rsid w:val="00343E1F"/>
    <w:rsid w:val="00411CB4"/>
    <w:rsid w:val="00534125"/>
    <w:rsid w:val="0058041C"/>
    <w:rsid w:val="005A3ADE"/>
    <w:rsid w:val="00651B5F"/>
    <w:rsid w:val="00740A6F"/>
    <w:rsid w:val="007C4318"/>
    <w:rsid w:val="007C7253"/>
    <w:rsid w:val="00875197"/>
    <w:rsid w:val="008D0BCE"/>
    <w:rsid w:val="00901FF1"/>
    <w:rsid w:val="009A6DD1"/>
    <w:rsid w:val="009F3DA1"/>
    <w:rsid w:val="00D04516"/>
    <w:rsid w:val="00D30622"/>
    <w:rsid w:val="00E00023"/>
    <w:rsid w:val="00E5355A"/>
    <w:rsid w:val="00E84813"/>
    <w:rsid w:val="00F4128F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uiPriority="7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56CED"/>
    <w:rPr>
      <w:sz w:val="20"/>
      <w:szCs w:val="20"/>
    </w:rPr>
  </w:style>
  <w:style w:type="character" w:styleId="FootnoteReference">
    <w:name w:val="footnote reference"/>
    <w:semiHidden/>
    <w:rsid w:val="00756CED"/>
    <w:rPr>
      <w:vertAlign w:val="superscript"/>
    </w:rPr>
  </w:style>
  <w:style w:type="paragraph" w:styleId="Header">
    <w:name w:val="header"/>
    <w:basedOn w:val="Normal"/>
    <w:rsid w:val="007611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11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11F9"/>
  </w:style>
  <w:style w:type="table" w:styleId="TableGrid">
    <w:name w:val="Table Grid"/>
    <w:basedOn w:val="TableNormal"/>
    <w:rsid w:val="003B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Normal"/>
    <w:rsid w:val="00B70AB4"/>
    <w:pPr>
      <w:widowControl w:val="0"/>
      <w:spacing w:line="240" w:lineRule="atLeast"/>
      <w:jc w:val="center"/>
    </w:pPr>
    <w:rPr>
      <w:szCs w:val="20"/>
    </w:rPr>
  </w:style>
  <w:style w:type="paragraph" w:customStyle="1" w:styleId="p5">
    <w:name w:val="p5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6">
    <w:name w:val="p6"/>
    <w:basedOn w:val="Normal"/>
    <w:rsid w:val="00C1748E"/>
    <w:pPr>
      <w:widowControl w:val="0"/>
      <w:tabs>
        <w:tab w:val="left" w:pos="742"/>
      </w:tabs>
      <w:spacing w:line="255" w:lineRule="atLeast"/>
      <w:ind w:left="685" w:hanging="742"/>
      <w:jc w:val="both"/>
    </w:pPr>
    <w:rPr>
      <w:szCs w:val="20"/>
    </w:rPr>
  </w:style>
  <w:style w:type="paragraph" w:customStyle="1" w:styleId="p13">
    <w:name w:val="p13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14">
    <w:name w:val="p14"/>
    <w:basedOn w:val="Normal"/>
    <w:rsid w:val="00C1748E"/>
    <w:pPr>
      <w:widowControl w:val="0"/>
      <w:tabs>
        <w:tab w:val="left" w:pos="4149"/>
      </w:tabs>
      <w:spacing w:line="240" w:lineRule="atLeast"/>
      <w:ind w:left="2722"/>
      <w:jc w:val="both"/>
    </w:pPr>
    <w:rPr>
      <w:szCs w:val="20"/>
    </w:rPr>
  </w:style>
  <w:style w:type="paragraph" w:styleId="BalloonText">
    <w:name w:val="Balloon Text"/>
    <w:basedOn w:val="Normal"/>
    <w:semiHidden/>
    <w:rsid w:val="00397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uiPriority="7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56CED"/>
    <w:rPr>
      <w:sz w:val="20"/>
      <w:szCs w:val="20"/>
    </w:rPr>
  </w:style>
  <w:style w:type="character" w:styleId="FootnoteReference">
    <w:name w:val="footnote reference"/>
    <w:semiHidden/>
    <w:rsid w:val="00756CED"/>
    <w:rPr>
      <w:vertAlign w:val="superscript"/>
    </w:rPr>
  </w:style>
  <w:style w:type="paragraph" w:styleId="Header">
    <w:name w:val="header"/>
    <w:basedOn w:val="Normal"/>
    <w:rsid w:val="007611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11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11F9"/>
  </w:style>
  <w:style w:type="table" w:styleId="TableGrid">
    <w:name w:val="Table Grid"/>
    <w:basedOn w:val="TableNormal"/>
    <w:rsid w:val="003B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Normal"/>
    <w:rsid w:val="00B70AB4"/>
    <w:pPr>
      <w:widowControl w:val="0"/>
      <w:spacing w:line="240" w:lineRule="atLeast"/>
      <w:jc w:val="center"/>
    </w:pPr>
    <w:rPr>
      <w:szCs w:val="20"/>
    </w:rPr>
  </w:style>
  <w:style w:type="paragraph" w:customStyle="1" w:styleId="p5">
    <w:name w:val="p5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6">
    <w:name w:val="p6"/>
    <w:basedOn w:val="Normal"/>
    <w:rsid w:val="00C1748E"/>
    <w:pPr>
      <w:widowControl w:val="0"/>
      <w:tabs>
        <w:tab w:val="left" w:pos="742"/>
      </w:tabs>
      <w:spacing w:line="255" w:lineRule="atLeast"/>
      <w:ind w:left="685" w:hanging="742"/>
      <w:jc w:val="both"/>
    </w:pPr>
    <w:rPr>
      <w:szCs w:val="20"/>
    </w:rPr>
  </w:style>
  <w:style w:type="paragraph" w:customStyle="1" w:styleId="p13">
    <w:name w:val="p13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14">
    <w:name w:val="p14"/>
    <w:basedOn w:val="Normal"/>
    <w:rsid w:val="00C1748E"/>
    <w:pPr>
      <w:widowControl w:val="0"/>
      <w:tabs>
        <w:tab w:val="left" w:pos="4149"/>
      </w:tabs>
      <w:spacing w:line="240" w:lineRule="atLeast"/>
      <w:ind w:left="2722"/>
      <w:jc w:val="both"/>
    </w:pPr>
    <w:rPr>
      <w:szCs w:val="20"/>
    </w:rPr>
  </w:style>
  <w:style w:type="paragraph" w:styleId="BalloonText">
    <w:name w:val="Balloon Text"/>
    <w:basedOn w:val="Normal"/>
    <w:semiHidden/>
    <w:rsid w:val="00397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0C0A3-77EF-4934-8AED-9A8BC9FB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CHIEF BANKRUPTCY JUDGE KAREN K</vt:lpstr>
    </vt:vector>
  </TitlesOfParts>
  <Company>usdc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CHIEF BANKRUPTCY JUDGE KAREN K</dc:title>
  <dc:creator>Marvin Isgur</dc:creator>
  <cp:lastModifiedBy>Nathan Ochsner</cp:lastModifiedBy>
  <cp:revision>3</cp:revision>
  <cp:lastPrinted>2018-08-13T15:57:00Z</cp:lastPrinted>
  <dcterms:created xsi:type="dcterms:W3CDTF">2018-08-20T21:55:00Z</dcterms:created>
  <dcterms:modified xsi:type="dcterms:W3CDTF">2018-08-20T21:55:00Z</dcterms:modified>
</cp:coreProperties>
</file>