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B22" w:rsidRDefault="0058041C" w:rsidP="0093127B">
      <w:pPr>
        <w:ind w:left="720"/>
        <w:jc w:val="center"/>
        <w:rPr>
          <w:b/>
        </w:rPr>
      </w:pPr>
      <w:bookmarkStart w:id="0" w:name="_GoBack"/>
      <w:bookmarkEnd w:id="0"/>
      <w:r>
        <w:rPr>
          <w:b/>
        </w:rPr>
        <w:t>Exhibit “A”</w:t>
      </w:r>
    </w:p>
    <w:p w:rsidR="00A8135E" w:rsidRDefault="0058041C" w:rsidP="0093127B">
      <w:pPr>
        <w:ind w:left="720"/>
        <w:jc w:val="center"/>
        <w:rPr>
          <w:b/>
        </w:rPr>
      </w:pPr>
      <w:r>
        <w:rPr>
          <w:b/>
        </w:rPr>
        <w:t>Plan Summary for</w:t>
      </w:r>
      <w:r w:rsidRPr="00423970">
        <w:rPr>
          <w:b/>
        </w:rPr>
        <w:t xml:space="preserve"> Proposed </w:t>
      </w:r>
      <w:r w:rsidR="005817D0">
        <w:rPr>
          <w:b/>
        </w:rPr>
        <w:t xml:space="preserve">Modified </w:t>
      </w:r>
      <w:r w:rsidRPr="00423970">
        <w:rPr>
          <w:b/>
        </w:rPr>
        <w:t>Plan</w:t>
      </w:r>
    </w:p>
    <w:p w:rsidR="008C1935" w:rsidRDefault="00E27A78" w:rsidP="0093127B">
      <w:pPr>
        <w:ind w:left="720"/>
        <w:jc w:val="center"/>
        <w:rPr>
          <w:b/>
          <w:sz w:val="22"/>
          <w:szCs w:val="22"/>
        </w:rPr>
      </w:pPr>
    </w:p>
    <w:p w:rsidR="002B4939" w:rsidRDefault="0058041C" w:rsidP="0093127B">
      <w:pPr>
        <w:ind w:left="720"/>
        <w:jc w:val="center"/>
        <w:rPr>
          <w:b/>
          <w:sz w:val="22"/>
          <w:szCs w:val="22"/>
        </w:rPr>
      </w:pPr>
      <w:r w:rsidRPr="00515515">
        <w:rPr>
          <w:b/>
          <w:sz w:val="22"/>
          <w:szCs w:val="22"/>
        </w:rPr>
        <w:t xml:space="preserve">Disposable Income and </w:t>
      </w:r>
      <w:r w:rsidR="00BA71AC">
        <w:rPr>
          <w:b/>
          <w:sz w:val="22"/>
          <w:szCs w:val="22"/>
        </w:rPr>
        <w:t xml:space="preserve">Modified </w:t>
      </w:r>
      <w:r w:rsidRPr="00515515">
        <w:rPr>
          <w:b/>
          <w:sz w:val="22"/>
          <w:szCs w:val="22"/>
        </w:rPr>
        <w:t>Plan Payments</w:t>
      </w:r>
    </w:p>
    <w:p w:rsidR="00BA71AC" w:rsidRPr="00515515" w:rsidRDefault="00BA71AC" w:rsidP="0093127B">
      <w:pPr>
        <w:ind w:left="7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(Do Not Include any Pre-Modification Plan Payments)</w:t>
      </w:r>
    </w:p>
    <w:tbl>
      <w:tblPr>
        <w:tblW w:w="106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1170"/>
        <w:gridCol w:w="1080"/>
        <w:gridCol w:w="900"/>
        <w:gridCol w:w="990"/>
        <w:gridCol w:w="838"/>
        <w:gridCol w:w="962"/>
        <w:gridCol w:w="908"/>
        <w:gridCol w:w="712"/>
        <w:gridCol w:w="810"/>
        <w:gridCol w:w="1170"/>
        <w:gridCol w:w="24"/>
      </w:tblGrid>
      <w:tr w:rsidR="008D0BCE" w:rsidTr="00FE4D92">
        <w:trPr>
          <w:gridAfter w:val="1"/>
          <w:wAfter w:w="24" w:type="dxa"/>
          <w:jc w:val="center"/>
        </w:trPr>
        <w:tc>
          <w:tcPr>
            <w:tcW w:w="1104" w:type="dxa"/>
            <w:tcBorders>
              <w:bottom w:val="double" w:sz="4" w:space="0" w:color="auto"/>
            </w:tcBorders>
            <w:shd w:val="clear" w:color="auto" w:fill="auto"/>
          </w:tcPr>
          <w:p w:rsidR="008E6BE4" w:rsidRDefault="0058041C" w:rsidP="009525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(A)</w:t>
            </w:r>
          </w:p>
          <w:p w:rsidR="00D16D9A" w:rsidRDefault="0058041C" w:rsidP="009525EA">
            <w:pPr>
              <w:jc w:val="center"/>
              <w:rPr>
                <w:sz w:val="18"/>
                <w:szCs w:val="18"/>
              </w:rPr>
            </w:pPr>
            <w:r w:rsidRPr="009525EA">
              <w:rPr>
                <w:sz w:val="18"/>
                <w:szCs w:val="18"/>
              </w:rPr>
              <w:t>Projected Schedule “I” Income</w:t>
            </w:r>
          </w:p>
          <w:p w:rsidR="00D16D9A" w:rsidRPr="009525EA" w:rsidRDefault="0058041C" w:rsidP="006B38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(From</w:t>
            </w:r>
            <w:r w:rsidRPr="009525EA">
              <w:rPr>
                <w:sz w:val="18"/>
                <w:szCs w:val="18"/>
              </w:rPr>
              <w:t xml:space="preserve"> most recently filed Schedule I)</w:t>
            </w:r>
          </w:p>
        </w:tc>
        <w:tc>
          <w:tcPr>
            <w:tcW w:w="1170" w:type="dxa"/>
            <w:tcBorders>
              <w:bottom w:val="double" w:sz="4" w:space="0" w:color="auto"/>
            </w:tcBorders>
            <w:shd w:val="clear" w:color="auto" w:fill="auto"/>
          </w:tcPr>
          <w:p w:rsidR="008E6BE4" w:rsidRDefault="0058041C" w:rsidP="009525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(B)</w:t>
            </w:r>
          </w:p>
          <w:p w:rsidR="00D16D9A" w:rsidRPr="009525EA" w:rsidRDefault="0058041C" w:rsidP="009525EA">
            <w:pPr>
              <w:jc w:val="center"/>
              <w:rPr>
                <w:sz w:val="18"/>
                <w:szCs w:val="18"/>
              </w:rPr>
            </w:pPr>
            <w:r w:rsidRPr="009525EA">
              <w:rPr>
                <w:sz w:val="18"/>
                <w:szCs w:val="18"/>
              </w:rPr>
              <w:t>Projected Schedule “J” Expenses</w:t>
            </w:r>
          </w:p>
          <w:p w:rsidR="00D16D9A" w:rsidRPr="009525EA" w:rsidRDefault="0058041C" w:rsidP="006B38B5">
            <w:pPr>
              <w:jc w:val="center"/>
              <w:rPr>
                <w:sz w:val="18"/>
                <w:szCs w:val="18"/>
              </w:rPr>
            </w:pPr>
            <w:r w:rsidRPr="009525EA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From</w:t>
            </w:r>
            <w:r w:rsidRPr="009525EA">
              <w:rPr>
                <w:sz w:val="18"/>
                <w:szCs w:val="18"/>
              </w:rPr>
              <w:t xml:space="preserve"> most recently filed Schedule J)</w:t>
            </w:r>
          </w:p>
        </w:tc>
        <w:tc>
          <w:tcPr>
            <w:tcW w:w="1080" w:type="dxa"/>
            <w:tcBorders>
              <w:bottom w:val="double" w:sz="4" w:space="0" w:color="auto"/>
            </w:tcBorders>
            <w:shd w:val="clear" w:color="auto" w:fill="auto"/>
          </w:tcPr>
          <w:p w:rsidR="008E6BE4" w:rsidRDefault="0058041C" w:rsidP="009525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(C)</w:t>
            </w:r>
          </w:p>
          <w:p w:rsidR="00D16D9A" w:rsidRDefault="0058041C" w:rsidP="009525EA">
            <w:pPr>
              <w:jc w:val="center"/>
              <w:rPr>
                <w:sz w:val="18"/>
                <w:szCs w:val="18"/>
              </w:rPr>
            </w:pPr>
            <w:r w:rsidRPr="009525EA">
              <w:rPr>
                <w:sz w:val="18"/>
                <w:szCs w:val="18"/>
              </w:rPr>
              <w:t>Projected Disposable Income</w:t>
            </w:r>
          </w:p>
          <w:p w:rsidR="000E5AB6" w:rsidRPr="009525EA" w:rsidRDefault="0058041C" w:rsidP="009525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(Column A minus Column B)</w:t>
            </w:r>
          </w:p>
        </w:tc>
        <w:tc>
          <w:tcPr>
            <w:tcW w:w="900" w:type="dxa"/>
            <w:tcBorders>
              <w:bottom w:val="double" w:sz="4" w:space="0" w:color="auto"/>
            </w:tcBorders>
            <w:shd w:val="clear" w:color="auto" w:fill="auto"/>
          </w:tcPr>
          <w:p w:rsidR="00722B96" w:rsidRDefault="0058041C" w:rsidP="00722B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(D)</w:t>
            </w:r>
          </w:p>
          <w:p w:rsidR="00D16D9A" w:rsidRPr="009525EA" w:rsidRDefault="0058041C" w:rsidP="006B38B5">
            <w:pPr>
              <w:jc w:val="center"/>
              <w:rPr>
                <w:sz w:val="18"/>
                <w:szCs w:val="18"/>
              </w:rPr>
            </w:pPr>
            <w:r w:rsidRPr="009525EA">
              <w:rPr>
                <w:sz w:val="18"/>
                <w:szCs w:val="18"/>
              </w:rPr>
              <w:t>Payment Amount</w:t>
            </w:r>
            <w:r>
              <w:rPr>
                <w:rStyle w:val="FootnoteReference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to Trustee</w:t>
            </w:r>
          </w:p>
        </w:tc>
        <w:tc>
          <w:tcPr>
            <w:tcW w:w="990" w:type="dxa"/>
            <w:tcBorders>
              <w:bottom w:val="double" w:sz="4" w:space="0" w:color="auto"/>
            </w:tcBorders>
            <w:shd w:val="clear" w:color="auto" w:fill="auto"/>
          </w:tcPr>
          <w:p w:rsidR="00722B96" w:rsidRDefault="0058041C" w:rsidP="00722B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(E)</w:t>
            </w:r>
          </w:p>
          <w:p w:rsidR="00D16D9A" w:rsidRPr="009525EA" w:rsidRDefault="0058041C" w:rsidP="009525EA">
            <w:pPr>
              <w:jc w:val="center"/>
              <w:rPr>
                <w:sz w:val="18"/>
                <w:szCs w:val="18"/>
              </w:rPr>
            </w:pPr>
            <w:r w:rsidRPr="009525EA">
              <w:rPr>
                <w:sz w:val="18"/>
                <w:szCs w:val="18"/>
              </w:rPr>
              <w:t>Beginning Month #</w:t>
            </w:r>
            <w:r>
              <w:rPr>
                <w:rStyle w:val="FootnoteReference"/>
                <w:sz w:val="18"/>
                <w:szCs w:val="18"/>
              </w:rPr>
              <w:footnoteReference w:id="1"/>
            </w:r>
            <w:r w:rsidRPr="009525EA">
              <w:rPr>
                <w:sz w:val="18"/>
                <w:szCs w:val="18"/>
              </w:rPr>
              <w:t xml:space="preserve"> </w:t>
            </w:r>
          </w:p>
        </w:tc>
        <w:tc>
          <w:tcPr>
            <w:tcW w:w="838" w:type="dxa"/>
            <w:tcBorders>
              <w:bottom w:val="double" w:sz="4" w:space="0" w:color="auto"/>
            </w:tcBorders>
            <w:shd w:val="clear" w:color="auto" w:fill="auto"/>
          </w:tcPr>
          <w:p w:rsidR="00722B96" w:rsidRDefault="0058041C" w:rsidP="00722B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(F)</w:t>
            </w:r>
          </w:p>
          <w:p w:rsidR="00D16D9A" w:rsidRPr="009525EA" w:rsidRDefault="0058041C" w:rsidP="009525EA">
            <w:pPr>
              <w:jc w:val="center"/>
              <w:rPr>
                <w:sz w:val="18"/>
                <w:szCs w:val="18"/>
              </w:rPr>
            </w:pPr>
            <w:r w:rsidRPr="009525EA">
              <w:rPr>
                <w:sz w:val="18"/>
                <w:szCs w:val="18"/>
              </w:rPr>
              <w:t>Ending Month #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870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8E6BE4" w:rsidRDefault="0058041C" w:rsidP="009525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(G)</w:t>
            </w:r>
          </w:p>
          <w:p w:rsidR="00D16D9A" w:rsidRPr="009525EA" w:rsidRDefault="0058041C" w:rsidP="009525EA">
            <w:pPr>
              <w:jc w:val="center"/>
              <w:rPr>
                <w:sz w:val="18"/>
                <w:szCs w:val="18"/>
              </w:rPr>
            </w:pPr>
            <w:r w:rsidRPr="009525EA">
              <w:rPr>
                <w:sz w:val="18"/>
                <w:szCs w:val="18"/>
              </w:rPr>
              <w:t xml:space="preserve"> Payment</w:t>
            </w:r>
            <w:r>
              <w:rPr>
                <w:sz w:val="18"/>
                <w:szCs w:val="18"/>
              </w:rPr>
              <w:t>s for the Benefit of</w:t>
            </w:r>
            <w:r w:rsidRPr="009525EA">
              <w:rPr>
                <w:sz w:val="18"/>
                <w:szCs w:val="18"/>
              </w:rPr>
              <w:t xml:space="preserve"> Creditors</w:t>
            </w:r>
            <w:r w:rsidR="004C110E">
              <w:rPr>
                <w:sz w:val="18"/>
                <w:szCs w:val="18"/>
              </w:rPr>
              <w:t xml:space="preserve"> and for Reserves</w:t>
            </w:r>
            <w:r w:rsidR="004C110E">
              <w:rPr>
                <w:rStyle w:val="FootnoteReference"/>
                <w:sz w:val="18"/>
                <w:szCs w:val="18"/>
              </w:rPr>
              <w:footnoteReference w:id="2"/>
            </w:r>
          </w:p>
        </w:tc>
        <w:tc>
          <w:tcPr>
            <w:tcW w:w="1522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8E6BE4" w:rsidRDefault="0058041C" w:rsidP="009525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(H)</w:t>
            </w:r>
          </w:p>
          <w:p w:rsidR="00D16D9A" w:rsidRDefault="00C94E6B" w:rsidP="009525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Emergency </w:t>
            </w:r>
            <w:r w:rsidR="0058041C">
              <w:rPr>
                <w:sz w:val="18"/>
                <w:szCs w:val="18"/>
              </w:rPr>
              <w:t>Savings Fund</w:t>
            </w:r>
            <w:r w:rsidR="00DB17F2">
              <w:rPr>
                <w:sz w:val="18"/>
                <w:szCs w:val="18"/>
              </w:rPr>
              <w:t xml:space="preserve"> </w:t>
            </w:r>
            <w:r w:rsidR="0058041C">
              <w:rPr>
                <w:rStyle w:val="FootnoteReference"/>
                <w:sz w:val="18"/>
                <w:szCs w:val="18"/>
              </w:rPr>
              <w:footnoteReference w:id="3"/>
            </w:r>
            <w:r w:rsidR="0058041C">
              <w:rPr>
                <w:sz w:val="18"/>
                <w:szCs w:val="18"/>
              </w:rPr>
              <w:t xml:space="preserve"> Deposits Established Under Plan</w:t>
            </w:r>
          </w:p>
          <w:p w:rsidR="000E5AB6" w:rsidRPr="009525EA" w:rsidRDefault="0058041C" w:rsidP="009525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(Column D minus Column G)</w:t>
            </w:r>
          </w:p>
        </w:tc>
        <w:tc>
          <w:tcPr>
            <w:tcW w:w="1170" w:type="dxa"/>
            <w:tcBorders>
              <w:bottom w:val="double" w:sz="4" w:space="0" w:color="auto"/>
            </w:tcBorders>
            <w:shd w:val="clear" w:color="auto" w:fill="auto"/>
          </w:tcPr>
          <w:p w:rsidR="008E6BE4" w:rsidRDefault="0058041C" w:rsidP="009525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(I)</w:t>
            </w:r>
          </w:p>
          <w:p w:rsidR="00D16D9A" w:rsidRDefault="0058041C" w:rsidP="00FE4D92">
            <w:pPr>
              <w:jc w:val="center"/>
              <w:rPr>
                <w:sz w:val="18"/>
                <w:szCs w:val="18"/>
              </w:rPr>
            </w:pPr>
            <w:r w:rsidRPr="009525EA">
              <w:rPr>
                <w:sz w:val="18"/>
                <w:szCs w:val="18"/>
              </w:rPr>
              <w:t>Total Monthly Trustee Payment</w:t>
            </w:r>
            <w:r>
              <w:rPr>
                <w:sz w:val="18"/>
                <w:szCs w:val="18"/>
              </w:rPr>
              <w:t>s</w:t>
            </w:r>
            <w:r w:rsidRPr="009525EA">
              <w:rPr>
                <w:sz w:val="18"/>
                <w:szCs w:val="18"/>
              </w:rPr>
              <w:t xml:space="preserve"> </w:t>
            </w:r>
          </w:p>
          <w:p w:rsidR="000E5AB6" w:rsidRPr="009525EA" w:rsidRDefault="0058041C" w:rsidP="00FE4D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(Column D multiplied by number of months paid)</w:t>
            </w:r>
          </w:p>
        </w:tc>
      </w:tr>
      <w:tr w:rsidR="008D0BCE" w:rsidTr="00C94E6B">
        <w:trPr>
          <w:trHeight w:val="216"/>
          <w:jc w:val="center"/>
        </w:trPr>
        <w:tc>
          <w:tcPr>
            <w:tcW w:w="1104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B533CC" w:rsidRPr="009525EA" w:rsidRDefault="00E27A78" w:rsidP="009525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B533CC" w:rsidRPr="009525EA" w:rsidRDefault="00E27A78" w:rsidP="009525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B533CC" w:rsidRPr="009525EA" w:rsidRDefault="00E27A78" w:rsidP="009525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084E73" w:rsidRDefault="00E27A78" w:rsidP="009525EA">
            <w:pPr>
              <w:jc w:val="center"/>
              <w:rPr>
                <w:sz w:val="18"/>
                <w:szCs w:val="18"/>
              </w:rPr>
            </w:pPr>
          </w:p>
          <w:p w:rsidR="00084E73" w:rsidRDefault="00E27A78" w:rsidP="009525EA">
            <w:pPr>
              <w:jc w:val="center"/>
              <w:rPr>
                <w:sz w:val="18"/>
                <w:szCs w:val="18"/>
              </w:rPr>
            </w:pPr>
          </w:p>
          <w:p w:rsidR="00B533CC" w:rsidRPr="00084E73" w:rsidRDefault="00E27A78" w:rsidP="009525EA">
            <w:pPr>
              <w:jc w:val="center"/>
            </w:pPr>
          </w:p>
        </w:tc>
        <w:tc>
          <w:tcPr>
            <w:tcW w:w="990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B533CC" w:rsidRDefault="00E27A78" w:rsidP="009525EA">
            <w:pPr>
              <w:jc w:val="center"/>
              <w:rPr>
                <w:sz w:val="18"/>
                <w:szCs w:val="18"/>
              </w:rPr>
            </w:pPr>
          </w:p>
          <w:p w:rsidR="00722B96" w:rsidRDefault="00E27A78" w:rsidP="009525EA">
            <w:pPr>
              <w:jc w:val="center"/>
              <w:rPr>
                <w:sz w:val="18"/>
                <w:szCs w:val="18"/>
              </w:rPr>
            </w:pPr>
          </w:p>
          <w:p w:rsidR="00722B96" w:rsidRPr="009525EA" w:rsidRDefault="00E27A78" w:rsidP="009525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8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B533CC" w:rsidRPr="009525EA" w:rsidRDefault="00E27A78" w:rsidP="009525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B533CC" w:rsidRPr="00B533CC" w:rsidRDefault="0058041C" w:rsidP="009525EA">
            <w:pPr>
              <w:jc w:val="center"/>
              <w:rPr>
                <w:sz w:val="16"/>
                <w:szCs w:val="16"/>
              </w:rPr>
            </w:pPr>
            <w:r w:rsidRPr="00B533CC">
              <w:rPr>
                <w:sz w:val="16"/>
                <w:szCs w:val="16"/>
              </w:rPr>
              <w:t>Per Month</w:t>
            </w:r>
          </w:p>
        </w:tc>
        <w:tc>
          <w:tcPr>
            <w:tcW w:w="90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B533CC" w:rsidRPr="00B533CC" w:rsidRDefault="0058041C" w:rsidP="009525EA">
            <w:pPr>
              <w:jc w:val="center"/>
              <w:rPr>
                <w:sz w:val="16"/>
                <w:szCs w:val="16"/>
              </w:rPr>
            </w:pPr>
            <w:r w:rsidRPr="00B533CC">
              <w:rPr>
                <w:sz w:val="16"/>
                <w:szCs w:val="16"/>
              </w:rPr>
              <w:t xml:space="preserve">Total      </w:t>
            </w:r>
          </w:p>
        </w:tc>
        <w:tc>
          <w:tcPr>
            <w:tcW w:w="712" w:type="dxa"/>
            <w:tcBorders>
              <w:top w:val="double" w:sz="4" w:space="0" w:color="auto"/>
            </w:tcBorders>
            <w:shd w:val="clear" w:color="auto" w:fill="auto"/>
          </w:tcPr>
          <w:p w:rsidR="00B533CC" w:rsidRPr="00B533CC" w:rsidRDefault="0058041C" w:rsidP="009525EA">
            <w:pPr>
              <w:jc w:val="center"/>
              <w:rPr>
                <w:sz w:val="16"/>
                <w:szCs w:val="16"/>
              </w:rPr>
            </w:pPr>
            <w:r w:rsidRPr="00B533CC">
              <w:rPr>
                <w:sz w:val="16"/>
                <w:szCs w:val="16"/>
              </w:rPr>
              <w:t>Per Month</w:t>
            </w:r>
          </w:p>
        </w:tc>
        <w:tc>
          <w:tcPr>
            <w:tcW w:w="810" w:type="dxa"/>
            <w:tcBorders>
              <w:top w:val="double" w:sz="4" w:space="0" w:color="auto"/>
            </w:tcBorders>
            <w:shd w:val="clear" w:color="auto" w:fill="auto"/>
          </w:tcPr>
          <w:p w:rsidR="00B533CC" w:rsidRPr="00B533CC" w:rsidRDefault="0058041C" w:rsidP="009525EA">
            <w:pPr>
              <w:jc w:val="center"/>
              <w:rPr>
                <w:sz w:val="16"/>
                <w:szCs w:val="16"/>
              </w:rPr>
            </w:pPr>
            <w:r w:rsidRPr="00B533CC">
              <w:rPr>
                <w:sz w:val="16"/>
                <w:szCs w:val="16"/>
              </w:rPr>
              <w:t>Total</w:t>
            </w:r>
          </w:p>
        </w:tc>
        <w:tc>
          <w:tcPr>
            <w:tcW w:w="1194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B533CC" w:rsidRPr="009525EA" w:rsidRDefault="00E27A78" w:rsidP="009525EA">
            <w:pPr>
              <w:jc w:val="center"/>
              <w:rPr>
                <w:sz w:val="18"/>
                <w:szCs w:val="18"/>
              </w:rPr>
            </w:pPr>
          </w:p>
        </w:tc>
      </w:tr>
      <w:tr w:rsidR="008D0BCE" w:rsidTr="00C94E6B">
        <w:trPr>
          <w:trHeight w:val="476"/>
          <w:jc w:val="center"/>
        </w:trPr>
        <w:tc>
          <w:tcPr>
            <w:tcW w:w="110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533CC" w:rsidRPr="009525EA" w:rsidRDefault="00E27A78" w:rsidP="009525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533CC" w:rsidRPr="009525EA" w:rsidRDefault="00E27A78" w:rsidP="009525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533CC" w:rsidRPr="009525EA" w:rsidRDefault="00E27A78" w:rsidP="009525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533CC" w:rsidRPr="009525EA" w:rsidRDefault="00E27A78" w:rsidP="009525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B533CC" w:rsidRPr="009525EA" w:rsidRDefault="00E27A78" w:rsidP="009525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8" w:type="dxa"/>
            <w:vMerge/>
            <w:shd w:val="clear" w:color="auto" w:fill="auto"/>
          </w:tcPr>
          <w:p w:rsidR="00B533CC" w:rsidRPr="009525EA" w:rsidRDefault="00E27A78" w:rsidP="009525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</w:tcBorders>
            <w:shd w:val="clear" w:color="auto" w:fill="auto"/>
          </w:tcPr>
          <w:p w:rsidR="00B533CC" w:rsidRPr="009525EA" w:rsidRDefault="00E27A78" w:rsidP="009525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sz="4" w:space="0" w:color="auto"/>
            </w:tcBorders>
            <w:shd w:val="clear" w:color="auto" w:fill="auto"/>
          </w:tcPr>
          <w:p w:rsidR="00B533CC" w:rsidRPr="009525EA" w:rsidRDefault="00E27A78" w:rsidP="009525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shd w:val="clear" w:color="auto" w:fill="auto"/>
          </w:tcPr>
          <w:p w:rsidR="00B533CC" w:rsidRPr="009525EA" w:rsidRDefault="00E27A78" w:rsidP="009525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</w:tcPr>
          <w:p w:rsidR="00B533CC" w:rsidRPr="009525EA" w:rsidRDefault="00E27A78" w:rsidP="009525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4" w:type="dxa"/>
            <w:gridSpan w:val="2"/>
            <w:vMerge/>
            <w:shd w:val="clear" w:color="auto" w:fill="auto"/>
          </w:tcPr>
          <w:p w:rsidR="00B533CC" w:rsidRPr="009525EA" w:rsidRDefault="00E27A78" w:rsidP="009525EA">
            <w:pPr>
              <w:jc w:val="center"/>
              <w:rPr>
                <w:sz w:val="18"/>
                <w:szCs w:val="18"/>
              </w:rPr>
            </w:pPr>
          </w:p>
        </w:tc>
      </w:tr>
      <w:tr w:rsidR="008D0BCE" w:rsidTr="00C94E6B">
        <w:trPr>
          <w:trHeight w:val="432"/>
          <w:jc w:val="center"/>
        </w:trPr>
        <w:tc>
          <w:tcPr>
            <w:tcW w:w="1104" w:type="dxa"/>
            <w:shd w:val="clear" w:color="auto" w:fill="0C0C0C"/>
          </w:tcPr>
          <w:p w:rsidR="00B533CC" w:rsidRPr="009525EA" w:rsidRDefault="00E27A78" w:rsidP="009525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0C0C0C"/>
          </w:tcPr>
          <w:p w:rsidR="00B533CC" w:rsidRPr="009525EA" w:rsidRDefault="00E27A78" w:rsidP="009525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0C0C0C"/>
          </w:tcPr>
          <w:p w:rsidR="00B533CC" w:rsidRPr="009525EA" w:rsidRDefault="00E27A78" w:rsidP="009525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B533CC" w:rsidRPr="009525EA" w:rsidRDefault="00E27A78" w:rsidP="009525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B533CC" w:rsidRPr="009525EA" w:rsidRDefault="00E27A78" w:rsidP="009525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8" w:type="dxa"/>
            <w:shd w:val="clear" w:color="auto" w:fill="auto"/>
          </w:tcPr>
          <w:p w:rsidR="00B533CC" w:rsidRPr="009525EA" w:rsidRDefault="00E27A78" w:rsidP="009525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shd w:val="clear" w:color="auto" w:fill="auto"/>
          </w:tcPr>
          <w:p w:rsidR="00B533CC" w:rsidRPr="009525EA" w:rsidRDefault="00E27A78" w:rsidP="009525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8" w:type="dxa"/>
            <w:shd w:val="clear" w:color="auto" w:fill="auto"/>
          </w:tcPr>
          <w:p w:rsidR="00B533CC" w:rsidRPr="009525EA" w:rsidRDefault="00E27A78" w:rsidP="009525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shd w:val="clear" w:color="auto" w:fill="auto"/>
          </w:tcPr>
          <w:p w:rsidR="00B533CC" w:rsidRPr="009525EA" w:rsidRDefault="00E27A78" w:rsidP="009525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</w:tcPr>
          <w:p w:rsidR="00B533CC" w:rsidRPr="009525EA" w:rsidRDefault="00E27A78" w:rsidP="009525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4" w:type="dxa"/>
            <w:gridSpan w:val="2"/>
            <w:shd w:val="clear" w:color="auto" w:fill="auto"/>
          </w:tcPr>
          <w:p w:rsidR="00B533CC" w:rsidRPr="009525EA" w:rsidRDefault="00E27A78" w:rsidP="009525EA">
            <w:pPr>
              <w:jc w:val="center"/>
              <w:rPr>
                <w:sz w:val="18"/>
                <w:szCs w:val="18"/>
              </w:rPr>
            </w:pPr>
          </w:p>
        </w:tc>
      </w:tr>
      <w:tr w:rsidR="008D0BCE" w:rsidTr="00C94E6B">
        <w:trPr>
          <w:trHeight w:val="432"/>
          <w:jc w:val="center"/>
        </w:trPr>
        <w:tc>
          <w:tcPr>
            <w:tcW w:w="1104" w:type="dxa"/>
            <w:tcBorders>
              <w:bottom w:val="single" w:sz="4" w:space="0" w:color="auto"/>
            </w:tcBorders>
            <w:shd w:val="clear" w:color="auto" w:fill="0C0C0C"/>
          </w:tcPr>
          <w:p w:rsidR="00B533CC" w:rsidRPr="009525EA" w:rsidRDefault="00E27A78" w:rsidP="009525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0C0C0C"/>
          </w:tcPr>
          <w:p w:rsidR="00B533CC" w:rsidRPr="009525EA" w:rsidRDefault="00E27A78" w:rsidP="009525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0C0C0C"/>
          </w:tcPr>
          <w:p w:rsidR="00B533CC" w:rsidRPr="009525EA" w:rsidRDefault="00E27A78" w:rsidP="009525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B533CC" w:rsidRPr="009525EA" w:rsidRDefault="00E27A78" w:rsidP="009525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B533CC" w:rsidRPr="009525EA" w:rsidRDefault="00E27A78" w:rsidP="009525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8" w:type="dxa"/>
            <w:shd w:val="clear" w:color="auto" w:fill="auto"/>
          </w:tcPr>
          <w:p w:rsidR="00B533CC" w:rsidRPr="009525EA" w:rsidRDefault="00E27A78" w:rsidP="009525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shd w:val="clear" w:color="auto" w:fill="auto"/>
          </w:tcPr>
          <w:p w:rsidR="00B533CC" w:rsidRPr="009525EA" w:rsidRDefault="00E27A78" w:rsidP="009525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8" w:type="dxa"/>
            <w:shd w:val="clear" w:color="auto" w:fill="auto"/>
          </w:tcPr>
          <w:p w:rsidR="00B533CC" w:rsidRPr="009525EA" w:rsidRDefault="00E27A78" w:rsidP="009525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shd w:val="clear" w:color="auto" w:fill="auto"/>
          </w:tcPr>
          <w:p w:rsidR="00B533CC" w:rsidRPr="009525EA" w:rsidRDefault="00E27A78" w:rsidP="009525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</w:tcPr>
          <w:p w:rsidR="00B533CC" w:rsidRPr="009525EA" w:rsidRDefault="00E27A78" w:rsidP="009525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4" w:type="dxa"/>
            <w:gridSpan w:val="2"/>
            <w:shd w:val="clear" w:color="auto" w:fill="auto"/>
          </w:tcPr>
          <w:p w:rsidR="00B533CC" w:rsidRPr="009525EA" w:rsidRDefault="00E27A78" w:rsidP="009525EA">
            <w:pPr>
              <w:jc w:val="center"/>
              <w:rPr>
                <w:sz w:val="18"/>
                <w:szCs w:val="18"/>
              </w:rPr>
            </w:pPr>
          </w:p>
        </w:tc>
      </w:tr>
      <w:tr w:rsidR="008D0BCE" w:rsidTr="00C94E6B">
        <w:trPr>
          <w:trHeight w:val="432"/>
          <w:jc w:val="center"/>
        </w:trPr>
        <w:tc>
          <w:tcPr>
            <w:tcW w:w="1104" w:type="dxa"/>
            <w:tcBorders>
              <w:bottom w:val="single" w:sz="4" w:space="0" w:color="auto"/>
            </w:tcBorders>
            <w:shd w:val="clear" w:color="auto" w:fill="0C0C0C"/>
          </w:tcPr>
          <w:p w:rsidR="00B533CC" w:rsidRPr="009525EA" w:rsidRDefault="00E27A78" w:rsidP="009525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000000"/>
          </w:tcPr>
          <w:p w:rsidR="00B533CC" w:rsidRPr="009525EA" w:rsidRDefault="00E27A78" w:rsidP="009525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0C0C0C"/>
          </w:tcPr>
          <w:p w:rsidR="00B533CC" w:rsidRPr="009525EA" w:rsidRDefault="00E27A78" w:rsidP="009525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0C0C0C"/>
          </w:tcPr>
          <w:p w:rsidR="00B533CC" w:rsidRPr="009525EA" w:rsidRDefault="00E27A78" w:rsidP="009525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0C0C0C"/>
          </w:tcPr>
          <w:p w:rsidR="00B533CC" w:rsidRPr="009525EA" w:rsidRDefault="00E27A78" w:rsidP="009525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8" w:type="dxa"/>
            <w:shd w:val="clear" w:color="auto" w:fill="auto"/>
          </w:tcPr>
          <w:p w:rsidR="00B533CC" w:rsidRPr="009525EA" w:rsidRDefault="0058041C" w:rsidP="009525EA">
            <w:pPr>
              <w:jc w:val="center"/>
              <w:rPr>
                <w:sz w:val="18"/>
                <w:szCs w:val="18"/>
              </w:rPr>
            </w:pPr>
            <w:r w:rsidRPr="009525EA">
              <w:rPr>
                <w:sz w:val="18"/>
                <w:szCs w:val="18"/>
              </w:rPr>
              <w:t>Grand Total</w:t>
            </w:r>
          </w:p>
        </w:tc>
        <w:tc>
          <w:tcPr>
            <w:tcW w:w="962" w:type="dxa"/>
            <w:shd w:val="clear" w:color="auto" w:fill="000000"/>
          </w:tcPr>
          <w:p w:rsidR="00B533CC" w:rsidRPr="009525EA" w:rsidRDefault="00E27A78" w:rsidP="009525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8" w:type="dxa"/>
            <w:shd w:val="clear" w:color="auto" w:fill="auto"/>
          </w:tcPr>
          <w:p w:rsidR="00B533CC" w:rsidRPr="009525EA" w:rsidRDefault="00E27A78" w:rsidP="009525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000000"/>
          </w:tcPr>
          <w:p w:rsidR="00B533CC" w:rsidRPr="009525EA" w:rsidRDefault="00E27A78" w:rsidP="009525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:rsidR="00B533CC" w:rsidRPr="009525EA" w:rsidRDefault="00E27A78" w:rsidP="009525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533CC" w:rsidRPr="009525EA" w:rsidRDefault="00E27A78" w:rsidP="009525EA">
            <w:pPr>
              <w:jc w:val="center"/>
              <w:rPr>
                <w:sz w:val="18"/>
                <w:szCs w:val="18"/>
              </w:rPr>
            </w:pPr>
          </w:p>
        </w:tc>
      </w:tr>
    </w:tbl>
    <w:p w:rsidR="002F104A" w:rsidRPr="00515515" w:rsidRDefault="00E27A78" w:rsidP="0093127B">
      <w:pPr>
        <w:ind w:left="720"/>
        <w:jc w:val="center"/>
        <w:rPr>
          <w:sz w:val="22"/>
          <w:szCs w:val="22"/>
        </w:rPr>
      </w:pPr>
    </w:p>
    <w:p w:rsidR="00A57586" w:rsidRPr="00515515" w:rsidRDefault="0058041C" w:rsidP="006128AE">
      <w:pPr>
        <w:jc w:val="center"/>
        <w:rPr>
          <w:b/>
          <w:sz w:val="22"/>
          <w:szCs w:val="22"/>
        </w:rPr>
      </w:pPr>
      <w:r w:rsidRPr="00515515">
        <w:rPr>
          <w:b/>
          <w:sz w:val="22"/>
          <w:szCs w:val="22"/>
        </w:rPr>
        <w:t>Projected Trustee Disbursements</w:t>
      </w:r>
      <w:r>
        <w:rPr>
          <w:b/>
          <w:sz w:val="22"/>
          <w:szCs w:val="22"/>
        </w:rPr>
        <w:t xml:space="preserve"> to Secured Creditors</w:t>
      </w:r>
    </w:p>
    <w:tbl>
      <w:tblPr>
        <w:tblW w:w="104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52"/>
        <w:gridCol w:w="1800"/>
        <w:gridCol w:w="1318"/>
        <w:gridCol w:w="676"/>
        <w:gridCol w:w="1156"/>
        <w:gridCol w:w="990"/>
        <w:gridCol w:w="817"/>
        <w:gridCol w:w="1595"/>
      </w:tblGrid>
      <w:tr w:rsidR="008D0BCE" w:rsidTr="00FE4D92">
        <w:trPr>
          <w:tblHeader/>
          <w:jc w:val="center"/>
        </w:trPr>
        <w:tc>
          <w:tcPr>
            <w:tcW w:w="2052" w:type="dxa"/>
            <w:tcBorders>
              <w:bottom w:val="double" w:sz="4" w:space="0" w:color="auto"/>
            </w:tcBorders>
            <w:shd w:val="clear" w:color="auto" w:fill="auto"/>
          </w:tcPr>
          <w:p w:rsidR="00F83F4D" w:rsidRPr="00AD6DD4" w:rsidRDefault="0058041C" w:rsidP="009525EA">
            <w:pPr>
              <w:jc w:val="center"/>
              <w:rPr>
                <w:b/>
                <w:sz w:val="18"/>
                <w:szCs w:val="18"/>
              </w:rPr>
            </w:pPr>
            <w:r w:rsidRPr="00AD6DD4">
              <w:rPr>
                <w:b/>
                <w:sz w:val="18"/>
                <w:szCs w:val="18"/>
              </w:rPr>
              <w:t>Name of Holder</w:t>
            </w:r>
          </w:p>
        </w:tc>
        <w:tc>
          <w:tcPr>
            <w:tcW w:w="1800" w:type="dxa"/>
            <w:tcBorders>
              <w:bottom w:val="double" w:sz="4" w:space="0" w:color="auto"/>
            </w:tcBorders>
            <w:shd w:val="clear" w:color="auto" w:fill="auto"/>
          </w:tcPr>
          <w:p w:rsidR="00F83F4D" w:rsidRPr="00AD6DD4" w:rsidRDefault="0058041C" w:rsidP="009525EA">
            <w:pPr>
              <w:jc w:val="center"/>
              <w:rPr>
                <w:b/>
                <w:sz w:val="18"/>
                <w:szCs w:val="18"/>
              </w:rPr>
            </w:pPr>
            <w:r w:rsidRPr="00AD6DD4">
              <w:rPr>
                <w:b/>
                <w:sz w:val="18"/>
                <w:szCs w:val="18"/>
              </w:rPr>
              <w:t>Description of Collateral</w:t>
            </w:r>
          </w:p>
          <w:p w:rsidR="00F83F4D" w:rsidRPr="00AD6DD4" w:rsidRDefault="00E27A78" w:rsidP="009525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18" w:type="dxa"/>
            <w:tcBorders>
              <w:bottom w:val="double" w:sz="4" w:space="0" w:color="auto"/>
            </w:tcBorders>
            <w:shd w:val="clear" w:color="auto" w:fill="auto"/>
          </w:tcPr>
          <w:p w:rsidR="00F83F4D" w:rsidRPr="00AD6DD4" w:rsidRDefault="00DB17F2" w:rsidP="009A6DD1">
            <w:pPr>
              <w:jc w:val="center"/>
              <w:rPr>
                <w:b/>
                <w:sz w:val="18"/>
                <w:szCs w:val="18"/>
              </w:rPr>
            </w:pPr>
            <w:r w:rsidRPr="00793906">
              <w:rPr>
                <w:rFonts w:cs="Arial"/>
                <w:b/>
                <w:color w:val="000000"/>
                <w:sz w:val="18"/>
                <w:szCs w:val="18"/>
              </w:rPr>
              <w:t>Total Remaining Claims and Post Confirmation Claims</w:t>
            </w:r>
          </w:p>
        </w:tc>
        <w:tc>
          <w:tcPr>
            <w:tcW w:w="676" w:type="dxa"/>
            <w:tcBorders>
              <w:bottom w:val="double" w:sz="4" w:space="0" w:color="auto"/>
            </w:tcBorders>
          </w:tcPr>
          <w:p w:rsidR="00F83F4D" w:rsidRPr="00AD6DD4" w:rsidRDefault="009A6DD1" w:rsidP="009525EA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Plan </w:t>
            </w:r>
            <w:r w:rsidR="0058041C">
              <w:rPr>
                <w:b/>
                <w:sz w:val="17"/>
                <w:szCs w:val="17"/>
              </w:rPr>
              <w:t>Int. Rate</w:t>
            </w:r>
          </w:p>
        </w:tc>
        <w:tc>
          <w:tcPr>
            <w:tcW w:w="1156" w:type="dxa"/>
            <w:tcBorders>
              <w:bottom w:val="double" w:sz="4" w:space="0" w:color="auto"/>
            </w:tcBorders>
            <w:shd w:val="clear" w:color="auto" w:fill="auto"/>
          </w:tcPr>
          <w:p w:rsidR="00F83F4D" w:rsidRPr="00AD6DD4" w:rsidRDefault="0058041C" w:rsidP="009A6DD1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8"/>
                <w:szCs w:val="18"/>
              </w:rPr>
              <w:t xml:space="preserve">Monthly </w:t>
            </w:r>
            <w:r w:rsidRPr="00AD6DD4">
              <w:rPr>
                <w:b/>
                <w:sz w:val="18"/>
                <w:szCs w:val="18"/>
              </w:rPr>
              <w:t>Payment Amount</w:t>
            </w:r>
            <w:r>
              <w:rPr>
                <w:b/>
                <w:sz w:val="17"/>
                <w:szCs w:val="17"/>
              </w:rPr>
              <w:t xml:space="preserve"> </w:t>
            </w:r>
          </w:p>
        </w:tc>
        <w:tc>
          <w:tcPr>
            <w:tcW w:w="990" w:type="dxa"/>
            <w:tcBorders>
              <w:bottom w:val="double" w:sz="4" w:space="0" w:color="auto"/>
            </w:tcBorders>
            <w:shd w:val="clear" w:color="auto" w:fill="auto"/>
          </w:tcPr>
          <w:p w:rsidR="00722B96" w:rsidRPr="00AD6DD4" w:rsidRDefault="009A6DD1" w:rsidP="00722B96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Starting</w:t>
            </w:r>
            <w:r w:rsidR="0058041C" w:rsidRPr="00AD6DD4">
              <w:rPr>
                <w:b/>
                <w:sz w:val="17"/>
                <w:szCs w:val="17"/>
              </w:rPr>
              <w:t xml:space="preserve"> Month</w:t>
            </w:r>
          </w:p>
          <w:p w:rsidR="00F83F4D" w:rsidRPr="00AD6DD4" w:rsidRDefault="0058041C" w:rsidP="00722B96">
            <w:pPr>
              <w:jc w:val="center"/>
              <w:rPr>
                <w:b/>
                <w:sz w:val="17"/>
                <w:szCs w:val="17"/>
              </w:rPr>
            </w:pPr>
            <w:r w:rsidRPr="00AD6DD4">
              <w:rPr>
                <w:b/>
                <w:sz w:val="17"/>
                <w:szCs w:val="17"/>
              </w:rPr>
              <w:t xml:space="preserve"> #</w:t>
            </w:r>
          </w:p>
        </w:tc>
        <w:tc>
          <w:tcPr>
            <w:tcW w:w="817" w:type="dxa"/>
            <w:tcBorders>
              <w:bottom w:val="double" w:sz="4" w:space="0" w:color="auto"/>
            </w:tcBorders>
            <w:shd w:val="clear" w:color="auto" w:fill="auto"/>
          </w:tcPr>
          <w:p w:rsidR="00F83F4D" w:rsidRPr="00AD6DD4" w:rsidRDefault="0058041C" w:rsidP="009525EA">
            <w:pPr>
              <w:jc w:val="center"/>
              <w:rPr>
                <w:b/>
                <w:sz w:val="18"/>
                <w:szCs w:val="18"/>
              </w:rPr>
            </w:pPr>
            <w:r w:rsidRPr="00AD6DD4">
              <w:rPr>
                <w:b/>
                <w:sz w:val="17"/>
                <w:szCs w:val="17"/>
              </w:rPr>
              <w:t>End</w:t>
            </w:r>
            <w:r w:rsidR="009A6DD1">
              <w:rPr>
                <w:b/>
                <w:sz w:val="17"/>
                <w:szCs w:val="17"/>
              </w:rPr>
              <w:t>ing</w:t>
            </w:r>
            <w:r w:rsidRPr="00AD6DD4">
              <w:rPr>
                <w:b/>
                <w:sz w:val="17"/>
                <w:szCs w:val="17"/>
              </w:rPr>
              <w:t xml:space="preserve"> Month #</w:t>
            </w:r>
          </w:p>
        </w:tc>
        <w:tc>
          <w:tcPr>
            <w:tcW w:w="1595" w:type="dxa"/>
            <w:tcBorders>
              <w:bottom w:val="double" w:sz="4" w:space="0" w:color="auto"/>
            </w:tcBorders>
            <w:shd w:val="clear" w:color="auto" w:fill="auto"/>
          </w:tcPr>
          <w:p w:rsidR="00F83F4D" w:rsidRPr="00AD6DD4" w:rsidRDefault="0058041C" w:rsidP="00A8135E">
            <w:pPr>
              <w:jc w:val="center"/>
              <w:rPr>
                <w:b/>
                <w:sz w:val="18"/>
                <w:szCs w:val="18"/>
              </w:rPr>
            </w:pPr>
            <w:r w:rsidRPr="00AD6DD4">
              <w:rPr>
                <w:b/>
                <w:sz w:val="18"/>
                <w:szCs w:val="18"/>
              </w:rPr>
              <w:t>Total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</w:tr>
      <w:tr w:rsidR="008D0BCE" w:rsidTr="00FE4D92">
        <w:trPr>
          <w:trHeight w:val="307"/>
          <w:jc w:val="center"/>
        </w:trPr>
        <w:tc>
          <w:tcPr>
            <w:tcW w:w="205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9D0A3E" w:rsidRDefault="0058041C" w:rsidP="009D0A3E">
            <w:r>
              <w:t>Holder’s Name:</w:t>
            </w:r>
          </w:p>
          <w:p w:rsidR="009D0A3E" w:rsidRDefault="0058041C" w:rsidP="009D0A3E">
            <w:r>
              <w:t>_______________</w:t>
            </w:r>
          </w:p>
          <w:p w:rsidR="00F83F4D" w:rsidRDefault="0058041C" w:rsidP="001F1B22">
            <w:r>
              <w:t>Treated under Plan Section:</w:t>
            </w:r>
          </w:p>
        </w:tc>
        <w:tc>
          <w:tcPr>
            <w:tcW w:w="1800" w:type="dxa"/>
            <w:tcBorders>
              <w:top w:val="double" w:sz="4" w:space="0" w:color="auto"/>
              <w:bottom w:val="single" w:sz="4" w:space="0" w:color="auto"/>
            </w:tcBorders>
          </w:tcPr>
          <w:p w:rsidR="00F83F4D" w:rsidRDefault="00E27A78" w:rsidP="009525EA">
            <w:pPr>
              <w:jc w:val="center"/>
            </w:pPr>
          </w:p>
        </w:tc>
        <w:tc>
          <w:tcPr>
            <w:tcW w:w="1318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83F4D" w:rsidRDefault="00E27A78" w:rsidP="009525EA">
            <w:pPr>
              <w:jc w:val="center"/>
            </w:pPr>
          </w:p>
        </w:tc>
        <w:tc>
          <w:tcPr>
            <w:tcW w:w="676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0D0D"/>
          </w:tcPr>
          <w:p w:rsidR="00F83F4D" w:rsidRPr="00C00AA4" w:rsidRDefault="00E27A78" w:rsidP="009525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000000"/>
          </w:tcPr>
          <w:p w:rsidR="00F83F4D" w:rsidRPr="00C00AA4" w:rsidRDefault="00E27A78" w:rsidP="009525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000000"/>
          </w:tcPr>
          <w:p w:rsidR="00F83F4D" w:rsidRPr="00C00AA4" w:rsidRDefault="00E27A78" w:rsidP="009525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double" w:sz="4" w:space="0" w:color="auto"/>
              <w:bottom w:val="single" w:sz="4" w:space="0" w:color="auto"/>
            </w:tcBorders>
            <w:shd w:val="clear" w:color="auto" w:fill="000000"/>
          </w:tcPr>
          <w:p w:rsidR="00F83F4D" w:rsidRDefault="00E27A78" w:rsidP="009525EA">
            <w:pPr>
              <w:jc w:val="center"/>
            </w:pPr>
          </w:p>
        </w:tc>
        <w:tc>
          <w:tcPr>
            <w:tcW w:w="1595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000000"/>
          </w:tcPr>
          <w:p w:rsidR="00F83F4D" w:rsidRDefault="00E27A78" w:rsidP="009525EA">
            <w:pPr>
              <w:jc w:val="center"/>
            </w:pPr>
          </w:p>
        </w:tc>
      </w:tr>
      <w:tr w:rsidR="008D0BCE" w:rsidTr="00FE4D92">
        <w:trPr>
          <w:trHeight w:val="307"/>
          <w:jc w:val="center"/>
        </w:trPr>
        <w:tc>
          <w:tcPr>
            <w:tcW w:w="10404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44E5E" w:rsidRDefault="008F58E6" w:rsidP="009A6DD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4168140</wp:posOffset>
                      </wp:positionH>
                      <wp:positionV relativeFrom="paragraph">
                        <wp:posOffset>26035</wp:posOffset>
                      </wp:positionV>
                      <wp:extent cx="152400" cy="133350"/>
                      <wp:effectExtent l="9525" t="7620" r="9525" b="11430"/>
                      <wp:wrapNone/>
                      <wp:docPr id="8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33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9" o:spid="_x0000_s1026" style="position:absolute;margin-left:328.2pt;margin-top:2.05pt;width:12pt;height:1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2691765</wp:posOffset>
                      </wp:positionH>
                      <wp:positionV relativeFrom="paragraph">
                        <wp:posOffset>26035</wp:posOffset>
                      </wp:positionV>
                      <wp:extent cx="152400" cy="133350"/>
                      <wp:effectExtent l="5715" t="6985" r="13335" b="12065"/>
                      <wp:wrapNone/>
                      <wp:docPr id="7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33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2" o:spid="_x0000_s1026" style="position:absolute;margin-left:211.95pt;margin-top:2.05pt;width:12pt;height:10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1720215</wp:posOffset>
                      </wp:positionH>
                      <wp:positionV relativeFrom="paragraph">
                        <wp:posOffset>26035</wp:posOffset>
                      </wp:positionV>
                      <wp:extent cx="152400" cy="133350"/>
                      <wp:effectExtent l="5715" t="6985" r="13335" b="12065"/>
                      <wp:wrapNone/>
                      <wp:docPr id="6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33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3" o:spid="_x0000_s1026" style="position:absolute;margin-left:135.45pt;margin-top:2.05pt;width:12pt;height:10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739140</wp:posOffset>
                      </wp:positionH>
                      <wp:positionV relativeFrom="paragraph">
                        <wp:posOffset>26035</wp:posOffset>
                      </wp:positionV>
                      <wp:extent cx="152400" cy="133350"/>
                      <wp:effectExtent l="5715" t="6985" r="13335" b="12065"/>
                      <wp:wrapNone/>
                      <wp:docPr id="5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33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4" o:spid="_x0000_s1026" style="position:absolute;margin-left:58.2pt;margin-top:2.05pt;width:12pt;height:10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"/>
                  </w:pict>
                </mc:Fallback>
              </mc:AlternateContent>
            </w:r>
            <w:r w:rsidR="0058041C">
              <w:t xml:space="preserve">Check One:     Surrendered       Transferred       Retained </w:t>
            </w:r>
            <w:r w:rsidR="0058041C" w:rsidRPr="00C94E6B">
              <w:rPr>
                <w:sz w:val="20"/>
                <w:szCs w:val="20"/>
              </w:rPr>
              <w:t>(paid direct)</w:t>
            </w:r>
            <w:r w:rsidR="0058041C">
              <w:t xml:space="preserve">      </w:t>
            </w:r>
            <w:r>
              <w:t xml:space="preserve"> </w:t>
            </w:r>
            <w:r w:rsidR="0058041C">
              <w:t xml:space="preserve">Retained </w:t>
            </w:r>
            <w:r w:rsidR="0058041C" w:rsidRPr="00C94E6B">
              <w:rPr>
                <w:sz w:val="20"/>
                <w:szCs w:val="20"/>
              </w:rPr>
              <w:t>(paid through Trustee)</w:t>
            </w:r>
            <w:r w:rsidR="0058041C">
              <w:rPr>
                <w:rStyle w:val="FootnoteReference"/>
              </w:rPr>
              <w:footnoteReference w:id="4"/>
            </w:r>
          </w:p>
        </w:tc>
      </w:tr>
      <w:tr w:rsidR="008D0BCE" w:rsidTr="00FE4D92">
        <w:trPr>
          <w:trHeight w:val="307"/>
          <w:jc w:val="center"/>
        </w:trPr>
        <w:tc>
          <w:tcPr>
            <w:tcW w:w="2052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4427F1" w:rsidRPr="00782852" w:rsidRDefault="0058041C" w:rsidP="00782852">
            <w:pPr>
              <w:rPr>
                <w:sz w:val="22"/>
                <w:szCs w:val="22"/>
              </w:rPr>
            </w:pPr>
            <w:r w:rsidRPr="00782852">
              <w:rPr>
                <w:sz w:val="22"/>
                <w:szCs w:val="22"/>
              </w:rPr>
              <w:t xml:space="preserve">Cure Claim 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000000"/>
          </w:tcPr>
          <w:p w:rsidR="004427F1" w:rsidRDefault="00E27A78" w:rsidP="009525EA">
            <w:pPr>
              <w:jc w:val="center"/>
            </w:pPr>
          </w:p>
        </w:tc>
        <w:tc>
          <w:tcPr>
            <w:tcW w:w="13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7F1" w:rsidRDefault="00E27A78" w:rsidP="009525EA">
            <w:pPr>
              <w:jc w:val="center"/>
            </w:pPr>
          </w:p>
        </w:tc>
        <w:tc>
          <w:tcPr>
            <w:tcW w:w="676" w:type="dxa"/>
            <w:tcBorders>
              <w:bottom w:val="single" w:sz="4" w:space="0" w:color="auto"/>
              <w:right w:val="single" w:sz="4" w:space="0" w:color="auto"/>
            </w:tcBorders>
          </w:tcPr>
          <w:p w:rsidR="004427F1" w:rsidRPr="00C00AA4" w:rsidRDefault="00E27A78" w:rsidP="009525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427F1" w:rsidRPr="00C00AA4" w:rsidRDefault="00E27A78" w:rsidP="009525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427F1" w:rsidRPr="00C00AA4" w:rsidRDefault="00E27A78" w:rsidP="009525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FFFFFF"/>
          </w:tcPr>
          <w:p w:rsidR="004427F1" w:rsidRDefault="00E27A78" w:rsidP="009525EA">
            <w:pPr>
              <w:jc w:val="center"/>
            </w:pPr>
          </w:p>
        </w:tc>
        <w:tc>
          <w:tcPr>
            <w:tcW w:w="1595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427F1" w:rsidRDefault="00E27A78" w:rsidP="009525EA">
            <w:pPr>
              <w:jc w:val="center"/>
            </w:pPr>
          </w:p>
        </w:tc>
      </w:tr>
      <w:tr w:rsidR="0058123E" w:rsidTr="00E27A78">
        <w:trPr>
          <w:trHeight w:val="307"/>
          <w:jc w:val="center"/>
        </w:trPr>
        <w:tc>
          <w:tcPr>
            <w:tcW w:w="20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58123E" w:rsidRDefault="0058123E" w:rsidP="005812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Rule 3002.1 (c) Amount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:rsidR="0058123E" w:rsidRDefault="0058123E" w:rsidP="009525EA">
            <w:pPr>
              <w:jc w:val="center"/>
            </w:pP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23E" w:rsidRDefault="0058123E" w:rsidP="009525EA">
            <w:pPr>
              <w:jc w:val="center"/>
            </w:pP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auto"/>
          </w:tcPr>
          <w:p w:rsidR="0058123E" w:rsidRPr="00C00AA4" w:rsidRDefault="0058123E" w:rsidP="009525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123E" w:rsidRPr="00C00AA4" w:rsidRDefault="0058123E" w:rsidP="009525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123E" w:rsidRPr="00C00AA4" w:rsidRDefault="0058123E" w:rsidP="009525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8123E" w:rsidRDefault="0058123E" w:rsidP="009525EA">
            <w:pPr>
              <w:jc w:val="center"/>
            </w:pP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8123E" w:rsidRDefault="0058123E" w:rsidP="009525EA">
            <w:pPr>
              <w:jc w:val="center"/>
            </w:pPr>
          </w:p>
        </w:tc>
      </w:tr>
      <w:tr w:rsidR="008D0BCE" w:rsidTr="009F3DA1">
        <w:trPr>
          <w:trHeight w:val="307"/>
          <w:jc w:val="center"/>
        </w:trPr>
        <w:tc>
          <w:tcPr>
            <w:tcW w:w="20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82852" w:rsidRPr="00782852" w:rsidRDefault="005804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</w:t>
            </w:r>
            <w:r w:rsidR="009A6DD1">
              <w:rPr>
                <w:sz w:val="22"/>
                <w:szCs w:val="22"/>
              </w:rPr>
              <w:t xml:space="preserve">nthly </w:t>
            </w:r>
            <w:r>
              <w:rPr>
                <w:sz w:val="22"/>
                <w:szCs w:val="22"/>
              </w:rPr>
              <w:t>Payment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:rsidR="00782852" w:rsidRDefault="00E27A78" w:rsidP="009525EA">
            <w:pPr>
              <w:jc w:val="center"/>
            </w:pP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52" w:rsidRDefault="00E27A78" w:rsidP="009525EA">
            <w:pPr>
              <w:jc w:val="center"/>
            </w:pP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852" w:rsidRPr="00C00AA4" w:rsidRDefault="00E27A78" w:rsidP="009525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2852" w:rsidRPr="00C00AA4" w:rsidRDefault="00E27A78" w:rsidP="009525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2852" w:rsidRPr="00C00AA4" w:rsidRDefault="00E27A78" w:rsidP="009525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82852" w:rsidRDefault="00E27A78" w:rsidP="009525EA">
            <w:pPr>
              <w:jc w:val="center"/>
            </w:pP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82852" w:rsidRDefault="00E27A78" w:rsidP="009525EA">
            <w:pPr>
              <w:jc w:val="center"/>
            </w:pPr>
          </w:p>
        </w:tc>
      </w:tr>
      <w:tr w:rsidR="008D0BCE" w:rsidTr="009F3DA1">
        <w:trPr>
          <w:trHeight w:val="307"/>
          <w:jc w:val="center"/>
        </w:trPr>
        <w:tc>
          <w:tcPr>
            <w:tcW w:w="20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82852" w:rsidRPr="00782852" w:rsidRDefault="0058041C" w:rsidP="006B3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Total Debt Claim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:rsidR="00782852" w:rsidRDefault="00E27A78" w:rsidP="009525EA">
            <w:pPr>
              <w:jc w:val="center"/>
            </w:pP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852" w:rsidRDefault="00E27A78" w:rsidP="009525EA">
            <w:pPr>
              <w:jc w:val="center"/>
            </w:pP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852" w:rsidRPr="00C00AA4" w:rsidRDefault="00E27A78" w:rsidP="009525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2852" w:rsidRPr="00C00AA4" w:rsidRDefault="00E27A78" w:rsidP="009525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2852" w:rsidRPr="00C00AA4" w:rsidRDefault="00E27A78" w:rsidP="009525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82852" w:rsidRDefault="00E27A78" w:rsidP="009525EA">
            <w:pPr>
              <w:jc w:val="center"/>
            </w:pP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82852" w:rsidRDefault="00E27A78" w:rsidP="009525EA">
            <w:pPr>
              <w:jc w:val="center"/>
            </w:pPr>
          </w:p>
        </w:tc>
      </w:tr>
      <w:tr w:rsidR="008D0BCE" w:rsidTr="009F3DA1">
        <w:trPr>
          <w:trHeight w:val="307"/>
          <w:jc w:val="center"/>
        </w:trPr>
        <w:tc>
          <w:tcPr>
            <w:tcW w:w="2052" w:type="dxa"/>
            <w:tcBorders>
              <w:top w:val="single" w:sz="4" w:space="0" w:color="auto"/>
              <w:left w:val="double" w:sz="4" w:space="0" w:color="auto"/>
              <w:bottom w:val="threeDEmboss" w:sz="24" w:space="0" w:color="auto"/>
            </w:tcBorders>
          </w:tcPr>
          <w:p w:rsidR="0014455E" w:rsidRDefault="0058041C" w:rsidP="006B3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Monthly Refinance Payment (¶ 8B)</w:t>
            </w:r>
          </w:p>
        </w:tc>
        <w:tc>
          <w:tcPr>
            <w:tcW w:w="1800" w:type="dxa"/>
            <w:tcBorders>
              <w:top w:val="single" w:sz="4" w:space="0" w:color="auto"/>
              <w:bottom w:val="threeDEmboss" w:sz="24" w:space="0" w:color="auto"/>
            </w:tcBorders>
            <w:shd w:val="clear" w:color="auto" w:fill="000000"/>
          </w:tcPr>
          <w:p w:rsidR="0014455E" w:rsidRDefault="00E27A78" w:rsidP="009525EA">
            <w:pPr>
              <w:jc w:val="center"/>
            </w:pPr>
          </w:p>
        </w:tc>
        <w:tc>
          <w:tcPr>
            <w:tcW w:w="1318" w:type="dxa"/>
            <w:tcBorders>
              <w:top w:val="single" w:sz="4" w:space="0" w:color="auto"/>
              <w:bottom w:val="threeDEmboss" w:sz="24" w:space="0" w:color="auto"/>
              <w:right w:val="single" w:sz="4" w:space="0" w:color="auto"/>
            </w:tcBorders>
          </w:tcPr>
          <w:p w:rsidR="0014455E" w:rsidRDefault="00E27A78" w:rsidP="009525EA">
            <w:pPr>
              <w:jc w:val="center"/>
            </w:pPr>
          </w:p>
        </w:tc>
        <w:tc>
          <w:tcPr>
            <w:tcW w:w="676" w:type="dxa"/>
            <w:tcBorders>
              <w:top w:val="single" w:sz="4" w:space="0" w:color="auto"/>
              <w:bottom w:val="threeDEmboss" w:sz="24" w:space="0" w:color="auto"/>
              <w:right w:val="single" w:sz="4" w:space="0" w:color="auto"/>
            </w:tcBorders>
            <w:shd w:val="clear" w:color="auto" w:fill="FFFFFF"/>
          </w:tcPr>
          <w:p w:rsidR="0014455E" w:rsidRPr="00C00AA4" w:rsidRDefault="00E27A78" w:rsidP="009525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threeDEmboss" w:sz="24" w:space="0" w:color="auto"/>
            </w:tcBorders>
            <w:shd w:val="clear" w:color="auto" w:fill="auto"/>
          </w:tcPr>
          <w:p w:rsidR="0014455E" w:rsidRPr="00C00AA4" w:rsidRDefault="00E27A78" w:rsidP="009525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threeDEmboss" w:sz="24" w:space="0" w:color="auto"/>
            </w:tcBorders>
            <w:shd w:val="clear" w:color="auto" w:fill="auto"/>
          </w:tcPr>
          <w:p w:rsidR="0014455E" w:rsidRPr="00C00AA4" w:rsidRDefault="00E27A78" w:rsidP="009525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threeDEmboss" w:sz="24" w:space="0" w:color="auto"/>
            </w:tcBorders>
            <w:shd w:val="clear" w:color="auto" w:fill="FFFFFF"/>
          </w:tcPr>
          <w:p w:rsidR="0014455E" w:rsidRDefault="00E27A78" w:rsidP="009525EA">
            <w:pPr>
              <w:jc w:val="center"/>
            </w:pPr>
          </w:p>
        </w:tc>
        <w:tc>
          <w:tcPr>
            <w:tcW w:w="1595" w:type="dxa"/>
            <w:tcBorders>
              <w:top w:val="single" w:sz="4" w:space="0" w:color="auto"/>
              <w:bottom w:val="threeDEmboss" w:sz="24" w:space="0" w:color="auto"/>
              <w:right w:val="double" w:sz="4" w:space="0" w:color="auto"/>
            </w:tcBorders>
            <w:shd w:val="clear" w:color="auto" w:fill="auto"/>
          </w:tcPr>
          <w:p w:rsidR="0014455E" w:rsidRDefault="00E27A78" w:rsidP="009525EA">
            <w:pPr>
              <w:jc w:val="center"/>
            </w:pPr>
          </w:p>
        </w:tc>
      </w:tr>
      <w:tr w:rsidR="008D0BCE" w:rsidTr="00FE4D92">
        <w:trPr>
          <w:trHeight w:val="307"/>
          <w:jc w:val="center"/>
        </w:trPr>
        <w:tc>
          <w:tcPr>
            <w:tcW w:w="2052" w:type="dxa"/>
            <w:tcBorders>
              <w:top w:val="threeDEmboss" w:sz="24" w:space="0" w:color="auto"/>
              <w:left w:val="double" w:sz="4" w:space="0" w:color="auto"/>
              <w:bottom w:val="single" w:sz="4" w:space="0" w:color="auto"/>
            </w:tcBorders>
          </w:tcPr>
          <w:p w:rsidR="009D0A3E" w:rsidRDefault="0058041C" w:rsidP="009D0A3E">
            <w:r>
              <w:t>Holder’s Name:</w:t>
            </w:r>
          </w:p>
          <w:p w:rsidR="009D0A3E" w:rsidRDefault="0058041C" w:rsidP="009D0A3E">
            <w:r>
              <w:t>_______________</w:t>
            </w:r>
          </w:p>
          <w:p w:rsidR="00F83F4D" w:rsidRDefault="0058041C" w:rsidP="001F1B22">
            <w:r>
              <w:t xml:space="preserve">Treated under Plan </w:t>
            </w:r>
            <w:r>
              <w:lastRenderedPageBreak/>
              <w:t>Section:</w:t>
            </w:r>
          </w:p>
        </w:tc>
        <w:tc>
          <w:tcPr>
            <w:tcW w:w="1800" w:type="dxa"/>
            <w:tcBorders>
              <w:top w:val="threeDEmboss" w:sz="24" w:space="0" w:color="auto"/>
              <w:bottom w:val="single" w:sz="4" w:space="0" w:color="auto"/>
            </w:tcBorders>
          </w:tcPr>
          <w:p w:rsidR="00F83F4D" w:rsidRDefault="00E27A78" w:rsidP="00761AC5">
            <w:pPr>
              <w:jc w:val="center"/>
            </w:pPr>
          </w:p>
        </w:tc>
        <w:tc>
          <w:tcPr>
            <w:tcW w:w="1318" w:type="dxa"/>
            <w:tcBorders>
              <w:top w:val="threeDEmboss" w:sz="24" w:space="0" w:color="auto"/>
              <w:bottom w:val="single" w:sz="4" w:space="0" w:color="auto"/>
              <w:right w:val="single" w:sz="4" w:space="0" w:color="auto"/>
            </w:tcBorders>
          </w:tcPr>
          <w:p w:rsidR="00F83F4D" w:rsidRDefault="00E27A78" w:rsidP="00761AC5">
            <w:pPr>
              <w:jc w:val="center"/>
            </w:pPr>
          </w:p>
        </w:tc>
        <w:tc>
          <w:tcPr>
            <w:tcW w:w="676" w:type="dxa"/>
            <w:tcBorders>
              <w:top w:val="threeDEmboss" w:sz="24" w:space="0" w:color="auto"/>
              <w:bottom w:val="single" w:sz="4" w:space="0" w:color="auto"/>
              <w:right w:val="single" w:sz="4" w:space="0" w:color="auto"/>
            </w:tcBorders>
            <w:shd w:val="solid" w:color="auto" w:fill="auto"/>
          </w:tcPr>
          <w:p w:rsidR="00F83F4D" w:rsidRPr="00C00AA4" w:rsidRDefault="00E27A78" w:rsidP="00761A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threeDEmboss" w:sz="24" w:space="0" w:color="auto"/>
              <w:left w:val="single" w:sz="4" w:space="0" w:color="auto"/>
              <w:bottom w:val="single" w:sz="4" w:space="0" w:color="auto"/>
            </w:tcBorders>
            <w:shd w:val="clear" w:color="auto" w:fill="000000"/>
          </w:tcPr>
          <w:p w:rsidR="00F83F4D" w:rsidRPr="00C00AA4" w:rsidRDefault="00E27A78" w:rsidP="00761A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threeDEmboss" w:sz="24" w:space="0" w:color="auto"/>
              <w:left w:val="single" w:sz="4" w:space="0" w:color="auto"/>
              <w:bottom w:val="single" w:sz="4" w:space="0" w:color="auto"/>
            </w:tcBorders>
            <w:shd w:val="clear" w:color="auto" w:fill="000000"/>
          </w:tcPr>
          <w:p w:rsidR="00F83F4D" w:rsidRPr="00C00AA4" w:rsidRDefault="00E27A78" w:rsidP="00761A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threeDEmboss" w:sz="24" w:space="0" w:color="auto"/>
              <w:bottom w:val="single" w:sz="4" w:space="0" w:color="auto"/>
            </w:tcBorders>
            <w:shd w:val="clear" w:color="auto" w:fill="000000"/>
          </w:tcPr>
          <w:p w:rsidR="00F83F4D" w:rsidRDefault="00E27A78" w:rsidP="00761AC5">
            <w:pPr>
              <w:jc w:val="center"/>
            </w:pPr>
          </w:p>
        </w:tc>
        <w:tc>
          <w:tcPr>
            <w:tcW w:w="1595" w:type="dxa"/>
            <w:tcBorders>
              <w:top w:val="threeDEmboss" w:sz="24" w:space="0" w:color="auto"/>
              <w:bottom w:val="single" w:sz="4" w:space="0" w:color="auto"/>
              <w:right w:val="double" w:sz="4" w:space="0" w:color="auto"/>
            </w:tcBorders>
            <w:shd w:val="clear" w:color="auto" w:fill="000000"/>
          </w:tcPr>
          <w:p w:rsidR="00F83F4D" w:rsidRDefault="00E27A78" w:rsidP="00761AC5">
            <w:pPr>
              <w:jc w:val="center"/>
            </w:pPr>
          </w:p>
        </w:tc>
      </w:tr>
      <w:tr w:rsidR="008D0BCE" w:rsidTr="00434EDF">
        <w:trPr>
          <w:trHeight w:val="307"/>
          <w:jc w:val="center"/>
        </w:trPr>
        <w:tc>
          <w:tcPr>
            <w:tcW w:w="10404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34EDF" w:rsidRDefault="008F58E6" w:rsidP="00B65CCE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F09F4FF" wp14:editId="2C0897B2">
                      <wp:simplePos x="0" y="0"/>
                      <wp:positionH relativeFrom="column">
                        <wp:posOffset>4130040</wp:posOffset>
                      </wp:positionH>
                      <wp:positionV relativeFrom="paragraph">
                        <wp:posOffset>26035</wp:posOffset>
                      </wp:positionV>
                      <wp:extent cx="152400" cy="133350"/>
                      <wp:effectExtent l="5715" t="6985" r="13335" b="12065"/>
                      <wp:wrapNone/>
                      <wp:docPr id="4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33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5" o:spid="_x0000_s1026" style="position:absolute;margin-left:325.2pt;margin-top:2.05pt;width:12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0B053AD" wp14:editId="67870B65">
                      <wp:simplePos x="0" y="0"/>
                      <wp:positionH relativeFrom="column">
                        <wp:posOffset>2691765</wp:posOffset>
                      </wp:positionH>
                      <wp:positionV relativeFrom="paragraph">
                        <wp:posOffset>26035</wp:posOffset>
                      </wp:positionV>
                      <wp:extent cx="152400" cy="133350"/>
                      <wp:effectExtent l="5715" t="6985" r="13335" b="12065"/>
                      <wp:wrapNone/>
                      <wp:docPr id="3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33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6" o:spid="_x0000_s1026" style="position:absolute;margin-left:211.95pt;margin-top:2.05pt;width:12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CD074B" wp14:editId="4E9DADC6">
                      <wp:simplePos x="0" y="0"/>
                      <wp:positionH relativeFrom="column">
                        <wp:posOffset>1720215</wp:posOffset>
                      </wp:positionH>
                      <wp:positionV relativeFrom="paragraph">
                        <wp:posOffset>26035</wp:posOffset>
                      </wp:positionV>
                      <wp:extent cx="152400" cy="133350"/>
                      <wp:effectExtent l="5715" t="6985" r="13335" b="12065"/>
                      <wp:wrapNone/>
                      <wp:docPr id="2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33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7" o:spid="_x0000_s1026" style="position:absolute;margin-left:135.45pt;margin-top:2.05pt;width:12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220637E" wp14:editId="7F959516">
                      <wp:simplePos x="0" y="0"/>
                      <wp:positionH relativeFrom="column">
                        <wp:posOffset>739140</wp:posOffset>
                      </wp:positionH>
                      <wp:positionV relativeFrom="paragraph">
                        <wp:posOffset>26035</wp:posOffset>
                      </wp:positionV>
                      <wp:extent cx="152400" cy="133350"/>
                      <wp:effectExtent l="5715" t="6985" r="13335" b="12065"/>
                      <wp:wrapNone/>
                      <wp:docPr id="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33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8" o:spid="_x0000_s1026" style="position:absolute;margin-left:58.2pt;margin-top:2.05pt;width:12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"/>
                  </w:pict>
                </mc:Fallback>
              </mc:AlternateContent>
            </w:r>
            <w:r w:rsidR="0058041C">
              <w:t xml:space="preserve">Check One:     Surrendered       Transferred       Retained </w:t>
            </w:r>
            <w:r w:rsidR="0058041C" w:rsidRPr="00C94E6B">
              <w:rPr>
                <w:sz w:val="20"/>
                <w:szCs w:val="20"/>
              </w:rPr>
              <w:t>(paid direct)</w:t>
            </w:r>
            <w:r w:rsidR="0058041C">
              <w:t xml:space="preserve">      Retained </w:t>
            </w:r>
            <w:r w:rsidR="0058041C" w:rsidRPr="00C94E6B">
              <w:rPr>
                <w:sz w:val="20"/>
                <w:szCs w:val="20"/>
              </w:rPr>
              <w:t>(paid through Trustee)</w:t>
            </w:r>
          </w:p>
        </w:tc>
      </w:tr>
      <w:tr w:rsidR="008D0BCE" w:rsidTr="00FE4D92">
        <w:trPr>
          <w:trHeight w:val="307"/>
          <w:jc w:val="center"/>
        </w:trPr>
        <w:tc>
          <w:tcPr>
            <w:tcW w:w="2052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434EDF" w:rsidRPr="00782852" w:rsidRDefault="0058041C" w:rsidP="00B65CCE">
            <w:pPr>
              <w:rPr>
                <w:sz w:val="22"/>
                <w:szCs w:val="22"/>
              </w:rPr>
            </w:pPr>
            <w:r w:rsidRPr="00782852">
              <w:rPr>
                <w:sz w:val="22"/>
                <w:szCs w:val="22"/>
              </w:rPr>
              <w:t xml:space="preserve">Cure Claim 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000000"/>
          </w:tcPr>
          <w:p w:rsidR="00434EDF" w:rsidRDefault="00E27A78" w:rsidP="00B65CCE">
            <w:pPr>
              <w:jc w:val="center"/>
            </w:pPr>
          </w:p>
        </w:tc>
        <w:tc>
          <w:tcPr>
            <w:tcW w:w="13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EDF" w:rsidRDefault="00E27A78" w:rsidP="00B65CCE">
            <w:pPr>
              <w:jc w:val="center"/>
            </w:pPr>
          </w:p>
        </w:tc>
        <w:tc>
          <w:tcPr>
            <w:tcW w:w="676" w:type="dxa"/>
            <w:tcBorders>
              <w:bottom w:val="single" w:sz="4" w:space="0" w:color="auto"/>
              <w:right w:val="single" w:sz="4" w:space="0" w:color="auto"/>
            </w:tcBorders>
          </w:tcPr>
          <w:p w:rsidR="00434EDF" w:rsidRPr="00C00AA4" w:rsidRDefault="00E27A78" w:rsidP="00B65C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4EDF" w:rsidRPr="00C00AA4" w:rsidRDefault="00E27A78" w:rsidP="00B65C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4EDF" w:rsidRPr="00C00AA4" w:rsidRDefault="00E27A78" w:rsidP="00B65C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FFFFFF"/>
          </w:tcPr>
          <w:p w:rsidR="00434EDF" w:rsidRDefault="00E27A78" w:rsidP="00B65CCE">
            <w:pPr>
              <w:jc w:val="center"/>
            </w:pPr>
          </w:p>
        </w:tc>
        <w:tc>
          <w:tcPr>
            <w:tcW w:w="1595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34EDF" w:rsidRDefault="00E27A78" w:rsidP="00B65CCE">
            <w:pPr>
              <w:jc w:val="center"/>
            </w:pPr>
          </w:p>
        </w:tc>
      </w:tr>
      <w:tr w:rsidR="0058123E" w:rsidTr="00E27A78">
        <w:trPr>
          <w:trHeight w:val="307"/>
          <w:jc w:val="center"/>
        </w:trPr>
        <w:tc>
          <w:tcPr>
            <w:tcW w:w="20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58123E" w:rsidRDefault="0058123E" w:rsidP="006B3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Rule 3002.1(c) Amount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:rsidR="0058123E" w:rsidRDefault="0058123E" w:rsidP="00B65CCE">
            <w:pPr>
              <w:jc w:val="center"/>
            </w:pP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23E" w:rsidRDefault="0058123E" w:rsidP="00B65CCE">
            <w:pPr>
              <w:jc w:val="center"/>
            </w:pP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auto"/>
          </w:tcPr>
          <w:p w:rsidR="0058123E" w:rsidRPr="00C00AA4" w:rsidRDefault="0058123E" w:rsidP="00B65C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123E" w:rsidRPr="00C00AA4" w:rsidRDefault="0058123E" w:rsidP="00B65C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8123E" w:rsidRPr="00C00AA4" w:rsidRDefault="0058123E" w:rsidP="00B65C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8123E" w:rsidRDefault="0058123E" w:rsidP="00B65CCE">
            <w:pPr>
              <w:jc w:val="center"/>
            </w:pP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8123E" w:rsidRDefault="0058123E" w:rsidP="00B65CCE">
            <w:pPr>
              <w:jc w:val="center"/>
            </w:pPr>
          </w:p>
        </w:tc>
      </w:tr>
      <w:tr w:rsidR="008D0BCE" w:rsidTr="00FE4D92">
        <w:trPr>
          <w:trHeight w:val="307"/>
          <w:jc w:val="center"/>
        </w:trPr>
        <w:tc>
          <w:tcPr>
            <w:tcW w:w="20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434EDF" w:rsidRPr="00782852" w:rsidRDefault="0058041C" w:rsidP="006B3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Mortgage Payment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:rsidR="00434EDF" w:rsidRDefault="00E27A78" w:rsidP="00B65CCE">
            <w:pPr>
              <w:jc w:val="center"/>
            </w:pP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EDF" w:rsidRDefault="00E27A78" w:rsidP="00B65CCE">
            <w:pPr>
              <w:jc w:val="center"/>
            </w:pP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EDF" w:rsidRPr="00C00AA4" w:rsidRDefault="00E27A78" w:rsidP="00B65C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4EDF" w:rsidRPr="00C00AA4" w:rsidRDefault="00E27A78" w:rsidP="00B65C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4EDF" w:rsidRPr="00C00AA4" w:rsidRDefault="00E27A78" w:rsidP="00B65C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34EDF" w:rsidRDefault="00E27A78" w:rsidP="00B65CCE">
            <w:pPr>
              <w:jc w:val="center"/>
            </w:pP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34EDF" w:rsidRDefault="00E27A78" w:rsidP="00B65CCE">
            <w:pPr>
              <w:jc w:val="center"/>
            </w:pPr>
          </w:p>
        </w:tc>
      </w:tr>
      <w:tr w:rsidR="008D0BCE" w:rsidTr="00FE4D92">
        <w:trPr>
          <w:trHeight w:val="307"/>
          <w:jc w:val="center"/>
        </w:trPr>
        <w:tc>
          <w:tcPr>
            <w:tcW w:w="20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434EDF" w:rsidRPr="00782852" w:rsidRDefault="0058041C" w:rsidP="00B65C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Total Debt Claim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:rsidR="00434EDF" w:rsidRDefault="00E27A78" w:rsidP="00B65CCE">
            <w:pPr>
              <w:jc w:val="center"/>
            </w:pP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EDF" w:rsidRDefault="00E27A78" w:rsidP="00B65CCE">
            <w:pPr>
              <w:jc w:val="center"/>
            </w:pP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4EDF" w:rsidRPr="00C00AA4" w:rsidRDefault="00E27A78" w:rsidP="00B65C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4EDF" w:rsidRPr="00C00AA4" w:rsidRDefault="00E27A78" w:rsidP="00B65C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4EDF" w:rsidRPr="00C00AA4" w:rsidRDefault="00E27A78" w:rsidP="00B65C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34EDF" w:rsidRDefault="00E27A78" w:rsidP="00B65CCE">
            <w:pPr>
              <w:jc w:val="center"/>
            </w:pP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34EDF" w:rsidRDefault="00E27A78" w:rsidP="00B65CCE">
            <w:pPr>
              <w:jc w:val="center"/>
            </w:pPr>
          </w:p>
        </w:tc>
      </w:tr>
      <w:tr w:rsidR="008D0BCE" w:rsidTr="00FE4D92">
        <w:trPr>
          <w:trHeight w:val="307"/>
          <w:jc w:val="center"/>
        </w:trPr>
        <w:tc>
          <w:tcPr>
            <w:tcW w:w="2052" w:type="dxa"/>
            <w:tcBorders>
              <w:top w:val="single" w:sz="4" w:space="0" w:color="auto"/>
              <w:left w:val="double" w:sz="4" w:space="0" w:color="auto"/>
              <w:bottom w:val="threeDEmboss" w:sz="24" w:space="0" w:color="auto"/>
            </w:tcBorders>
            <w:shd w:val="clear" w:color="auto" w:fill="auto"/>
          </w:tcPr>
          <w:p w:rsidR="00434EDF" w:rsidRDefault="0058041C" w:rsidP="006B38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Monthly Refinance Payment (¶ 8B)</w:t>
            </w:r>
          </w:p>
        </w:tc>
        <w:tc>
          <w:tcPr>
            <w:tcW w:w="1800" w:type="dxa"/>
            <w:tcBorders>
              <w:top w:val="single" w:sz="4" w:space="0" w:color="auto"/>
              <w:bottom w:val="threeDEmboss" w:sz="24" w:space="0" w:color="auto"/>
            </w:tcBorders>
            <w:shd w:val="clear" w:color="auto" w:fill="000000"/>
          </w:tcPr>
          <w:p w:rsidR="00434EDF" w:rsidRDefault="00E27A78" w:rsidP="00B65CCE">
            <w:pPr>
              <w:jc w:val="center"/>
            </w:pPr>
          </w:p>
        </w:tc>
        <w:tc>
          <w:tcPr>
            <w:tcW w:w="1318" w:type="dxa"/>
            <w:tcBorders>
              <w:top w:val="single" w:sz="4" w:space="0" w:color="auto"/>
              <w:bottom w:val="threeDEmboss" w:sz="24" w:space="0" w:color="auto"/>
              <w:right w:val="single" w:sz="4" w:space="0" w:color="auto"/>
            </w:tcBorders>
            <w:shd w:val="clear" w:color="auto" w:fill="auto"/>
          </w:tcPr>
          <w:p w:rsidR="00434EDF" w:rsidRDefault="00E27A78" w:rsidP="00B65CCE">
            <w:pPr>
              <w:jc w:val="center"/>
            </w:pPr>
          </w:p>
        </w:tc>
        <w:tc>
          <w:tcPr>
            <w:tcW w:w="676" w:type="dxa"/>
            <w:tcBorders>
              <w:top w:val="single" w:sz="4" w:space="0" w:color="auto"/>
              <w:bottom w:val="threeDEmboss" w:sz="24" w:space="0" w:color="auto"/>
              <w:right w:val="single" w:sz="4" w:space="0" w:color="auto"/>
            </w:tcBorders>
            <w:shd w:val="clear" w:color="auto" w:fill="FFFFFF"/>
          </w:tcPr>
          <w:p w:rsidR="00434EDF" w:rsidRPr="00C00AA4" w:rsidRDefault="00E27A78" w:rsidP="00B65C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threeDEmboss" w:sz="24" w:space="0" w:color="auto"/>
            </w:tcBorders>
            <w:shd w:val="clear" w:color="auto" w:fill="auto"/>
          </w:tcPr>
          <w:p w:rsidR="00434EDF" w:rsidRPr="00C00AA4" w:rsidRDefault="00E27A78" w:rsidP="00B65C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threeDEmboss" w:sz="24" w:space="0" w:color="auto"/>
            </w:tcBorders>
            <w:shd w:val="clear" w:color="auto" w:fill="auto"/>
          </w:tcPr>
          <w:p w:rsidR="00434EDF" w:rsidRPr="00C00AA4" w:rsidRDefault="00E27A78" w:rsidP="00B65C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threeDEmboss" w:sz="24" w:space="0" w:color="auto"/>
            </w:tcBorders>
            <w:shd w:val="clear" w:color="auto" w:fill="FFFFFF"/>
          </w:tcPr>
          <w:p w:rsidR="00434EDF" w:rsidRDefault="00E27A78" w:rsidP="00B65CCE">
            <w:pPr>
              <w:jc w:val="center"/>
            </w:pPr>
          </w:p>
        </w:tc>
        <w:tc>
          <w:tcPr>
            <w:tcW w:w="1595" w:type="dxa"/>
            <w:tcBorders>
              <w:top w:val="single" w:sz="4" w:space="0" w:color="auto"/>
              <w:bottom w:val="threeDEmboss" w:sz="24" w:space="0" w:color="auto"/>
              <w:right w:val="double" w:sz="4" w:space="0" w:color="auto"/>
            </w:tcBorders>
            <w:shd w:val="clear" w:color="auto" w:fill="auto"/>
          </w:tcPr>
          <w:p w:rsidR="00434EDF" w:rsidRDefault="00E27A78" w:rsidP="00B65CCE">
            <w:pPr>
              <w:jc w:val="center"/>
            </w:pPr>
          </w:p>
        </w:tc>
      </w:tr>
      <w:tr w:rsidR="008D0BCE" w:rsidTr="00FE4D92">
        <w:trPr>
          <w:trHeight w:val="307"/>
          <w:jc w:val="center"/>
        </w:trPr>
        <w:tc>
          <w:tcPr>
            <w:tcW w:w="8809" w:type="dxa"/>
            <w:gridSpan w:val="7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250135" w:rsidRPr="004D15E1" w:rsidRDefault="0058041C" w:rsidP="00084E73">
            <w:pPr>
              <w:jc w:val="right"/>
              <w:rPr>
                <w:b/>
              </w:rPr>
            </w:pPr>
            <w:r w:rsidRPr="004D15E1">
              <w:rPr>
                <w:b/>
              </w:rPr>
              <w:t>Total of Payments to Secured Creditors</w:t>
            </w:r>
          </w:p>
        </w:tc>
        <w:tc>
          <w:tcPr>
            <w:tcW w:w="1595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50135" w:rsidRDefault="00E27A78" w:rsidP="00761AC5">
            <w:pPr>
              <w:jc w:val="center"/>
            </w:pPr>
          </w:p>
        </w:tc>
      </w:tr>
    </w:tbl>
    <w:p w:rsidR="00F83F4D" w:rsidRDefault="00E27A78"/>
    <w:p w:rsidR="00F83F4D" w:rsidRPr="00515515" w:rsidRDefault="0058041C" w:rsidP="0060456A">
      <w:pPr>
        <w:keepNext/>
        <w:keepLines/>
        <w:jc w:val="center"/>
        <w:rPr>
          <w:b/>
          <w:sz w:val="22"/>
          <w:szCs w:val="22"/>
        </w:rPr>
      </w:pPr>
      <w:r w:rsidRPr="00515515">
        <w:rPr>
          <w:b/>
          <w:sz w:val="22"/>
          <w:szCs w:val="22"/>
        </w:rPr>
        <w:t>Projected Trustee Disbursements</w:t>
      </w:r>
      <w:r>
        <w:rPr>
          <w:b/>
          <w:sz w:val="22"/>
          <w:szCs w:val="22"/>
        </w:rPr>
        <w:t xml:space="preserve"> to Priority Creditors</w:t>
      </w:r>
    </w:p>
    <w:tbl>
      <w:tblPr>
        <w:tblW w:w="104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52"/>
        <w:gridCol w:w="1530"/>
        <w:gridCol w:w="1588"/>
        <w:gridCol w:w="676"/>
        <w:gridCol w:w="1156"/>
        <w:gridCol w:w="990"/>
        <w:gridCol w:w="817"/>
        <w:gridCol w:w="1595"/>
      </w:tblGrid>
      <w:tr w:rsidR="008D0BCE" w:rsidTr="00C94E6B">
        <w:trPr>
          <w:cantSplit/>
          <w:jc w:val="center"/>
        </w:trPr>
        <w:tc>
          <w:tcPr>
            <w:tcW w:w="2052" w:type="dxa"/>
            <w:tcBorders>
              <w:bottom w:val="double" w:sz="4" w:space="0" w:color="auto"/>
            </w:tcBorders>
            <w:shd w:val="clear" w:color="auto" w:fill="auto"/>
          </w:tcPr>
          <w:p w:rsidR="00F83F4D" w:rsidRPr="00AD6DD4" w:rsidRDefault="0058041C" w:rsidP="0060456A">
            <w:pPr>
              <w:keepNext/>
              <w:keepLines/>
              <w:jc w:val="center"/>
              <w:rPr>
                <w:b/>
                <w:sz w:val="18"/>
                <w:szCs w:val="18"/>
              </w:rPr>
            </w:pPr>
            <w:r w:rsidRPr="00AD6DD4">
              <w:rPr>
                <w:b/>
                <w:sz w:val="18"/>
                <w:szCs w:val="18"/>
              </w:rPr>
              <w:t>Name of Holder</w:t>
            </w:r>
          </w:p>
        </w:tc>
        <w:tc>
          <w:tcPr>
            <w:tcW w:w="1530" w:type="dxa"/>
            <w:tcBorders>
              <w:bottom w:val="double" w:sz="4" w:space="0" w:color="auto"/>
            </w:tcBorders>
            <w:shd w:val="clear" w:color="auto" w:fill="auto"/>
          </w:tcPr>
          <w:p w:rsidR="00F83F4D" w:rsidRDefault="0058041C" w:rsidP="0060456A">
            <w:pPr>
              <w:keepNext/>
              <w:keepLines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Nature of Priority</w:t>
            </w:r>
          </w:p>
          <w:p w:rsidR="00F83F4D" w:rsidRPr="00AD6DD4" w:rsidRDefault="0058041C">
            <w:pPr>
              <w:keepNext/>
              <w:keepLines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(Taxes, Attorneys Fees, DSO, etc.)</w:t>
            </w:r>
          </w:p>
        </w:tc>
        <w:tc>
          <w:tcPr>
            <w:tcW w:w="1588" w:type="dxa"/>
            <w:tcBorders>
              <w:bottom w:val="double" w:sz="4" w:space="0" w:color="auto"/>
            </w:tcBorders>
            <w:shd w:val="clear" w:color="auto" w:fill="auto"/>
          </w:tcPr>
          <w:p w:rsidR="00F83F4D" w:rsidRPr="00AD6DD4" w:rsidRDefault="00DB17F2" w:rsidP="0060456A">
            <w:pPr>
              <w:keepNext/>
              <w:keepLines/>
              <w:jc w:val="center"/>
              <w:rPr>
                <w:b/>
                <w:sz w:val="18"/>
                <w:szCs w:val="18"/>
              </w:rPr>
            </w:pPr>
            <w:r w:rsidRPr="00793906">
              <w:rPr>
                <w:rFonts w:cs="Arial"/>
                <w:b/>
                <w:color w:val="000000"/>
                <w:sz w:val="18"/>
                <w:szCs w:val="18"/>
              </w:rPr>
              <w:t>Total Remaining Claims and Post Confirmation Claims</w:t>
            </w:r>
          </w:p>
        </w:tc>
        <w:tc>
          <w:tcPr>
            <w:tcW w:w="676" w:type="dxa"/>
            <w:tcBorders>
              <w:bottom w:val="double" w:sz="4" w:space="0" w:color="auto"/>
            </w:tcBorders>
          </w:tcPr>
          <w:p w:rsidR="00F83F4D" w:rsidRPr="00AD6DD4" w:rsidRDefault="0058041C" w:rsidP="0060456A">
            <w:pPr>
              <w:keepNext/>
              <w:keepLines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Int. Rate</w:t>
            </w:r>
          </w:p>
        </w:tc>
        <w:tc>
          <w:tcPr>
            <w:tcW w:w="1156" w:type="dxa"/>
            <w:tcBorders>
              <w:bottom w:val="double" w:sz="4" w:space="0" w:color="auto"/>
            </w:tcBorders>
            <w:shd w:val="clear" w:color="auto" w:fill="auto"/>
          </w:tcPr>
          <w:p w:rsidR="00F83F4D" w:rsidRPr="00AD6DD4" w:rsidRDefault="0058041C">
            <w:pPr>
              <w:keepNext/>
              <w:keepLines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8"/>
                <w:szCs w:val="18"/>
              </w:rPr>
              <w:t xml:space="preserve">Monthly </w:t>
            </w:r>
            <w:r w:rsidRPr="00AD6DD4">
              <w:rPr>
                <w:b/>
                <w:sz w:val="18"/>
                <w:szCs w:val="18"/>
              </w:rPr>
              <w:t>Payment Amount</w:t>
            </w:r>
          </w:p>
        </w:tc>
        <w:tc>
          <w:tcPr>
            <w:tcW w:w="990" w:type="dxa"/>
            <w:tcBorders>
              <w:bottom w:val="double" w:sz="4" w:space="0" w:color="auto"/>
            </w:tcBorders>
            <w:shd w:val="clear" w:color="auto" w:fill="auto"/>
          </w:tcPr>
          <w:p w:rsidR="000E5AB6" w:rsidRDefault="0058041C" w:rsidP="0060456A">
            <w:pPr>
              <w:keepNext/>
              <w:keepLines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Beg. </w:t>
            </w:r>
            <w:r w:rsidRPr="00AD6DD4">
              <w:rPr>
                <w:b/>
                <w:sz w:val="17"/>
                <w:szCs w:val="17"/>
              </w:rPr>
              <w:t>Month</w:t>
            </w:r>
          </w:p>
          <w:p w:rsidR="00F83F4D" w:rsidRPr="00AD6DD4" w:rsidRDefault="0058041C" w:rsidP="0060456A">
            <w:pPr>
              <w:keepNext/>
              <w:keepLines/>
              <w:jc w:val="center"/>
              <w:rPr>
                <w:b/>
                <w:sz w:val="17"/>
                <w:szCs w:val="17"/>
              </w:rPr>
            </w:pPr>
            <w:r w:rsidRPr="00AD6DD4">
              <w:rPr>
                <w:b/>
                <w:sz w:val="17"/>
                <w:szCs w:val="17"/>
              </w:rPr>
              <w:t xml:space="preserve"> #</w:t>
            </w:r>
          </w:p>
        </w:tc>
        <w:tc>
          <w:tcPr>
            <w:tcW w:w="817" w:type="dxa"/>
            <w:tcBorders>
              <w:bottom w:val="double" w:sz="4" w:space="0" w:color="auto"/>
            </w:tcBorders>
            <w:shd w:val="clear" w:color="auto" w:fill="auto"/>
          </w:tcPr>
          <w:p w:rsidR="00F83F4D" w:rsidRPr="00AD6DD4" w:rsidRDefault="0058041C" w:rsidP="0060456A">
            <w:pPr>
              <w:keepNext/>
              <w:keepLines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End Month #</w:t>
            </w:r>
          </w:p>
        </w:tc>
        <w:tc>
          <w:tcPr>
            <w:tcW w:w="1595" w:type="dxa"/>
            <w:tcBorders>
              <w:bottom w:val="double" w:sz="4" w:space="0" w:color="auto"/>
            </w:tcBorders>
            <w:shd w:val="clear" w:color="auto" w:fill="auto"/>
          </w:tcPr>
          <w:p w:rsidR="00F83F4D" w:rsidRPr="00AD6DD4" w:rsidRDefault="0058041C" w:rsidP="00A8135E">
            <w:pPr>
              <w:keepNext/>
              <w:keepLines/>
              <w:jc w:val="center"/>
              <w:rPr>
                <w:b/>
                <w:sz w:val="18"/>
                <w:szCs w:val="18"/>
              </w:rPr>
            </w:pPr>
            <w:r w:rsidRPr="00AD6DD4">
              <w:rPr>
                <w:b/>
                <w:sz w:val="18"/>
                <w:szCs w:val="18"/>
              </w:rPr>
              <w:t>Total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</w:tr>
      <w:tr w:rsidR="008D0BCE" w:rsidTr="00C94E6B">
        <w:trPr>
          <w:cantSplit/>
          <w:trHeight w:val="307"/>
          <w:jc w:val="center"/>
        </w:trPr>
        <w:tc>
          <w:tcPr>
            <w:tcW w:w="2052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9D0A3E" w:rsidRDefault="0058041C" w:rsidP="009D0A3E">
            <w:r>
              <w:t>Holder’s Name:</w:t>
            </w:r>
          </w:p>
          <w:p w:rsidR="009D0A3E" w:rsidRDefault="0058041C" w:rsidP="009D0A3E">
            <w:r>
              <w:t>_______________</w:t>
            </w:r>
          </w:p>
          <w:p w:rsidR="00F83F4D" w:rsidRDefault="0058041C" w:rsidP="001F1B22">
            <w:r>
              <w:t>Treated under Plan Section:</w:t>
            </w:r>
          </w:p>
        </w:tc>
        <w:tc>
          <w:tcPr>
            <w:tcW w:w="1530" w:type="dxa"/>
            <w:tcBorders>
              <w:bottom w:val="double" w:sz="4" w:space="0" w:color="auto"/>
            </w:tcBorders>
            <w:shd w:val="clear" w:color="auto" w:fill="auto"/>
          </w:tcPr>
          <w:p w:rsidR="00F83F4D" w:rsidRDefault="00E27A78" w:rsidP="007223EA">
            <w:pPr>
              <w:jc w:val="center"/>
            </w:pPr>
          </w:p>
        </w:tc>
        <w:tc>
          <w:tcPr>
            <w:tcW w:w="1588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F83F4D" w:rsidRDefault="00E27A78" w:rsidP="00E47FF5">
            <w:pPr>
              <w:keepNext/>
              <w:keepLines/>
              <w:jc w:val="center"/>
            </w:pPr>
          </w:p>
        </w:tc>
        <w:tc>
          <w:tcPr>
            <w:tcW w:w="676" w:type="dxa"/>
            <w:tcBorders>
              <w:bottom w:val="double" w:sz="4" w:space="0" w:color="auto"/>
              <w:right w:val="single" w:sz="4" w:space="0" w:color="auto"/>
            </w:tcBorders>
          </w:tcPr>
          <w:p w:rsidR="00F83F4D" w:rsidRPr="00C00AA4" w:rsidRDefault="00E27A78" w:rsidP="007223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:rsidR="00F83F4D" w:rsidRPr="00C00AA4" w:rsidRDefault="00E27A78" w:rsidP="007223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:rsidR="00F83F4D" w:rsidRPr="00C00AA4" w:rsidRDefault="00E27A78" w:rsidP="007223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  <w:tcBorders>
              <w:bottom w:val="double" w:sz="4" w:space="0" w:color="auto"/>
            </w:tcBorders>
            <w:shd w:val="clear" w:color="auto" w:fill="FFFFFF"/>
          </w:tcPr>
          <w:p w:rsidR="00F83F4D" w:rsidRDefault="00E27A78" w:rsidP="007223EA">
            <w:pPr>
              <w:jc w:val="center"/>
            </w:pPr>
          </w:p>
        </w:tc>
        <w:tc>
          <w:tcPr>
            <w:tcW w:w="1595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83F4D" w:rsidRDefault="00E27A78" w:rsidP="007223EA">
            <w:pPr>
              <w:jc w:val="center"/>
            </w:pPr>
          </w:p>
        </w:tc>
      </w:tr>
      <w:tr w:rsidR="008D0BCE" w:rsidTr="00C94E6B">
        <w:trPr>
          <w:trHeight w:val="307"/>
          <w:jc w:val="center"/>
        </w:trPr>
        <w:tc>
          <w:tcPr>
            <w:tcW w:w="2052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9D0A3E" w:rsidRDefault="0058041C" w:rsidP="009D0A3E">
            <w:r>
              <w:t>Holder’s Name:</w:t>
            </w:r>
          </w:p>
          <w:p w:rsidR="009D0A3E" w:rsidRDefault="0058041C" w:rsidP="009D0A3E">
            <w:r>
              <w:t>_______________</w:t>
            </w:r>
          </w:p>
          <w:p w:rsidR="00F83F4D" w:rsidRDefault="0058041C" w:rsidP="001F1B22">
            <w:r>
              <w:t>Treated under Plan Section:</w:t>
            </w:r>
          </w:p>
        </w:tc>
        <w:tc>
          <w:tcPr>
            <w:tcW w:w="1530" w:type="dxa"/>
            <w:tcBorders>
              <w:bottom w:val="double" w:sz="4" w:space="0" w:color="auto"/>
            </w:tcBorders>
            <w:shd w:val="clear" w:color="auto" w:fill="auto"/>
          </w:tcPr>
          <w:p w:rsidR="00F83F4D" w:rsidRDefault="00E27A78" w:rsidP="007223EA">
            <w:pPr>
              <w:jc w:val="center"/>
            </w:pPr>
          </w:p>
        </w:tc>
        <w:tc>
          <w:tcPr>
            <w:tcW w:w="1588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F83F4D" w:rsidRDefault="00E27A78" w:rsidP="007223EA">
            <w:pPr>
              <w:jc w:val="center"/>
            </w:pPr>
          </w:p>
        </w:tc>
        <w:tc>
          <w:tcPr>
            <w:tcW w:w="676" w:type="dxa"/>
            <w:tcBorders>
              <w:bottom w:val="double" w:sz="4" w:space="0" w:color="auto"/>
              <w:right w:val="single" w:sz="4" w:space="0" w:color="auto"/>
            </w:tcBorders>
          </w:tcPr>
          <w:p w:rsidR="00F83F4D" w:rsidRPr="00C00AA4" w:rsidRDefault="00E27A78" w:rsidP="007223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:rsidR="00F83F4D" w:rsidRPr="00C00AA4" w:rsidRDefault="00E27A78" w:rsidP="007223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:rsidR="00F83F4D" w:rsidRPr="00C00AA4" w:rsidRDefault="00E27A78" w:rsidP="007223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  <w:tcBorders>
              <w:bottom w:val="double" w:sz="4" w:space="0" w:color="auto"/>
            </w:tcBorders>
            <w:shd w:val="clear" w:color="auto" w:fill="FFFFFF"/>
          </w:tcPr>
          <w:p w:rsidR="00F83F4D" w:rsidRDefault="00E27A78" w:rsidP="007223EA">
            <w:pPr>
              <w:jc w:val="center"/>
            </w:pPr>
          </w:p>
        </w:tc>
        <w:tc>
          <w:tcPr>
            <w:tcW w:w="1595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83F4D" w:rsidRDefault="00E27A78" w:rsidP="007223EA">
            <w:pPr>
              <w:jc w:val="center"/>
            </w:pPr>
          </w:p>
        </w:tc>
      </w:tr>
      <w:tr w:rsidR="008D0BCE" w:rsidTr="00C94E6B">
        <w:trPr>
          <w:trHeight w:val="307"/>
          <w:jc w:val="center"/>
        </w:trPr>
        <w:tc>
          <w:tcPr>
            <w:tcW w:w="20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9D0A3E" w:rsidRDefault="0058041C" w:rsidP="009D0A3E">
            <w:r>
              <w:t>Holder’s Name:</w:t>
            </w:r>
          </w:p>
          <w:p w:rsidR="009D0A3E" w:rsidRDefault="0058041C" w:rsidP="009D0A3E">
            <w:r>
              <w:t>_______________</w:t>
            </w:r>
          </w:p>
          <w:p w:rsidR="00F83F4D" w:rsidRDefault="0058041C" w:rsidP="001F1B22">
            <w:r>
              <w:t>Treated under Plan Section:</w:t>
            </w:r>
          </w:p>
        </w:tc>
        <w:tc>
          <w:tcPr>
            <w:tcW w:w="153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F83F4D" w:rsidRDefault="00E27A78" w:rsidP="007223EA">
            <w:pPr>
              <w:jc w:val="center"/>
            </w:pPr>
          </w:p>
        </w:tc>
        <w:tc>
          <w:tcPr>
            <w:tcW w:w="1588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F83F4D" w:rsidRDefault="00E27A78" w:rsidP="007223EA">
            <w:pPr>
              <w:jc w:val="center"/>
            </w:pPr>
          </w:p>
        </w:tc>
        <w:tc>
          <w:tcPr>
            <w:tcW w:w="676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83F4D" w:rsidRPr="00C00AA4" w:rsidRDefault="00E27A78" w:rsidP="007223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:rsidR="00F83F4D" w:rsidRPr="00C00AA4" w:rsidRDefault="00E27A78" w:rsidP="007223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:rsidR="00F83F4D" w:rsidRPr="00C00AA4" w:rsidRDefault="00E27A78" w:rsidP="007223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F83F4D" w:rsidRDefault="00E27A78" w:rsidP="007223EA">
            <w:pPr>
              <w:jc w:val="center"/>
            </w:pPr>
          </w:p>
        </w:tc>
        <w:tc>
          <w:tcPr>
            <w:tcW w:w="159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83F4D" w:rsidRDefault="00E27A78" w:rsidP="007223EA">
            <w:pPr>
              <w:jc w:val="center"/>
            </w:pPr>
          </w:p>
        </w:tc>
      </w:tr>
      <w:tr w:rsidR="008D0BCE" w:rsidTr="00250135">
        <w:trPr>
          <w:trHeight w:val="307"/>
          <w:jc w:val="center"/>
        </w:trPr>
        <w:tc>
          <w:tcPr>
            <w:tcW w:w="8809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250135" w:rsidRPr="004D15E1" w:rsidRDefault="0058041C" w:rsidP="00084E73">
            <w:pPr>
              <w:jc w:val="right"/>
              <w:rPr>
                <w:b/>
              </w:rPr>
            </w:pPr>
            <w:r w:rsidRPr="004D15E1">
              <w:rPr>
                <w:b/>
              </w:rPr>
              <w:t>Total of Payments to Priority Creditors</w:t>
            </w:r>
          </w:p>
        </w:tc>
        <w:tc>
          <w:tcPr>
            <w:tcW w:w="159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50135" w:rsidRDefault="00E27A78" w:rsidP="007223EA">
            <w:pPr>
              <w:jc w:val="center"/>
            </w:pPr>
          </w:p>
        </w:tc>
      </w:tr>
    </w:tbl>
    <w:p w:rsidR="00F83F4D" w:rsidRDefault="00E27A78"/>
    <w:p w:rsidR="0060456A" w:rsidRPr="00515515" w:rsidRDefault="0058041C" w:rsidP="0060456A">
      <w:pPr>
        <w:keepNext/>
        <w:keepLines/>
        <w:jc w:val="center"/>
        <w:rPr>
          <w:b/>
          <w:sz w:val="22"/>
          <w:szCs w:val="22"/>
        </w:rPr>
      </w:pPr>
      <w:r w:rsidRPr="00515515">
        <w:rPr>
          <w:b/>
          <w:sz w:val="22"/>
          <w:szCs w:val="22"/>
        </w:rPr>
        <w:t>Projected Trustee</w:t>
      </w:r>
      <w:r>
        <w:rPr>
          <w:b/>
          <w:sz w:val="22"/>
          <w:szCs w:val="22"/>
        </w:rPr>
        <w:t xml:space="preserve"> Reserve</w:t>
      </w:r>
      <w:r w:rsidR="00651B5F">
        <w:rPr>
          <w:b/>
          <w:sz w:val="22"/>
          <w:szCs w:val="22"/>
        </w:rPr>
        <w:t xml:space="preserve"> Funds</w:t>
      </w:r>
    </w:p>
    <w:tbl>
      <w:tblPr>
        <w:tblW w:w="104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52"/>
        <w:gridCol w:w="1260"/>
        <w:gridCol w:w="5497"/>
        <w:gridCol w:w="1595"/>
      </w:tblGrid>
      <w:tr w:rsidR="001E79A6" w:rsidTr="00C94E6B">
        <w:trPr>
          <w:cantSplit/>
          <w:trHeight w:val="512"/>
          <w:jc w:val="center"/>
        </w:trPr>
        <w:tc>
          <w:tcPr>
            <w:tcW w:w="8809" w:type="dxa"/>
            <w:gridSpan w:val="3"/>
            <w:tcBorders>
              <w:bottom w:val="double" w:sz="4" w:space="0" w:color="auto"/>
            </w:tcBorders>
            <w:shd w:val="clear" w:color="auto" w:fill="auto"/>
          </w:tcPr>
          <w:p w:rsidR="001E79A6" w:rsidRDefault="001E79A6" w:rsidP="00A8135E">
            <w:pPr>
              <w:keepNext/>
              <w:keepLines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Reserve Fund Type</w:t>
            </w:r>
          </w:p>
          <w:p w:rsidR="001E79A6" w:rsidRPr="00AD6DD4" w:rsidRDefault="001E79A6">
            <w:pPr>
              <w:keepNext/>
              <w:keepLines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</w:t>
            </w:r>
            <w:r w:rsidRPr="00C94E6B">
              <w:rPr>
                <w:b/>
                <w:sz w:val="18"/>
                <w:szCs w:val="18"/>
              </w:rPr>
              <w:t>Ad Valorem</w:t>
            </w:r>
            <w:r>
              <w:rPr>
                <w:b/>
                <w:sz w:val="18"/>
                <w:szCs w:val="18"/>
              </w:rPr>
              <w:t xml:space="preserve"> Taxes, Insurance, HOA)</w:t>
            </w:r>
          </w:p>
        </w:tc>
        <w:tc>
          <w:tcPr>
            <w:tcW w:w="1595" w:type="dxa"/>
            <w:tcBorders>
              <w:bottom w:val="double" w:sz="4" w:space="0" w:color="auto"/>
            </w:tcBorders>
            <w:shd w:val="clear" w:color="auto" w:fill="auto"/>
          </w:tcPr>
          <w:p w:rsidR="001E79A6" w:rsidRDefault="001E79A6" w:rsidP="00D41147">
            <w:pPr>
              <w:keepNext/>
              <w:keepLines/>
              <w:jc w:val="center"/>
              <w:rPr>
                <w:b/>
                <w:sz w:val="18"/>
                <w:szCs w:val="18"/>
              </w:rPr>
            </w:pPr>
            <w:r w:rsidRPr="00AD6DD4">
              <w:rPr>
                <w:b/>
                <w:sz w:val="18"/>
                <w:szCs w:val="18"/>
              </w:rPr>
              <w:t>Total</w:t>
            </w:r>
          </w:p>
          <w:p w:rsidR="001E79A6" w:rsidRPr="00AD6DD4" w:rsidRDefault="001E79A6" w:rsidP="00D41147">
            <w:pPr>
              <w:keepNext/>
              <w:keepLines/>
              <w:jc w:val="center"/>
              <w:rPr>
                <w:b/>
                <w:sz w:val="18"/>
                <w:szCs w:val="18"/>
              </w:rPr>
            </w:pPr>
          </w:p>
        </w:tc>
      </w:tr>
      <w:tr w:rsidR="001E79A6" w:rsidTr="00CA66EB">
        <w:trPr>
          <w:cantSplit/>
          <w:trHeight w:val="307"/>
          <w:jc w:val="center"/>
        </w:trPr>
        <w:tc>
          <w:tcPr>
            <w:tcW w:w="8809" w:type="dxa"/>
            <w:gridSpan w:val="3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1E79A6" w:rsidRDefault="001E79A6" w:rsidP="00D41147">
            <w:pPr>
              <w:jc w:val="center"/>
            </w:pPr>
          </w:p>
        </w:tc>
        <w:tc>
          <w:tcPr>
            <w:tcW w:w="1595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E79A6" w:rsidRDefault="001E79A6" w:rsidP="00D41147">
            <w:pPr>
              <w:jc w:val="center"/>
            </w:pPr>
          </w:p>
        </w:tc>
      </w:tr>
      <w:tr w:rsidR="001E79A6" w:rsidTr="00500181">
        <w:trPr>
          <w:trHeight w:val="307"/>
          <w:jc w:val="center"/>
        </w:trPr>
        <w:tc>
          <w:tcPr>
            <w:tcW w:w="8809" w:type="dxa"/>
            <w:gridSpan w:val="3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1E79A6" w:rsidRDefault="001E79A6" w:rsidP="00D41147">
            <w:pPr>
              <w:jc w:val="center"/>
            </w:pPr>
          </w:p>
        </w:tc>
        <w:tc>
          <w:tcPr>
            <w:tcW w:w="1595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E79A6" w:rsidRDefault="001E79A6" w:rsidP="00D41147">
            <w:pPr>
              <w:jc w:val="center"/>
            </w:pPr>
          </w:p>
        </w:tc>
      </w:tr>
      <w:tr w:rsidR="001E79A6" w:rsidTr="005C22E3">
        <w:trPr>
          <w:trHeight w:val="307"/>
          <w:jc w:val="center"/>
        </w:trPr>
        <w:tc>
          <w:tcPr>
            <w:tcW w:w="880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1E79A6" w:rsidRDefault="001E79A6" w:rsidP="00D41147">
            <w:pPr>
              <w:jc w:val="center"/>
            </w:pPr>
          </w:p>
        </w:tc>
        <w:tc>
          <w:tcPr>
            <w:tcW w:w="159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E79A6" w:rsidRDefault="001E79A6" w:rsidP="00D41147">
            <w:pPr>
              <w:jc w:val="center"/>
            </w:pPr>
          </w:p>
        </w:tc>
      </w:tr>
      <w:tr w:rsidR="008D0BCE" w:rsidTr="008D3365">
        <w:trPr>
          <w:trHeight w:val="307"/>
          <w:jc w:val="center"/>
        </w:trPr>
        <w:tc>
          <w:tcPr>
            <w:tcW w:w="20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000000"/>
          </w:tcPr>
          <w:p w:rsidR="00972910" w:rsidRPr="004D15E1" w:rsidRDefault="00E27A78" w:rsidP="00972910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000000"/>
          </w:tcPr>
          <w:p w:rsidR="00972910" w:rsidRPr="004D15E1" w:rsidRDefault="00E27A78" w:rsidP="00972910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549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:rsidR="00972910" w:rsidRPr="004D15E1" w:rsidRDefault="00E27A78" w:rsidP="00972910">
            <w:pPr>
              <w:jc w:val="right"/>
              <w:rPr>
                <w:b/>
                <w:sz w:val="22"/>
                <w:szCs w:val="22"/>
              </w:rPr>
            </w:pPr>
          </w:p>
          <w:p w:rsidR="00972910" w:rsidRPr="004D15E1" w:rsidRDefault="00651B5F" w:rsidP="00FD0613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58041C" w:rsidRPr="004D15E1">
              <w:rPr>
                <w:b/>
                <w:sz w:val="22"/>
                <w:szCs w:val="22"/>
              </w:rPr>
              <w:t xml:space="preserve">Total of </w:t>
            </w:r>
            <w:r w:rsidR="0058041C">
              <w:rPr>
                <w:b/>
                <w:sz w:val="22"/>
                <w:szCs w:val="22"/>
              </w:rPr>
              <w:t xml:space="preserve">Reserve </w:t>
            </w:r>
            <w:r w:rsidR="0058041C" w:rsidRPr="004D15E1">
              <w:rPr>
                <w:b/>
                <w:sz w:val="22"/>
                <w:szCs w:val="22"/>
              </w:rPr>
              <w:t>Fund</w:t>
            </w:r>
            <w:r>
              <w:rPr>
                <w:b/>
                <w:sz w:val="22"/>
                <w:szCs w:val="22"/>
              </w:rPr>
              <w:t>s</w:t>
            </w:r>
          </w:p>
        </w:tc>
        <w:tc>
          <w:tcPr>
            <w:tcW w:w="159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72910" w:rsidRDefault="00E27A78" w:rsidP="00D41147">
            <w:pPr>
              <w:jc w:val="center"/>
            </w:pPr>
          </w:p>
        </w:tc>
      </w:tr>
    </w:tbl>
    <w:p w:rsidR="00AD6DD4" w:rsidRDefault="00E27A78"/>
    <w:p w:rsidR="005E2854" w:rsidRDefault="00C94E6B" w:rsidP="00082F8F">
      <w:pPr>
        <w:keepNext/>
        <w:keepLines/>
        <w:jc w:val="center"/>
        <w:rPr>
          <w:b/>
        </w:rPr>
      </w:pPr>
      <w:r>
        <w:rPr>
          <w:b/>
        </w:rPr>
        <w:br w:type="page"/>
      </w:r>
      <w:r w:rsidR="0058041C" w:rsidRPr="00C94E6B">
        <w:rPr>
          <w:b/>
        </w:rPr>
        <w:lastRenderedPageBreak/>
        <w:t>SUMMARY</w:t>
      </w:r>
    </w:p>
    <w:p w:rsidR="00C94E6B" w:rsidRDefault="00C94E6B" w:rsidP="00082F8F">
      <w:pPr>
        <w:keepNext/>
        <w:keepLines/>
        <w:jc w:val="center"/>
      </w:pPr>
    </w:p>
    <w:p w:rsidR="00C94E6B" w:rsidRPr="005E4F48" w:rsidRDefault="00C94E6B" w:rsidP="00082F8F">
      <w:pPr>
        <w:keepNext/>
        <w:keepLines/>
        <w:jc w:val="center"/>
        <w:rPr>
          <w:b/>
          <w:sz w:val="22"/>
          <w:szCs w:val="22"/>
        </w:rPr>
      </w:pPr>
      <w:r w:rsidRPr="005E4F48">
        <w:rPr>
          <w:b/>
          <w:sz w:val="22"/>
          <w:szCs w:val="22"/>
        </w:rPr>
        <w:t>Payments to Trustee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"/>
        <w:gridCol w:w="8261"/>
        <w:gridCol w:w="757"/>
      </w:tblGrid>
      <w:tr w:rsidR="00954521" w:rsidRPr="005E4F48" w:rsidTr="00C94E6B">
        <w:trPr>
          <w:jc w:val="center"/>
        </w:trPr>
        <w:tc>
          <w:tcPr>
            <w:tcW w:w="558" w:type="dxa"/>
          </w:tcPr>
          <w:p w:rsidR="00954521" w:rsidRPr="005E4F48" w:rsidRDefault="00954521" w:rsidP="00C94E6B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5E4F48">
              <w:rPr>
                <w:sz w:val="22"/>
                <w:szCs w:val="22"/>
              </w:rPr>
              <w:t>1</w:t>
            </w:r>
          </w:p>
        </w:tc>
        <w:tc>
          <w:tcPr>
            <w:tcW w:w="8261" w:type="dxa"/>
            <w:shd w:val="clear" w:color="auto" w:fill="auto"/>
          </w:tcPr>
          <w:p w:rsidR="00954521" w:rsidRPr="005E4F48" w:rsidRDefault="00C94E6B" w:rsidP="005E4F48">
            <w:pPr>
              <w:keepNext/>
              <w:keepLines/>
              <w:rPr>
                <w:sz w:val="22"/>
                <w:szCs w:val="22"/>
              </w:rPr>
            </w:pPr>
            <w:r w:rsidRPr="005E4F48">
              <w:rPr>
                <w:sz w:val="22"/>
                <w:szCs w:val="22"/>
              </w:rPr>
              <w:t>Pre-</w:t>
            </w:r>
            <w:r w:rsidR="005E4F48">
              <w:rPr>
                <w:sz w:val="22"/>
                <w:szCs w:val="22"/>
              </w:rPr>
              <w:t>m</w:t>
            </w:r>
            <w:r w:rsidRPr="005E4F48">
              <w:rPr>
                <w:sz w:val="22"/>
                <w:szCs w:val="22"/>
              </w:rPr>
              <w:t xml:space="preserve">odification </w:t>
            </w:r>
            <w:r w:rsidR="005E4F48">
              <w:rPr>
                <w:sz w:val="22"/>
                <w:szCs w:val="22"/>
              </w:rPr>
              <w:t>p</w:t>
            </w:r>
            <w:r w:rsidRPr="005E4F48">
              <w:rPr>
                <w:sz w:val="22"/>
                <w:szCs w:val="22"/>
              </w:rPr>
              <w:t xml:space="preserve">ayments </w:t>
            </w:r>
            <w:r w:rsidR="005E4F48">
              <w:rPr>
                <w:sz w:val="22"/>
                <w:szCs w:val="22"/>
              </w:rPr>
              <w:t>m</w:t>
            </w:r>
            <w:r w:rsidRPr="005E4F48">
              <w:rPr>
                <w:sz w:val="22"/>
                <w:szCs w:val="22"/>
              </w:rPr>
              <w:t xml:space="preserve">ade to </w:t>
            </w:r>
            <w:r w:rsidR="005E4F48">
              <w:rPr>
                <w:sz w:val="22"/>
                <w:szCs w:val="22"/>
              </w:rPr>
              <w:t>t</w:t>
            </w:r>
            <w:r w:rsidRPr="005E4F48">
              <w:rPr>
                <w:sz w:val="22"/>
                <w:szCs w:val="22"/>
              </w:rPr>
              <w:t>rustee</w:t>
            </w:r>
          </w:p>
        </w:tc>
        <w:tc>
          <w:tcPr>
            <w:tcW w:w="757" w:type="dxa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54521" w:rsidRPr="005E4F48" w:rsidRDefault="00954521" w:rsidP="009525EA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</w:tr>
      <w:tr w:rsidR="00954521" w:rsidRPr="005E4F48" w:rsidTr="00C94E6B">
        <w:trPr>
          <w:jc w:val="center"/>
        </w:trPr>
        <w:tc>
          <w:tcPr>
            <w:tcW w:w="558" w:type="dxa"/>
          </w:tcPr>
          <w:p w:rsidR="00954521" w:rsidRPr="005E4F48" w:rsidRDefault="00954521" w:rsidP="00C94E6B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5E4F48">
              <w:rPr>
                <w:sz w:val="22"/>
                <w:szCs w:val="22"/>
              </w:rPr>
              <w:t>2</w:t>
            </w:r>
          </w:p>
        </w:tc>
        <w:tc>
          <w:tcPr>
            <w:tcW w:w="8261" w:type="dxa"/>
            <w:shd w:val="clear" w:color="auto" w:fill="auto"/>
          </w:tcPr>
          <w:p w:rsidR="00954521" w:rsidRPr="005E4F48" w:rsidRDefault="00C94E6B" w:rsidP="005E4F48">
            <w:pPr>
              <w:keepNext/>
              <w:keepLines/>
              <w:rPr>
                <w:sz w:val="22"/>
                <w:szCs w:val="22"/>
              </w:rPr>
            </w:pPr>
            <w:r w:rsidRPr="005E4F48">
              <w:rPr>
                <w:sz w:val="22"/>
                <w:szCs w:val="22"/>
              </w:rPr>
              <w:t xml:space="preserve">Required </w:t>
            </w:r>
            <w:r w:rsidR="005E4F48">
              <w:rPr>
                <w:sz w:val="22"/>
                <w:szCs w:val="22"/>
              </w:rPr>
              <w:t>post-m</w:t>
            </w:r>
            <w:r w:rsidRPr="005E4F48">
              <w:rPr>
                <w:sz w:val="22"/>
                <w:szCs w:val="22"/>
              </w:rPr>
              <w:t xml:space="preserve">odification </w:t>
            </w:r>
            <w:r w:rsidR="005E4F48">
              <w:rPr>
                <w:sz w:val="22"/>
                <w:szCs w:val="22"/>
              </w:rPr>
              <w:t>p</w:t>
            </w:r>
            <w:r w:rsidRPr="005E4F48">
              <w:rPr>
                <w:sz w:val="22"/>
                <w:szCs w:val="22"/>
              </w:rPr>
              <w:t>ayments</w:t>
            </w:r>
            <w:r w:rsidR="005E4F48" w:rsidRPr="005E4F48">
              <w:rPr>
                <w:sz w:val="22"/>
                <w:szCs w:val="22"/>
              </w:rPr>
              <w:t xml:space="preserve"> to </w:t>
            </w:r>
            <w:r w:rsidR="005E4F48">
              <w:rPr>
                <w:sz w:val="22"/>
                <w:szCs w:val="22"/>
              </w:rPr>
              <w:t>t</w:t>
            </w:r>
            <w:r w:rsidR="005E4F48" w:rsidRPr="005E4F48">
              <w:rPr>
                <w:sz w:val="22"/>
                <w:szCs w:val="22"/>
              </w:rPr>
              <w:t>rustee</w:t>
            </w:r>
          </w:p>
        </w:tc>
        <w:tc>
          <w:tcPr>
            <w:tcW w:w="757" w:type="dxa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54521" w:rsidRPr="005E4F48" w:rsidRDefault="00954521" w:rsidP="009525EA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</w:tr>
      <w:tr w:rsidR="00954521" w:rsidRPr="005E4F48" w:rsidTr="00C94E6B">
        <w:trPr>
          <w:jc w:val="center"/>
        </w:trPr>
        <w:tc>
          <w:tcPr>
            <w:tcW w:w="558" w:type="dxa"/>
          </w:tcPr>
          <w:p w:rsidR="00954521" w:rsidRPr="005E4F48" w:rsidRDefault="00954521" w:rsidP="00C94E6B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5E4F48">
              <w:rPr>
                <w:sz w:val="22"/>
                <w:szCs w:val="22"/>
              </w:rPr>
              <w:t>3</w:t>
            </w:r>
          </w:p>
        </w:tc>
        <w:tc>
          <w:tcPr>
            <w:tcW w:w="8261" w:type="dxa"/>
            <w:shd w:val="clear" w:color="auto" w:fill="auto"/>
          </w:tcPr>
          <w:p w:rsidR="00954521" w:rsidRPr="005E4F48" w:rsidDel="00BA71AC" w:rsidRDefault="00C94E6B" w:rsidP="00AA666E">
            <w:pPr>
              <w:keepNext/>
              <w:keepLines/>
              <w:rPr>
                <w:sz w:val="22"/>
                <w:szCs w:val="22"/>
              </w:rPr>
            </w:pPr>
            <w:r w:rsidRPr="005E4F48">
              <w:rPr>
                <w:sz w:val="22"/>
                <w:szCs w:val="22"/>
              </w:rPr>
              <w:t>Payments (</w:t>
            </w:r>
            <w:r w:rsidR="00AA666E">
              <w:rPr>
                <w:sz w:val="22"/>
                <w:szCs w:val="22"/>
              </w:rPr>
              <w:t>sum of lines 1</w:t>
            </w:r>
            <w:r w:rsidR="0055101E">
              <w:rPr>
                <w:sz w:val="22"/>
                <w:szCs w:val="22"/>
              </w:rPr>
              <w:t xml:space="preserve"> and </w:t>
            </w:r>
            <w:r w:rsidR="00AA666E">
              <w:rPr>
                <w:sz w:val="22"/>
                <w:szCs w:val="22"/>
              </w:rPr>
              <w:t>2</w:t>
            </w:r>
            <w:r w:rsidRPr="005E4F48">
              <w:rPr>
                <w:sz w:val="22"/>
                <w:szCs w:val="22"/>
              </w:rPr>
              <w:t>)</w:t>
            </w:r>
          </w:p>
        </w:tc>
        <w:tc>
          <w:tcPr>
            <w:tcW w:w="757" w:type="dxa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54521" w:rsidRPr="005E4F48" w:rsidRDefault="00954521" w:rsidP="009525EA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</w:tr>
    </w:tbl>
    <w:p w:rsidR="00DB3320" w:rsidRPr="005E4F48" w:rsidRDefault="00E27A78" w:rsidP="0087600A">
      <w:pPr>
        <w:rPr>
          <w:sz w:val="22"/>
          <w:szCs w:val="22"/>
        </w:rPr>
      </w:pPr>
    </w:p>
    <w:p w:rsidR="00C94E6B" w:rsidRPr="005E4F48" w:rsidRDefault="00C94E6B" w:rsidP="00C94E6B">
      <w:pPr>
        <w:keepNext/>
        <w:keepLines/>
        <w:jc w:val="center"/>
        <w:rPr>
          <w:b/>
          <w:sz w:val="22"/>
          <w:szCs w:val="22"/>
        </w:rPr>
      </w:pPr>
      <w:r w:rsidRPr="005E4F48">
        <w:rPr>
          <w:b/>
          <w:sz w:val="22"/>
          <w:szCs w:val="22"/>
        </w:rPr>
        <w:t>Emergency Savings Funds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"/>
        <w:gridCol w:w="8261"/>
        <w:gridCol w:w="757"/>
      </w:tblGrid>
      <w:tr w:rsidR="00C94E6B" w:rsidRPr="005E4F48" w:rsidTr="009A00B9">
        <w:trPr>
          <w:jc w:val="center"/>
        </w:trPr>
        <w:tc>
          <w:tcPr>
            <w:tcW w:w="558" w:type="dxa"/>
          </w:tcPr>
          <w:p w:rsidR="00C94E6B" w:rsidRPr="005E4F48" w:rsidRDefault="00C94E6B" w:rsidP="009A00B9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5E4F48">
              <w:rPr>
                <w:sz w:val="22"/>
                <w:szCs w:val="22"/>
              </w:rPr>
              <w:t>4</w:t>
            </w:r>
          </w:p>
        </w:tc>
        <w:tc>
          <w:tcPr>
            <w:tcW w:w="8261" w:type="dxa"/>
            <w:shd w:val="clear" w:color="auto" w:fill="auto"/>
          </w:tcPr>
          <w:p w:rsidR="00C94E6B" w:rsidRPr="005E4F48" w:rsidRDefault="00C94E6B" w:rsidP="005E4F48">
            <w:pPr>
              <w:keepNext/>
              <w:keepLines/>
              <w:rPr>
                <w:sz w:val="22"/>
                <w:szCs w:val="22"/>
              </w:rPr>
            </w:pPr>
            <w:r w:rsidRPr="005E4F48">
              <w:rPr>
                <w:sz w:val="22"/>
                <w:szCs w:val="22"/>
              </w:rPr>
              <w:t>Pre-</w:t>
            </w:r>
            <w:r w:rsidR="005E4F48">
              <w:rPr>
                <w:sz w:val="22"/>
                <w:szCs w:val="22"/>
              </w:rPr>
              <w:t>m</w:t>
            </w:r>
            <w:r w:rsidRPr="005E4F48">
              <w:rPr>
                <w:sz w:val="22"/>
                <w:szCs w:val="22"/>
              </w:rPr>
              <w:t xml:space="preserve">odification </w:t>
            </w:r>
            <w:r w:rsidR="005E4F48">
              <w:rPr>
                <w:sz w:val="22"/>
                <w:szCs w:val="22"/>
              </w:rPr>
              <w:t>e</w:t>
            </w:r>
            <w:r w:rsidRPr="005E4F48">
              <w:rPr>
                <w:sz w:val="22"/>
                <w:szCs w:val="22"/>
              </w:rPr>
              <w:t xml:space="preserve">mergency </w:t>
            </w:r>
            <w:r w:rsidR="005E4F48">
              <w:rPr>
                <w:sz w:val="22"/>
                <w:szCs w:val="22"/>
              </w:rPr>
              <w:t>s</w:t>
            </w:r>
            <w:r w:rsidRPr="005E4F48">
              <w:rPr>
                <w:sz w:val="22"/>
                <w:szCs w:val="22"/>
              </w:rPr>
              <w:t xml:space="preserve">avings </w:t>
            </w:r>
            <w:r w:rsidR="005E4F48">
              <w:rPr>
                <w:sz w:val="22"/>
                <w:szCs w:val="22"/>
              </w:rPr>
              <w:t>d</w:t>
            </w:r>
            <w:r w:rsidRPr="005E4F48">
              <w:rPr>
                <w:sz w:val="22"/>
                <w:szCs w:val="22"/>
              </w:rPr>
              <w:t>eposits</w:t>
            </w:r>
          </w:p>
        </w:tc>
        <w:tc>
          <w:tcPr>
            <w:tcW w:w="757" w:type="dxa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94E6B" w:rsidRPr="005E4F48" w:rsidRDefault="00C94E6B" w:rsidP="009A00B9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</w:tr>
      <w:tr w:rsidR="00C94E6B" w:rsidRPr="005E4F48" w:rsidTr="009A00B9">
        <w:trPr>
          <w:jc w:val="center"/>
        </w:trPr>
        <w:tc>
          <w:tcPr>
            <w:tcW w:w="558" w:type="dxa"/>
          </w:tcPr>
          <w:p w:rsidR="00C94E6B" w:rsidRPr="005E4F48" w:rsidRDefault="00C94E6B" w:rsidP="009A00B9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5E4F48">
              <w:rPr>
                <w:sz w:val="22"/>
                <w:szCs w:val="22"/>
              </w:rPr>
              <w:t>5</w:t>
            </w:r>
          </w:p>
        </w:tc>
        <w:tc>
          <w:tcPr>
            <w:tcW w:w="8261" w:type="dxa"/>
            <w:shd w:val="clear" w:color="auto" w:fill="auto"/>
          </w:tcPr>
          <w:p w:rsidR="00C94E6B" w:rsidRPr="005E4F48" w:rsidRDefault="00C94E6B" w:rsidP="005E4F48">
            <w:pPr>
              <w:keepNext/>
              <w:keepLines/>
              <w:rPr>
                <w:sz w:val="22"/>
                <w:szCs w:val="22"/>
              </w:rPr>
            </w:pPr>
            <w:r w:rsidRPr="005E4F48">
              <w:rPr>
                <w:sz w:val="22"/>
                <w:szCs w:val="22"/>
              </w:rPr>
              <w:t xml:space="preserve">Required </w:t>
            </w:r>
            <w:r w:rsidR="005E4F48">
              <w:rPr>
                <w:sz w:val="22"/>
                <w:szCs w:val="22"/>
              </w:rPr>
              <w:t>post-m</w:t>
            </w:r>
            <w:r w:rsidRPr="005E4F48">
              <w:rPr>
                <w:sz w:val="22"/>
                <w:szCs w:val="22"/>
              </w:rPr>
              <w:t xml:space="preserve">odification </w:t>
            </w:r>
            <w:r w:rsidR="005E4F48">
              <w:rPr>
                <w:sz w:val="22"/>
                <w:szCs w:val="22"/>
              </w:rPr>
              <w:t>e</w:t>
            </w:r>
            <w:r w:rsidRPr="005E4F48">
              <w:rPr>
                <w:sz w:val="22"/>
                <w:szCs w:val="22"/>
              </w:rPr>
              <w:t xml:space="preserve">mergency </w:t>
            </w:r>
            <w:r w:rsidR="005E4F48">
              <w:rPr>
                <w:sz w:val="22"/>
                <w:szCs w:val="22"/>
              </w:rPr>
              <w:t>savings d</w:t>
            </w:r>
            <w:r w:rsidRPr="005E4F48">
              <w:rPr>
                <w:sz w:val="22"/>
                <w:szCs w:val="22"/>
              </w:rPr>
              <w:t>eposits</w:t>
            </w:r>
          </w:p>
        </w:tc>
        <w:tc>
          <w:tcPr>
            <w:tcW w:w="757" w:type="dxa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94E6B" w:rsidRPr="005E4F48" w:rsidRDefault="00C94E6B" w:rsidP="009A00B9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</w:tr>
      <w:tr w:rsidR="00C94E6B" w:rsidRPr="005E4F48" w:rsidTr="009A00B9">
        <w:trPr>
          <w:jc w:val="center"/>
        </w:trPr>
        <w:tc>
          <w:tcPr>
            <w:tcW w:w="558" w:type="dxa"/>
          </w:tcPr>
          <w:p w:rsidR="00C94E6B" w:rsidRPr="005E4F48" w:rsidRDefault="00C94E6B" w:rsidP="009A00B9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5E4F48">
              <w:rPr>
                <w:sz w:val="22"/>
                <w:szCs w:val="22"/>
              </w:rPr>
              <w:t>6</w:t>
            </w:r>
          </w:p>
        </w:tc>
        <w:tc>
          <w:tcPr>
            <w:tcW w:w="8261" w:type="dxa"/>
            <w:shd w:val="clear" w:color="auto" w:fill="auto"/>
          </w:tcPr>
          <w:p w:rsidR="00C94E6B" w:rsidRPr="005E4F48" w:rsidDel="00BA71AC" w:rsidRDefault="001F5B87" w:rsidP="00AA666E">
            <w:pPr>
              <w:keepNext/>
              <w:keepLines/>
              <w:rPr>
                <w:sz w:val="22"/>
                <w:szCs w:val="22"/>
              </w:rPr>
            </w:pPr>
            <w:r w:rsidRPr="005E4F48">
              <w:rPr>
                <w:sz w:val="22"/>
                <w:szCs w:val="22"/>
              </w:rPr>
              <w:t xml:space="preserve">Emergency </w:t>
            </w:r>
            <w:r w:rsidR="00AA666E">
              <w:rPr>
                <w:sz w:val="22"/>
                <w:szCs w:val="22"/>
              </w:rPr>
              <w:t>s</w:t>
            </w:r>
            <w:r w:rsidRPr="005E4F48">
              <w:rPr>
                <w:sz w:val="22"/>
                <w:szCs w:val="22"/>
              </w:rPr>
              <w:t xml:space="preserve">avings </w:t>
            </w:r>
            <w:r w:rsidR="00AA666E">
              <w:rPr>
                <w:sz w:val="22"/>
                <w:szCs w:val="22"/>
              </w:rPr>
              <w:t>f</w:t>
            </w:r>
            <w:r w:rsidRPr="005E4F48">
              <w:rPr>
                <w:sz w:val="22"/>
                <w:szCs w:val="22"/>
              </w:rPr>
              <w:t xml:space="preserve">unds </w:t>
            </w:r>
            <w:r w:rsidR="00C94E6B" w:rsidRPr="005E4F48">
              <w:rPr>
                <w:sz w:val="22"/>
                <w:szCs w:val="22"/>
              </w:rPr>
              <w:t>(</w:t>
            </w:r>
            <w:r w:rsidR="00AA666E">
              <w:rPr>
                <w:sz w:val="22"/>
                <w:szCs w:val="22"/>
              </w:rPr>
              <w:t>sum of lines 4</w:t>
            </w:r>
            <w:r w:rsidR="0055101E">
              <w:rPr>
                <w:sz w:val="22"/>
                <w:szCs w:val="22"/>
              </w:rPr>
              <w:t xml:space="preserve"> and </w:t>
            </w:r>
            <w:r w:rsidR="00AA666E">
              <w:rPr>
                <w:sz w:val="22"/>
                <w:szCs w:val="22"/>
              </w:rPr>
              <w:t>5</w:t>
            </w:r>
            <w:r w:rsidR="00C94E6B" w:rsidRPr="005E4F48">
              <w:rPr>
                <w:sz w:val="22"/>
                <w:szCs w:val="22"/>
              </w:rPr>
              <w:t>)</w:t>
            </w:r>
          </w:p>
        </w:tc>
        <w:tc>
          <w:tcPr>
            <w:tcW w:w="757" w:type="dxa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94E6B" w:rsidRPr="005E4F48" w:rsidRDefault="00C94E6B" w:rsidP="009A00B9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</w:tr>
    </w:tbl>
    <w:p w:rsidR="00C94E6B" w:rsidRPr="005E4F48" w:rsidRDefault="00C94E6B" w:rsidP="00C94E6B">
      <w:pPr>
        <w:rPr>
          <w:sz w:val="22"/>
          <w:szCs w:val="22"/>
        </w:rPr>
      </w:pPr>
    </w:p>
    <w:p w:rsidR="00C94E6B" w:rsidRPr="005E4F48" w:rsidRDefault="001F5B87" w:rsidP="00C94E6B">
      <w:pPr>
        <w:keepNext/>
        <w:keepLines/>
        <w:jc w:val="center"/>
        <w:rPr>
          <w:b/>
          <w:sz w:val="22"/>
          <w:szCs w:val="22"/>
        </w:rPr>
      </w:pPr>
      <w:r w:rsidRPr="005E4F48">
        <w:rPr>
          <w:b/>
          <w:sz w:val="22"/>
          <w:szCs w:val="22"/>
        </w:rPr>
        <w:t xml:space="preserve">Chapter 13 </w:t>
      </w:r>
      <w:r w:rsidR="00C94E6B" w:rsidRPr="005E4F48">
        <w:rPr>
          <w:b/>
          <w:sz w:val="22"/>
          <w:szCs w:val="22"/>
        </w:rPr>
        <w:t>Trustee Fees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"/>
        <w:gridCol w:w="8261"/>
        <w:gridCol w:w="757"/>
      </w:tblGrid>
      <w:tr w:rsidR="00C94E6B" w:rsidRPr="005E4F48" w:rsidTr="009A00B9">
        <w:trPr>
          <w:jc w:val="center"/>
        </w:trPr>
        <w:tc>
          <w:tcPr>
            <w:tcW w:w="558" w:type="dxa"/>
          </w:tcPr>
          <w:p w:rsidR="00C94E6B" w:rsidRPr="005E4F48" w:rsidRDefault="00C94E6B" w:rsidP="009A00B9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5E4F48">
              <w:rPr>
                <w:sz w:val="22"/>
                <w:szCs w:val="22"/>
              </w:rPr>
              <w:t>7</w:t>
            </w:r>
          </w:p>
        </w:tc>
        <w:tc>
          <w:tcPr>
            <w:tcW w:w="8261" w:type="dxa"/>
            <w:shd w:val="clear" w:color="auto" w:fill="auto"/>
          </w:tcPr>
          <w:p w:rsidR="00C94E6B" w:rsidRPr="005E4F48" w:rsidRDefault="001F5B87" w:rsidP="00AA666E">
            <w:pPr>
              <w:keepNext/>
              <w:keepLines/>
              <w:rPr>
                <w:sz w:val="22"/>
                <w:szCs w:val="22"/>
              </w:rPr>
            </w:pPr>
            <w:r w:rsidRPr="005E4F48">
              <w:rPr>
                <w:sz w:val="22"/>
                <w:szCs w:val="22"/>
              </w:rPr>
              <w:t xml:space="preserve">Required </w:t>
            </w:r>
            <w:r w:rsidR="00AA666E">
              <w:rPr>
                <w:sz w:val="22"/>
                <w:szCs w:val="22"/>
              </w:rPr>
              <w:t>p</w:t>
            </w:r>
            <w:r w:rsidRPr="005E4F48">
              <w:rPr>
                <w:sz w:val="22"/>
                <w:szCs w:val="22"/>
              </w:rPr>
              <w:t>ost-</w:t>
            </w:r>
            <w:r w:rsidR="00AA666E">
              <w:rPr>
                <w:sz w:val="22"/>
                <w:szCs w:val="22"/>
              </w:rPr>
              <w:t>m</w:t>
            </w:r>
            <w:r w:rsidRPr="005E4F48">
              <w:rPr>
                <w:sz w:val="22"/>
                <w:szCs w:val="22"/>
              </w:rPr>
              <w:t xml:space="preserve">odification </w:t>
            </w:r>
            <w:r w:rsidR="00AA666E">
              <w:rPr>
                <w:sz w:val="22"/>
                <w:szCs w:val="22"/>
              </w:rPr>
              <w:t>p</w:t>
            </w:r>
            <w:r w:rsidRPr="005E4F48">
              <w:rPr>
                <w:sz w:val="22"/>
                <w:szCs w:val="22"/>
              </w:rPr>
              <w:t>ayments (line 2)</w:t>
            </w:r>
          </w:p>
        </w:tc>
        <w:tc>
          <w:tcPr>
            <w:tcW w:w="757" w:type="dxa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94E6B" w:rsidRPr="005E4F48" w:rsidRDefault="00C94E6B" w:rsidP="009A00B9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</w:tr>
      <w:tr w:rsidR="00C94E6B" w:rsidRPr="005E4F48" w:rsidTr="009A00B9">
        <w:trPr>
          <w:jc w:val="center"/>
        </w:trPr>
        <w:tc>
          <w:tcPr>
            <w:tcW w:w="558" w:type="dxa"/>
          </w:tcPr>
          <w:p w:rsidR="00C94E6B" w:rsidRPr="005E4F48" w:rsidRDefault="001F5B87" w:rsidP="009A00B9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5E4F48">
              <w:rPr>
                <w:sz w:val="22"/>
                <w:szCs w:val="22"/>
              </w:rPr>
              <w:t>8</w:t>
            </w:r>
          </w:p>
        </w:tc>
        <w:tc>
          <w:tcPr>
            <w:tcW w:w="8261" w:type="dxa"/>
            <w:shd w:val="clear" w:color="auto" w:fill="auto"/>
          </w:tcPr>
          <w:p w:rsidR="00C94E6B" w:rsidRPr="005E4F48" w:rsidRDefault="001F5B87" w:rsidP="00AA666E">
            <w:pPr>
              <w:keepNext/>
              <w:keepLines/>
              <w:rPr>
                <w:sz w:val="22"/>
                <w:szCs w:val="22"/>
              </w:rPr>
            </w:pPr>
            <w:r w:rsidRPr="005E4F48">
              <w:rPr>
                <w:sz w:val="22"/>
                <w:szCs w:val="22"/>
              </w:rPr>
              <w:t xml:space="preserve">Required </w:t>
            </w:r>
            <w:r w:rsidR="00AA666E">
              <w:rPr>
                <w:sz w:val="22"/>
                <w:szCs w:val="22"/>
              </w:rPr>
              <w:t>post-m</w:t>
            </w:r>
            <w:r w:rsidRPr="005E4F48">
              <w:rPr>
                <w:sz w:val="22"/>
                <w:szCs w:val="22"/>
              </w:rPr>
              <w:t xml:space="preserve">odification </w:t>
            </w:r>
            <w:r w:rsidR="00AA666E">
              <w:rPr>
                <w:sz w:val="22"/>
                <w:szCs w:val="22"/>
              </w:rPr>
              <w:t>e</w:t>
            </w:r>
            <w:r w:rsidRPr="005E4F48">
              <w:rPr>
                <w:sz w:val="22"/>
                <w:szCs w:val="22"/>
              </w:rPr>
              <w:t xml:space="preserve">mergency </w:t>
            </w:r>
            <w:r w:rsidR="00AA666E">
              <w:rPr>
                <w:sz w:val="22"/>
                <w:szCs w:val="22"/>
              </w:rPr>
              <w:t>s</w:t>
            </w:r>
            <w:r w:rsidRPr="005E4F48">
              <w:rPr>
                <w:sz w:val="22"/>
                <w:szCs w:val="22"/>
              </w:rPr>
              <w:t>avings</w:t>
            </w:r>
            <w:r w:rsidR="00AA666E">
              <w:rPr>
                <w:sz w:val="22"/>
                <w:szCs w:val="22"/>
              </w:rPr>
              <w:t xml:space="preserve"> d</w:t>
            </w:r>
            <w:r w:rsidRPr="005E4F48">
              <w:rPr>
                <w:sz w:val="22"/>
                <w:szCs w:val="22"/>
              </w:rPr>
              <w:t>eposits (line 5)</w:t>
            </w:r>
          </w:p>
        </w:tc>
        <w:tc>
          <w:tcPr>
            <w:tcW w:w="757" w:type="dxa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94E6B" w:rsidRPr="005E4F48" w:rsidRDefault="00C94E6B" w:rsidP="009A00B9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</w:tr>
      <w:tr w:rsidR="001F5B87" w:rsidRPr="005E4F48" w:rsidTr="009A00B9">
        <w:trPr>
          <w:jc w:val="center"/>
        </w:trPr>
        <w:tc>
          <w:tcPr>
            <w:tcW w:w="558" w:type="dxa"/>
          </w:tcPr>
          <w:p w:rsidR="001F5B87" w:rsidRPr="005E4F48" w:rsidRDefault="001F5B87" w:rsidP="009A00B9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5E4F48">
              <w:rPr>
                <w:sz w:val="22"/>
                <w:szCs w:val="22"/>
              </w:rPr>
              <w:t>9</w:t>
            </w:r>
          </w:p>
        </w:tc>
        <w:tc>
          <w:tcPr>
            <w:tcW w:w="8261" w:type="dxa"/>
            <w:shd w:val="clear" w:color="auto" w:fill="auto"/>
          </w:tcPr>
          <w:p w:rsidR="001F5B87" w:rsidRPr="005E4F48" w:rsidRDefault="001F5B87" w:rsidP="00AA666E">
            <w:pPr>
              <w:keepNext/>
              <w:keepLines/>
              <w:rPr>
                <w:sz w:val="22"/>
                <w:szCs w:val="22"/>
              </w:rPr>
            </w:pPr>
            <w:r w:rsidRPr="005E4F48">
              <w:rPr>
                <w:sz w:val="22"/>
                <w:szCs w:val="22"/>
              </w:rPr>
              <w:t xml:space="preserve">Required </w:t>
            </w:r>
            <w:r w:rsidR="00AA666E">
              <w:rPr>
                <w:sz w:val="22"/>
                <w:szCs w:val="22"/>
              </w:rPr>
              <w:t>p</w:t>
            </w:r>
            <w:r w:rsidRPr="005E4F48">
              <w:rPr>
                <w:sz w:val="22"/>
                <w:szCs w:val="22"/>
              </w:rPr>
              <w:t>ost</w:t>
            </w:r>
            <w:r w:rsidR="00AA666E">
              <w:rPr>
                <w:sz w:val="22"/>
                <w:szCs w:val="22"/>
              </w:rPr>
              <w:t>-m</w:t>
            </w:r>
            <w:r w:rsidRPr="005E4F48">
              <w:rPr>
                <w:sz w:val="22"/>
                <w:szCs w:val="22"/>
              </w:rPr>
              <w:t xml:space="preserve">odification </w:t>
            </w:r>
            <w:r w:rsidR="00AA666E">
              <w:rPr>
                <w:sz w:val="22"/>
                <w:szCs w:val="22"/>
              </w:rPr>
              <w:t>p</w:t>
            </w:r>
            <w:r w:rsidRPr="005E4F48">
              <w:rPr>
                <w:sz w:val="22"/>
                <w:szCs w:val="22"/>
              </w:rPr>
              <w:t xml:space="preserve">ayments to </w:t>
            </w:r>
            <w:r w:rsidR="00AA666E">
              <w:rPr>
                <w:sz w:val="22"/>
                <w:szCs w:val="22"/>
              </w:rPr>
              <w:t>c</w:t>
            </w:r>
            <w:r w:rsidRPr="005E4F48">
              <w:rPr>
                <w:sz w:val="22"/>
                <w:szCs w:val="22"/>
              </w:rPr>
              <w:t xml:space="preserve">reditors and </w:t>
            </w:r>
            <w:r w:rsidR="00AA666E">
              <w:rPr>
                <w:sz w:val="22"/>
                <w:szCs w:val="22"/>
              </w:rPr>
              <w:t>r</w:t>
            </w:r>
            <w:r w:rsidRPr="005E4F48">
              <w:rPr>
                <w:sz w:val="22"/>
                <w:szCs w:val="22"/>
              </w:rPr>
              <w:t>eserves (line 7 minus line 8)</w:t>
            </w:r>
          </w:p>
        </w:tc>
        <w:tc>
          <w:tcPr>
            <w:tcW w:w="757" w:type="dxa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F5B87" w:rsidRPr="005E4F48" w:rsidRDefault="001F5B87" w:rsidP="009A00B9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</w:tr>
      <w:tr w:rsidR="00C94E6B" w:rsidRPr="005E4F48" w:rsidTr="001F5B87">
        <w:trPr>
          <w:jc w:val="center"/>
        </w:trPr>
        <w:tc>
          <w:tcPr>
            <w:tcW w:w="558" w:type="dxa"/>
          </w:tcPr>
          <w:p w:rsidR="00C94E6B" w:rsidRPr="005E4F48" w:rsidRDefault="0055101E" w:rsidP="009A00B9">
            <w:pPr>
              <w:keepNext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261" w:type="dxa"/>
            <w:shd w:val="clear" w:color="auto" w:fill="auto"/>
          </w:tcPr>
          <w:p w:rsidR="00C94E6B" w:rsidRPr="005E4F48" w:rsidDel="00BA71AC" w:rsidRDefault="001F5B87" w:rsidP="00AA666E">
            <w:pPr>
              <w:keepNext/>
              <w:keepLines/>
              <w:rPr>
                <w:sz w:val="22"/>
                <w:szCs w:val="22"/>
              </w:rPr>
            </w:pPr>
            <w:r w:rsidRPr="005E4F48">
              <w:rPr>
                <w:sz w:val="22"/>
                <w:szCs w:val="22"/>
              </w:rPr>
              <w:t xml:space="preserve">Current </w:t>
            </w:r>
            <w:r w:rsidR="00AA666E">
              <w:rPr>
                <w:sz w:val="22"/>
                <w:szCs w:val="22"/>
              </w:rPr>
              <w:t>P</w:t>
            </w:r>
            <w:r w:rsidRPr="005E4F48">
              <w:rPr>
                <w:sz w:val="22"/>
                <w:szCs w:val="22"/>
              </w:rPr>
              <w:t xml:space="preserve">osted </w:t>
            </w:r>
            <w:r w:rsidR="00AA666E">
              <w:rPr>
                <w:sz w:val="22"/>
                <w:szCs w:val="22"/>
              </w:rPr>
              <w:t>C</w:t>
            </w:r>
            <w:r w:rsidRPr="005E4F48">
              <w:rPr>
                <w:sz w:val="22"/>
                <w:szCs w:val="22"/>
              </w:rPr>
              <w:t xml:space="preserve">hapter 13 </w:t>
            </w:r>
            <w:r w:rsidR="00AA666E">
              <w:rPr>
                <w:sz w:val="22"/>
                <w:szCs w:val="22"/>
              </w:rPr>
              <w:t>T</w:t>
            </w:r>
            <w:r w:rsidRPr="005E4F48">
              <w:rPr>
                <w:sz w:val="22"/>
                <w:szCs w:val="22"/>
              </w:rPr>
              <w:t xml:space="preserve">rustee </w:t>
            </w:r>
            <w:r w:rsidR="00AA666E">
              <w:rPr>
                <w:sz w:val="22"/>
                <w:szCs w:val="22"/>
              </w:rPr>
              <w:t>F</w:t>
            </w:r>
            <w:r w:rsidRPr="005E4F48">
              <w:rPr>
                <w:sz w:val="22"/>
                <w:szCs w:val="22"/>
              </w:rPr>
              <w:t>ee</w:t>
            </w:r>
            <w:r w:rsidR="00AA666E">
              <w:rPr>
                <w:sz w:val="22"/>
                <w:szCs w:val="22"/>
              </w:rPr>
              <w:t xml:space="preserve"> </w:t>
            </w:r>
            <w:r w:rsidR="008F58E6">
              <w:rPr>
                <w:sz w:val="22"/>
                <w:szCs w:val="22"/>
              </w:rPr>
              <w:t>P</w:t>
            </w:r>
            <w:r w:rsidRPr="005E4F48">
              <w:rPr>
                <w:sz w:val="22"/>
                <w:szCs w:val="22"/>
              </w:rPr>
              <w:t>ercentage (from Court’s website)</w:t>
            </w:r>
          </w:p>
        </w:tc>
        <w:tc>
          <w:tcPr>
            <w:tcW w:w="757" w:type="dxa"/>
            <w:tcBorders>
              <w:right w:val="single" w:sz="4" w:space="0" w:color="auto"/>
            </w:tcBorders>
            <w:shd w:val="clear" w:color="auto" w:fill="auto"/>
          </w:tcPr>
          <w:p w:rsidR="00C94E6B" w:rsidRPr="005E4F48" w:rsidRDefault="00C94E6B" w:rsidP="009A00B9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</w:tr>
      <w:tr w:rsidR="001F5B87" w:rsidRPr="005E4F48" w:rsidTr="001F5B87">
        <w:trPr>
          <w:jc w:val="center"/>
        </w:trPr>
        <w:tc>
          <w:tcPr>
            <w:tcW w:w="558" w:type="dxa"/>
          </w:tcPr>
          <w:p w:rsidR="001F5B87" w:rsidRPr="005E4F48" w:rsidRDefault="001F5B87" w:rsidP="009A00B9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5E4F48">
              <w:rPr>
                <w:sz w:val="22"/>
                <w:szCs w:val="22"/>
              </w:rPr>
              <w:t>1</w:t>
            </w:r>
            <w:r w:rsidR="0055101E">
              <w:rPr>
                <w:sz w:val="22"/>
                <w:szCs w:val="22"/>
              </w:rPr>
              <w:t>1</w:t>
            </w:r>
          </w:p>
        </w:tc>
        <w:tc>
          <w:tcPr>
            <w:tcW w:w="8261" w:type="dxa"/>
            <w:shd w:val="clear" w:color="auto" w:fill="auto"/>
          </w:tcPr>
          <w:p w:rsidR="001F5B87" w:rsidRPr="005E4F48" w:rsidRDefault="001F5B87">
            <w:pPr>
              <w:keepNext/>
              <w:keepLines/>
              <w:rPr>
                <w:sz w:val="22"/>
                <w:szCs w:val="22"/>
              </w:rPr>
            </w:pPr>
            <w:r w:rsidRPr="005E4F48">
              <w:rPr>
                <w:sz w:val="22"/>
                <w:szCs w:val="22"/>
              </w:rPr>
              <w:t xml:space="preserve">Chapter 13 </w:t>
            </w:r>
            <w:r w:rsidR="00AA666E">
              <w:rPr>
                <w:sz w:val="22"/>
                <w:szCs w:val="22"/>
              </w:rPr>
              <w:t>t</w:t>
            </w:r>
            <w:r w:rsidRPr="005E4F48">
              <w:rPr>
                <w:sz w:val="22"/>
                <w:szCs w:val="22"/>
              </w:rPr>
              <w:t xml:space="preserve">rustee </w:t>
            </w:r>
            <w:r w:rsidR="00AA666E">
              <w:rPr>
                <w:sz w:val="22"/>
                <w:szCs w:val="22"/>
              </w:rPr>
              <w:t>f</w:t>
            </w:r>
            <w:r w:rsidRPr="005E4F48">
              <w:rPr>
                <w:sz w:val="22"/>
                <w:szCs w:val="22"/>
              </w:rPr>
              <w:t xml:space="preserve">ees on </w:t>
            </w:r>
            <w:r w:rsidR="00AA666E">
              <w:rPr>
                <w:sz w:val="22"/>
                <w:szCs w:val="22"/>
              </w:rPr>
              <w:t>m</w:t>
            </w:r>
            <w:r w:rsidRPr="005E4F48">
              <w:rPr>
                <w:sz w:val="22"/>
                <w:szCs w:val="22"/>
              </w:rPr>
              <w:t xml:space="preserve">odified </w:t>
            </w:r>
            <w:r w:rsidR="00AA666E">
              <w:rPr>
                <w:sz w:val="22"/>
                <w:szCs w:val="22"/>
              </w:rPr>
              <w:t>plan p</w:t>
            </w:r>
            <w:r w:rsidRPr="005E4F48">
              <w:rPr>
                <w:sz w:val="22"/>
                <w:szCs w:val="22"/>
              </w:rPr>
              <w:t xml:space="preserve">ayments (line </w:t>
            </w:r>
            <w:r w:rsidR="0055101E">
              <w:rPr>
                <w:sz w:val="22"/>
                <w:szCs w:val="22"/>
              </w:rPr>
              <w:t>9</w:t>
            </w:r>
            <w:r w:rsidRPr="005E4F48">
              <w:rPr>
                <w:sz w:val="22"/>
                <w:szCs w:val="22"/>
              </w:rPr>
              <w:t xml:space="preserve"> multiplied by line </w:t>
            </w:r>
            <w:r w:rsidR="0055101E">
              <w:rPr>
                <w:sz w:val="22"/>
                <w:szCs w:val="22"/>
              </w:rPr>
              <w:t>10</w:t>
            </w:r>
            <w:r w:rsidRPr="005E4F48">
              <w:rPr>
                <w:sz w:val="22"/>
                <w:szCs w:val="22"/>
              </w:rPr>
              <w:t xml:space="preserve">) </w:t>
            </w:r>
          </w:p>
        </w:tc>
        <w:tc>
          <w:tcPr>
            <w:tcW w:w="757" w:type="dxa"/>
            <w:tcBorders>
              <w:right w:val="single" w:sz="4" w:space="0" w:color="auto"/>
            </w:tcBorders>
            <w:shd w:val="clear" w:color="auto" w:fill="auto"/>
          </w:tcPr>
          <w:p w:rsidR="001F5B87" w:rsidRPr="005E4F48" w:rsidRDefault="001F5B87" w:rsidP="009A00B9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</w:tr>
      <w:tr w:rsidR="001F5B87" w:rsidRPr="005E4F48" w:rsidTr="001F5B87">
        <w:trPr>
          <w:jc w:val="center"/>
        </w:trPr>
        <w:tc>
          <w:tcPr>
            <w:tcW w:w="558" w:type="dxa"/>
          </w:tcPr>
          <w:p w:rsidR="001F5B87" w:rsidRPr="005E4F48" w:rsidRDefault="001F5B87" w:rsidP="009A00B9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5E4F48">
              <w:rPr>
                <w:sz w:val="22"/>
                <w:szCs w:val="22"/>
              </w:rPr>
              <w:t>1</w:t>
            </w:r>
            <w:r w:rsidR="0055101E">
              <w:rPr>
                <w:sz w:val="22"/>
                <w:szCs w:val="22"/>
              </w:rPr>
              <w:t>2</w:t>
            </w:r>
          </w:p>
        </w:tc>
        <w:tc>
          <w:tcPr>
            <w:tcW w:w="8261" w:type="dxa"/>
            <w:shd w:val="clear" w:color="auto" w:fill="auto"/>
          </w:tcPr>
          <w:p w:rsidR="001F5B87" w:rsidRPr="005E4F48" w:rsidRDefault="001F5B87" w:rsidP="00AA666E">
            <w:pPr>
              <w:keepNext/>
              <w:keepLines/>
              <w:rPr>
                <w:sz w:val="22"/>
                <w:szCs w:val="22"/>
              </w:rPr>
            </w:pPr>
            <w:r w:rsidRPr="005E4F48">
              <w:rPr>
                <w:sz w:val="22"/>
                <w:szCs w:val="22"/>
              </w:rPr>
              <w:t>Pre-</w:t>
            </w:r>
            <w:r w:rsidR="00AA666E">
              <w:rPr>
                <w:sz w:val="22"/>
                <w:szCs w:val="22"/>
              </w:rPr>
              <w:t>m</w:t>
            </w:r>
            <w:r w:rsidRPr="005E4F48">
              <w:rPr>
                <w:sz w:val="22"/>
                <w:szCs w:val="22"/>
              </w:rPr>
              <w:t xml:space="preserve">odification </w:t>
            </w:r>
            <w:r w:rsidR="00AA666E">
              <w:rPr>
                <w:sz w:val="22"/>
                <w:szCs w:val="22"/>
              </w:rPr>
              <w:t>c</w:t>
            </w:r>
            <w:r w:rsidRPr="005E4F48">
              <w:rPr>
                <w:sz w:val="22"/>
                <w:szCs w:val="22"/>
              </w:rPr>
              <w:t xml:space="preserve">hapter 13 </w:t>
            </w:r>
            <w:r w:rsidR="00AA666E">
              <w:rPr>
                <w:sz w:val="22"/>
                <w:szCs w:val="22"/>
              </w:rPr>
              <w:t>t</w:t>
            </w:r>
            <w:r w:rsidRPr="005E4F48">
              <w:rPr>
                <w:sz w:val="22"/>
                <w:szCs w:val="22"/>
              </w:rPr>
              <w:t xml:space="preserve">rustee </w:t>
            </w:r>
            <w:r w:rsidR="00AA666E">
              <w:rPr>
                <w:sz w:val="22"/>
                <w:szCs w:val="22"/>
              </w:rPr>
              <w:t>f</w:t>
            </w:r>
            <w:r w:rsidRPr="005E4F48">
              <w:rPr>
                <w:sz w:val="22"/>
                <w:szCs w:val="22"/>
              </w:rPr>
              <w:t>ees</w:t>
            </w:r>
          </w:p>
        </w:tc>
        <w:tc>
          <w:tcPr>
            <w:tcW w:w="757" w:type="dxa"/>
            <w:tcBorders>
              <w:right w:val="single" w:sz="4" w:space="0" w:color="auto"/>
            </w:tcBorders>
            <w:shd w:val="clear" w:color="auto" w:fill="auto"/>
          </w:tcPr>
          <w:p w:rsidR="001F5B87" w:rsidRPr="005E4F48" w:rsidRDefault="001F5B87" w:rsidP="009A00B9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</w:tr>
      <w:tr w:rsidR="001F5B87" w:rsidRPr="005E4F48" w:rsidTr="009A00B9">
        <w:trPr>
          <w:jc w:val="center"/>
        </w:trPr>
        <w:tc>
          <w:tcPr>
            <w:tcW w:w="558" w:type="dxa"/>
          </w:tcPr>
          <w:p w:rsidR="001F5B87" w:rsidRPr="005E4F48" w:rsidRDefault="001F5B87" w:rsidP="009A00B9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5E4F48">
              <w:rPr>
                <w:sz w:val="22"/>
                <w:szCs w:val="22"/>
              </w:rPr>
              <w:t>1</w:t>
            </w:r>
            <w:r w:rsidR="0055101E">
              <w:rPr>
                <w:sz w:val="22"/>
                <w:szCs w:val="22"/>
              </w:rPr>
              <w:t>3</w:t>
            </w:r>
          </w:p>
        </w:tc>
        <w:tc>
          <w:tcPr>
            <w:tcW w:w="8261" w:type="dxa"/>
            <w:shd w:val="clear" w:color="auto" w:fill="auto"/>
          </w:tcPr>
          <w:p w:rsidR="001F5B87" w:rsidRPr="005E4F48" w:rsidRDefault="001F5B87">
            <w:pPr>
              <w:keepNext/>
              <w:keepLines/>
              <w:rPr>
                <w:sz w:val="22"/>
                <w:szCs w:val="22"/>
              </w:rPr>
            </w:pPr>
            <w:r w:rsidRPr="005E4F48">
              <w:rPr>
                <w:sz w:val="22"/>
                <w:szCs w:val="22"/>
              </w:rPr>
              <w:t xml:space="preserve">Chapter 13 </w:t>
            </w:r>
            <w:r w:rsidR="00AA666E">
              <w:rPr>
                <w:sz w:val="22"/>
                <w:szCs w:val="22"/>
              </w:rPr>
              <w:t>t</w:t>
            </w:r>
            <w:r w:rsidRPr="005E4F48">
              <w:rPr>
                <w:sz w:val="22"/>
                <w:szCs w:val="22"/>
              </w:rPr>
              <w:t xml:space="preserve">rustee </w:t>
            </w:r>
            <w:r w:rsidR="00AA666E">
              <w:rPr>
                <w:sz w:val="22"/>
                <w:szCs w:val="22"/>
              </w:rPr>
              <w:t>f</w:t>
            </w:r>
            <w:r w:rsidRPr="005E4F48">
              <w:rPr>
                <w:sz w:val="22"/>
                <w:szCs w:val="22"/>
              </w:rPr>
              <w:t>ees (</w:t>
            </w:r>
            <w:r w:rsidR="00AA666E">
              <w:rPr>
                <w:sz w:val="22"/>
                <w:szCs w:val="22"/>
              </w:rPr>
              <w:t>sum of lines 1</w:t>
            </w:r>
            <w:r w:rsidR="0055101E">
              <w:rPr>
                <w:sz w:val="22"/>
                <w:szCs w:val="22"/>
              </w:rPr>
              <w:t xml:space="preserve">1 and </w:t>
            </w:r>
            <w:r w:rsidR="00AA666E">
              <w:rPr>
                <w:sz w:val="22"/>
                <w:szCs w:val="22"/>
              </w:rPr>
              <w:t>1</w:t>
            </w:r>
            <w:r w:rsidR="0055101E">
              <w:rPr>
                <w:sz w:val="22"/>
                <w:szCs w:val="22"/>
              </w:rPr>
              <w:t>2</w:t>
            </w:r>
            <w:r w:rsidRPr="005E4F48">
              <w:rPr>
                <w:sz w:val="22"/>
                <w:szCs w:val="22"/>
              </w:rPr>
              <w:t>)</w:t>
            </w:r>
          </w:p>
        </w:tc>
        <w:tc>
          <w:tcPr>
            <w:tcW w:w="757" w:type="dxa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F5B87" w:rsidRPr="005E4F48" w:rsidRDefault="001F5B87" w:rsidP="009A00B9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</w:tr>
    </w:tbl>
    <w:p w:rsidR="001F5B87" w:rsidRPr="005E4F48" w:rsidRDefault="001F5B87" w:rsidP="001F5B87">
      <w:pPr>
        <w:keepNext/>
        <w:keepLines/>
        <w:jc w:val="center"/>
        <w:rPr>
          <w:sz w:val="22"/>
          <w:szCs w:val="22"/>
        </w:rPr>
      </w:pPr>
    </w:p>
    <w:p w:rsidR="001F5B87" w:rsidRPr="005E4F48" w:rsidRDefault="001F5B87" w:rsidP="001F5B87">
      <w:pPr>
        <w:keepNext/>
        <w:keepLines/>
        <w:jc w:val="center"/>
        <w:rPr>
          <w:b/>
          <w:sz w:val="22"/>
          <w:szCs w:val="22"/>
        </w:rPr>
      </w:pPr>
      <w:r w:rsidRPr="005E4F48">
        <w:rPr>
          <w:b/>
          <w:sz w:val="22"/>
          <w:szCs w:val="22"/>
        </w:rPr>
        <w:t>Secured</w:t>
      </w:r>
      <w:r w:rsidR="00AA666E">
        <w:rPr>
          <w:b/>
          <w:sz w:val="22"/>
          <w:szCs w:val="22"/>
        </w:rPr>
        <w:t xml:space="preserve"> and</w:t>
      </w:r>
      <w:r w:rsidRPr="005E4F48">
        <w:rPr>
          <w:b/>
          <w:sz w:val="22"/>
          <w:szCs w:val="22"/>
        </w:rPr>
        <w:t xml:space="preserve"> Priority Distributions</w:t>
      </w:r>
      <w:r w:rsidR="00AA666E">
        <w:rPr>
          <w:b/>
          <w:sz w:val="22"/>
          <w:szCs w:val="22"/>
        </w:rPr>
        <w:t xml:space="preserve"> and Reserves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"/>
        <w:gridCol w:w="8261"/>
        <w:gridCol w:w="757"/>
      </w:tblGrid>
      <w:tr w:rsidR="001F5B87" w:rsidRPr="005E4F48" w:rsidTr="009A00B9">
        <w:trPr>
          <w:jc w:val="center"/>
        </w:trPr>
        <w:tc>
          <w:tcPr>
            <w:tcW w:w="558" w:type="dxa"/>
          </w:tcPr>
          <w:p w:rsidR="001F5B87" w:rsidRPr="005E4F48" w:rsidRDefault="001F5B87" w:rsidP="009A00B9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5E4F48">
              <w:rPr>
                <w:sz w:val="22"/>
                <w:szCs w:val="22"/>
              </w:rPr>
              <w:t>1</w:t>
            </w:r>
            <w:r w:rsidR="0055101E">
              <w:rPr>
                <w:sz w:val="22"/>
                <w:szCs w:val="22"/>
              </w:rPr>
              <w:t>4</w:t>
            </w:r>
          </w:p>
        </w:tc>
        <w:tc>
          <w:tcPr>
            <w:tcW w:w="8261" w:type="dxa"/>
            <w:shd w:val="clear" w:color="auto" w:fill="auto"/>
          </w:tcPr>
          <w:p w:rsidR="001F5B87" w:rsidRPr="005E4F48" w:rsidRDefault="001F5B87" w:rsidP="00AA666E">
            <w:pPr>
              <w:keepNext/>
              <w:keepLines/>
              <w:rPr>
                <w:sz w:val="22"/>
                <w:szCs w:val="22"/>
              </w:rPr>
            </w:pPr>
            <w:r w:rsidRPr="005E4F48">
              <w:rPr>
                <w:sz w:val="22"/>
                <w:szCs w:val="22"/>
              </w:rPr>
              <w:t>Pre-</w:t>
            </w:r>
            <w:r w:rsidR="00AA666E">
              <w:rPr>
                <w:sz w:val="22"/>
                <w:szCs w:val="22"/>
              </w:rPr>
              <w:t>m</w:t>
            </w:r>
            <w:r w:rsidRPr="005E4F48">
              <w:rPr>
                <w:sz w:val="22"/>
                <w:szCs w:val="22"/>
              </w:rPr>
              <w:t xml:space="preserve">odification </w:t>
            </w:r>
            <w:r w:rsidR="00AA666E">
              <w:rPr>
                <w:sz w:val="22"/>
                <w:szCs w:val="22"/>
              </w:rPr>
              <w:t>d</w:t>
            </w:r>
            <w:r w:rsidRPr="005E4F48">
              <w:rPr>
                <w:sz w:val="22"/>
                <w:szCs w:val="22"/>
              </w:rPr>
              <w:t xml:space="preserve">istributions to </w:t>
            </w:r>
            <w:r w:rsidR="00AA666E">
              <w:rPr>
                <w:sz w:val="22"/>
                <w:szCs w:val="22"/>
              </w:rPr>
              <w:t>s</w:t>
            </w:r>
            <w:r w:rsidRPr="005E4F48">
              <w:rPr>
                <w:sz w:val="22"/>
                <w:szCs w:val="22"/>
              </w:rPr>
              <w:t xml:space="preserve">ecured </w:t>
            </w:r>
            <w:r w:rsidR="00AA666E">
              <w:rPr>
                <w:sz w:val="22"/>
                <w:szCs w:val="22"/>
              </w:rPr>
              <w:t>c</w:t>
            </w:r>
            <w:r w:rsidRPr="005E4F48">
              <w:rPr>
                <w:sz w:val="22"/>
                <w:szCs w:val="22"/>
              </w:rPr>
              <w:t>reditors</w:t>
            </w:r>
          </w:p>
        </w:tc>
        <w:tc>
          <w:tcPr>
            <w:tcW w:w="757" w:type="dxa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F5B87" w:rsidRPr="005E4F48" w:rsidRDefault="001F5B87" w:rsidP="009A00B9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</w:tr>
      <w:tr w:rsidR="001F5B87" w:rsidRPr="005E4F48" w:rsidTr="009A00B9">
        <w:trPr>
          <w:jc w:val="center"/>
        </w:trPr>
        <w:tc>
          <w:tcPr>
            <w:tcW w:w="558" w:type="dxa"/>
          </w:tcPr>
          <w:p w:rsidR="001F5B87" w:rsidRPr="005E4F48" w:rsidRDefault="001F5B87" w:rsidP="009A00B9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5E4F48">
              <w:rPr>
                <w:sz w:val="22"/>
                <w:szCs w:val="22"/>
              </w:rPr>
              <w:t>1</w:t>
            </w:r>
            <w:r w:rsidR="0055101E">
              <w:rPr>
                <w:sz w:val="22"/>
                <w:szCs w:val="22"/>
              </w:rPr>
              <w:t>5</w:t>
            </w:r>
          </w:p>
        </w:tc>
        <w:tc>
          <w:tcPr>
            <w:tcW w:w="8261" w:type="dxa"/>
            <w:shd w:val="clear" w:color="auto" w:fill="auto"/>
          </w:tcPr>
          <w:p w:rsidR="001F5B87" w:rsidRPr="005E4F48" w:rsidRDefault="001F5B87" w:rsidP="00AA666E">
            <w:pPr>
              <w:keepNext/>
              <w:keepLines/>
              <w:rPr>
                <w:sz w:val="22"/>
                <w:szCs w:val="22"/>
              </w:rPr>
            </w:pPr>
            <w:r w:rsidRPr="005E4F48">
              <w:rPr>
                <w:sz w:val="22"/>
                <w:szCs w:val="22"/>
              </w:rPr>
              <w:t>Post-</w:t>
            </w:r>
            <w:r w:rsidR="00AA666E">
              <w:rPr>
                <w:sz w:val="22"/>
                <w:szCs w:val="22"/>
              </w:rPr>
              <w:t>m</w:t>
            </w:r>
            <w:r w:rsidRPr="005E4F48">
              <w:rPr>
                <w:sz w:val="22"/>
                <w:szCs w:val="22"/>
              </w:rPr>
              <w:t xml:space="preserve">odification </w:t>
            </w:r>
            <w:r w:rsidR="00AA666E">
              <w:rPr>
                <w:sz w:val="22"/>
                <w:szCs w:val="22"/>
              </w:rPr>
              <w:t>d</w:t>
            </w:r>
            <w:r w:rsidRPr="005E4F48">
              <w:rPr>
                <w:sz w:val="22"/>
                <w:szCs w:val="22"/>
              </w:rPr>
              <w:t xml:space="preserve">istributions to </w:t>
            </w:r>
            <w:r w:rsidR="00AA666E">
              <w:rPr>
                <w:sz w:val="22"/>
                <w:szCs w:val="22"/>
              </w:rPr>
              <w:t>s</w:t>
            </w:r>
            <w:r w:rsidRPr="005E4F48">
              <w:rPr>
                <w:sz w:val="22"/>
                <w:szCs w:val="22"/>
              </w:rPr>
              <w:t xml:space="preserve">ecured </w:t>
            </w:r>
            <w:r w:rsidR="00AA666E">
              <w:rPr>
                <w:sz w:val="22"/>
                <w:szCs w:val="22"/>
              </w:rPr>
              <w:t>c</w:t>
            </w:r>
            <w:r w:rsidRPr="005E4F48">
              <w:rPr>
                <w:sz w:val="22"/>
                <w:szCs w:val="22"/>
              </w:rPr>
              <w:t>reditors</w:t>
            </w:r>
          </w:p>
        </w:tc>
        <w:tc>
          <w:tcPr>
            <w:tcW w:w="757" w:type="dxa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F5B87" w:rsidRPr="005E4F48" w:rsidRDefault="001F5B87" w:rsidP="009A00B9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</w:tr>
      <w:tr w:rsidR="001F5B87" w:rsidRPr="005E4F48" w:rsidTr="001F5B87">
        <w:trPr>
          <w:jc w:val="center"/>
        </w:trPr>
        <w:tc>
          <w:tcPr>
            <w:tcW w:w="558" w:type="dxa"/>
          </w:tcPr>
          <w:p w:rsidR="001F5B87" w:rsidRPr="005E4F48" w:rsidRDefault="001F5B87" w:rsidP="009A00B9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5E4F48">
              <w:rPr>
                <w:sz w:val="22"/>
                <w:szCs w:val="22"/>
              </w:rPr>
              <w:t>1</w:t>
            </w:r>
            <w:r w:rsidR="0055101E">
              <w:rPr>
                <w:sz w:val="22"/>
                <w:szCs w:val="22"/>
              </w:rPr>
              <w:t>6</w:t>
            </w:r>
          </w:p>
        </w:tc>
        <w:tc>
          <w:tcPr>
            <w:tcW w:w="8261" w:type="dxa"/>
            <w:shd w:val="clear" w:color="auto" w:fill="auto"/>
          </w:tcPr>
          <w:p w:rsidR="001F5B87" w:rsidRPr="005E4F48" w:rsidDel="00BA71AC" w:rsidRDefault="001F5B87" w:rsidP="00AA666E">
            <w:pPr>
              <w:keepNext/>
              <w:keepLines/>
              <w:rPr>
                <w:sz w:val="22"/>
                <w:szCs w:val="22"/>
              </w:rPr>
            </w:pPr>
            <w:r w:rsidRPr="005E4F48">
              <w:rPr>
                <w:sz w:val="22"/>
                <w:szCs w:val="22"/>
              </w:rPr>
              <w:t>Pre-</w:t>
            </w:r>
            <w:r w:rsidR="00AA666E">
              <w:rPr>
                <w:sz w:val="22"/>
                <w:szCs w:val="22"/>
              </w:rPr>
              <w:t>m</w:t>
            </w:r>
            <w:r w:rsidRPr="005E4F48">
              <w:rPr>
                <w:sz w:val="22"/>
                <w:szCs w:val="22"/>
              </w:rPr>
              <w:t xml:space="preserve">odification </w:t>
            </w:r>
            <w:r w:rsidR="00AA666E">
              <w:rPr>
                <w:sz w:val="22"/>
                <w:szCs w:val="22"/>
              </w:rPr>
              <w:t>d</w:t>
            </w:r>
            <w:r w:rsidRPr="005E4F48">
              <w:rPr>
                <w:sz w:val="22"/>
                <w:szCs w:val="22"/>
              </w:rPr>
              <w:t xml:space="preserve">istributions to </w:t>
            </w:r>
            <w:r w:rsidR="00AA666E">
              <w:rPr>
                <w:sz w:val="22"/>
                <w:szCs w:val="22"/>
              </w:rPr>
              <w:t>p</w:t>
            </w:r>
            <w:r w:rsidRPr="005E4F48">
              <w:rPr>
                <w:sz w:val="22"/>
                <w:szCs w:val="22"/>
              </w:rPr>
              <w:t xml:space="preserve">riority </w:t>
            </w:r>
            <w:r w:rsidR="00AA666E">
              <w:rPr>
                <w:sz w:val="22"/>
                <w:szCs w:val="22"/>
              </w:rPr>
              <w:t>c</w:t>
            </w:r>
            <w:r w:rsidRPr="005E4F48">
              <w:rPr>
                <w:sz w:val="22"/>
                <w:szCs w:val="22"/>
              </w:rPr>
              <w:t>reditors</w:t>
            </w:r>
          </w:p>
        </w:tc>
        <w:tc>
          <w:tcPr>
            <w:tcW w:w="757" w:type="dxa"/>
            <w:tcBorders>
              <w:right w:val="single" w:sz="4" w:space="0" w:color="auto"/>
            </w:tcBorders>
            <w:shd w:val="clear" w:color="auto" w:fill="auto"/>
          </w:tcPr>
          <w:p w:rsidR="001F5B87" w:rsidRPr="005E4F48" w:rsidRDefault="001F5B87" w:rsidP="009A00B9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</w:tr>
      <w:tr w:rsidR="001F5B87" w:rsidRPr="005E4F48" w:rsidTr="001F5B87">
        <w:trPr>
          <w:jc w:val="center"/>
        </w:trPr>
        <w:tc>
          <w:tcPr>
            <w:tcW w:w="558" w:type="dxa"/>
          </w:tcPr>
          <w:p w:rsidR="001F5B87" w:rsidRPr="005E4F48" w:rsidRDefault="001F5B87" w:rsidP="009A00B9">
            <w:pPr>
              <w:keepNext/>
              <w:keepLines/>
              <w:jc w:val="center"/>
              <w:rPr>
                <w:sz w:val="22"/>
                <w:szCs w:val="22"/>
              </w:rPr>
            </w:pPr>
            <w:r w:rsidRPr="005E4F48">
              <w:rPr>
                <w:sz w:val="22"/>
                <w:szCs w:val="22"/>
              </w:rPr>
              <w:t>1</w:t>
            </w:r>
            <w:r w:rsidR="0055101E">
              <w:rPr>
                <w:sz w:val="22"/>
                <w:szCs w:val="22"/>
              </w:rPr>
              <w:t>7</w:t>
            </w:r>
          </w:p>
        </w:tc>
        <w:tc>
          <w:tcPr>
            <w:tcW w:w="8261" w:type="dxa"/>
            <w:shd w:val="clear" w:color="auto" w:fill="auto"/>
          </w:tcPr>
          <w:p w:rsidR="001F5B87" w:rsidRPr="005E4F48" w:rsidRDefault="001F5B87" w:rsidP="00AA666E">
            <w:pPr>
              <w:keepNext/>
              <w:keepLines/>
              <w:rPr>
                <w:sz w:val="22"/>
                <w:szCs w:val="22"/>
              </w:rPr>
            </w:pPr>
            <w:r w:rsidRPr="005E4F48">
              <w:rPr>
                <w:sz w:val="22"/>
                <w:szCs w:val="22"/>
              </w:rPr>
              <w:t>Post-</w:t>
            </w:r>
            <w:r w:rsidR="00AA666E">
              <w:rPr>
                <w:sz w:val="22"/>
                <w:szCs w:val="22"/>
              </w:rPr>
              <w:t>m</w:t>
            </w:r>
            <w:r w:rsidRPr="005E4F48">
              <w:rPr>
                <w:sz w:val="22"/>
                <w:szCs w:val="22"/>
              </w:rPr>
              <w:t xml:space="preserve">odification </w:t>
            </w:r>
            <w:r w:rsidR="00AA666E">
              <w:rPr>
                <w:sz w:val="22"/>
                <w:szCs w:val="22"/>
              </w:rPr>
              <w:t>d</w:t>
            </w:r>
            <w:r w:rsidRPr="005E4F48">
              <w:rPr>
                <w:sz w:val="22"/>
                <w:szCs w:val="22"/>
              </w:rPr>
              <w:t xml:space="preserve">istributions to </w:t>
            </w:r>
            <w:r w:rsidR="00AA666E">
              <w:rPr>
                <w:sz w:val="22"/>
                <w:szCs w:val="22"/>
              </w:rPr>
              <w:t>p</w:t>
            </w:r>
            <w:r w:rsidRPr="005E4F48">
              <w:rPr>
                <w:sz w:val="22"/>
                <w:szCs w:val="22"/>
              </w:rPr>
              <w:t xml:space="preserve">riority </w:t>
            </w:r>
            <w:r w:rsidR="00AA666E">
              <w:rPr>
                <w:sz w:val="22"/>
                <w:szCs w:val="22"/>
              </w:rPr>
              <w:t>c</w:t>
            </w:r>
            <w:r w:rsidRPr="005E4F48">
              <w:rPr>
                <w:sz w:val="22"/>
                <w:szCs w:val="22"/>
              </w:rPr>
              <w:t>reditors</w:t>
            </w:r>
          </w:p>
        </w:tc>
        <w:tc>
          <w:tcPr>
            <w:tcW w:w="757" w:type="dxa"/>
            <w:tcBorders>
              <w:right w:val="single" w:sz="4" w:space="0" w:color="auto"/>
            </w:tcBorders>
            <w:shd w:val="clear" w:color="auto" w:fill="auto"/>
          </w:tcPr>
          <w:p w:rsidR="001F5B87" w:rsidRPr="005E4F48" w:rsidRDefault="001F5B87" w:rsidP="009A00B9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</w:tr>
      <w:tr w:rsidR="00AA666E" w:rsidRPr="005E4F48" w:rsidTr="001F5B87">
        <w:trPr>
          <w:jc w:val="center"/>
        </w:trPr>
        <w:tc>
          <w:tcPr>
            <w:tcW w:w="558" w:type="dxa"/>
          </w:tcPr>
          <w:p w:rsidR="00AA666E" w:rsidRPr="005E4F48" w:rsidRDefault="00AA666E" w:rsidP="009A00B9">
            <w:pPr>
              <w:keepNext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5101E">
              <w:rPr>
                <w:sz w:val="22"/>
                <w:szCs w:val="22"/>
              </w:rPr>
              <w:t>8</w:t>
            </w:r>
          </w:p>
        </w:tc>
        <w:tc>
          <w:tcPr>
            <w:tcW w:w="8261" w:type="dxa"/>
            <w:shd w:val="clear" w:color="auto" w:fill="auto"/>
          </w:tcPr>
          <w:p w:rsidR="00AA666E" w:rsidRPr="005E4F48" w:rsidRDefault="00AA666E" w:rsidP="00AA666E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Pre-modification deposits to reserves</w:t>
            </w:r>
          </w:p>
        </w:tc>
        <w:tc>
          <w:tcPr>
            <w:tcW w:w="757" w:type="dxa"/>
            <w:tcBorders>
              <w:right w:val="single" w:sz="4" w:space="0" w:color="auto"/>
            </w:tcBorders>
            <w:shd w:val="clear" w:color="auto" w:fill="auto"/>
          </w:tcPr>
          <w:p w:rsidR="00AA666E" w:rsidRPr="005E4F48" w:rsidRDefault="00AA666E" w:rsidP="009A00B9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</w:tr>
      <w:tr w:rsidR="00AA666E" w:rsidRPr="005E4F48" w:rsidTr="001F5B87">
        <w:trPr>
          <w:jc w:val="center"/>
        </w:trPr>
        <w:tc>
          <w:tcPr>
            <w:tcW w:w="558" w:type="dxa"/>
          </w:tcPr>
          <w:p w:rsidR="00AA666E" w:rsidRPr="005E4F48" w:rsidRDefault="00AA666E" w:rsidP="009A00B9">
            <w:pPr>
              <w:keepNext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5101E">
              <w:rPr>
                <w:sz w:val="22"/>
                <w:szCs w:val="22"/>
              </w:rPr>
              <w:t>9</w:t>
            </w:r>
          </w:p>
        </w:tc>
        <w:tc>
          <w:tcPr>
            <w:tcW w:w="8261" w:type="dxa"/>
            <w:shd w:val="clear" w:color="auto" w:fill="auto"/>
          </w:tcPr>
          <w:p w:rsidR="00AA666E" w:rsidRPr="005E4F48" w:rsidRDefault="00AA666E" w:rsidP="00AA666E">
            <w:pPr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Post-modification deposits to reserves</w:t>
            </w:r>
          </w:p>
        </w:tc>
        <w:tc>
          <w:tcPr>
            <w:tcW w:w="757" w:type="dxa"/>
            <w:tcBorders>
              <w:right w:val="single" w:sz="4" w:space="0" w:color="auto"/>
            </w:tcBorders>
            <w:shd w:val="clear" w:color="auto" w:fill="auto"/>
          </w:tcPr>
          <w:p w:rsidR="00AA666E" w:rsidRPr="005E4F48" w:rsidRDefault="00AA666E" w:rsidP="009A00B9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</w:tr>
      <w:tr w:rsidR="001F5B87" w:rsidRPr="005E4F48" w:rsidTr="009A00B9">
        <w:trPr>
          <w:jc w:val="center"/>
        </w:trPr>
        <w:tc>
          <w:tcPr>
            <w:tcW w:w="558" w:type="dxa"/>
          </w:tcPr>
          <w:p w:rsidR="001F5B87" w:rsidRPr="005E4F48" w:rsidRDefault="0055101E" w:rsidP="009A00B9">
            <w:pPr>
              <w:keepNext/>
              <w:keepLine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8261" w:type="dxa"/>
            <w:shd w:val="clear" w:color="auto" w:fill="auto"/>
          </w:tcPr>
          <w:p w:rsidR="001F5B87" w:rsidRPr="00AA666E" w:rsidRDefault="001F5B87">
            <w:pPr>
              <w:keepNext/>
              <w:keepLines/>
              <w:rPr>
                <w:sz w:val="21"/>
                <w:szCs w:val="21"/>
              </w:rPr>
            </w:pPr>
            <w:r w:rsidRPr="00AA666E">
              <w:rPr>
                <w:sz w:val="21"/>
                <w:szCs w:val="21"/>
              </w:rPr>
              <w:t xml:space="preserve">Distributions to </w:t>
            </w:r>
            <w:r w:rsidR="00AA666E" w:rsidRPr="00AA666E">
              <w:rPr>
                <w:sz w:val="21"/>
                <w:szCs w:val="21"/>
              </w:rPr>
              <w:t>s</w:t>
            </w:r>
            <w:r w:rsidRPr="00AA666E">
              <w:rPr>
                <w:sz w:val="21"/>
                <w:szCs w:val="21"/>
              </w:rPr>
              <w:t xml:space="preserve">ecured and </w:t>
            </w:r>
            <w:r w:rsidR="00AA666E" w:rsidRPr="00AA666E">
              <w:rPr>
                <w:sz w:val="21"/>
                <w:szCs w:val="21"/>
              </w:rPr>
              <w:t>p</w:t>
            </w:r>
            <w:r w:rsidRPr="00AA666E">
              <w:rPr>
                <w:sz w:val="21"/>
                <w:szCs w:val="21"/>
              </w:rPr>
              <w:t xml:space="preserve">riority </w:t>
            </w:r>
            <w:r w:rsidR="00AA666E" w:rsidRPr="00AA666E">
              <w:rPr>
                <w:sz w:val="21"/>
                <w:szCs w:val="21"/>
              </w:rPr>
              <w:t>c</w:t>
            </w:r>
            <w:r w:rsidRPr="00AA666E">
              <w:rPr>
                <w:sz w:val="21"/>
                <w:szCs w:val="21"/>
              </w:rPr>
              <w:t xml:space="preserve">reditors </w:t>
            </w:r>
            <w:r w:rsidR="00AA666E">
              <w:rPr>
                <w:sz w:val="21"/>
                <w:szCs w:val="21"/>
              </w:rPr>
              <w:t xml:space="preserve">and to reserves </w:t>
            </w:r>
            <w:r w:rsidRPr="00AA666E">
              <w:rPr>
                <w:sz w:val="21"/>
                <w:szCs w:val="21"/>
              </w:rPr>
              <w:t>(</w:t>
            </w:r>
            <w:r w:rsidR="00AA666E">
              <w:rPr>
                <w:sz w:val="21"/>
                <w:szCs w:val="21"/>
              </w:rPr>
              <w:t>sum of lines 1</w:t>
            </w:r>
            <w:r w:rsidR="0055101E">
              <w:rPr>
                <w:sz w:val="21"/>
                <w:szCs w:val="21"/>
              </w:rPr>
              <w:t xml:space="preserve">4 through </w:t>
            </w:r>
            <w:r w:rsidR="00AA666E">
              <w:rPr>
                <w:sz w:val="21"/>
                <w:szCs w:val="21"/>
              </w:rPr>
              <w:t>1</w:t>
            </w:r>
            <w:r w:rsidR="0055101E">
              <w:rPr>
                <w:sz w:val="21"/>
                <w:szCs w:val="21"/>
              </w:rPr>
              <w:t>9</w:t>
            </w:r>
            <w:r w:rsidRPr="00AA666E">
              <w:rPr>
                <w:sz w:val="21"/>
                <w:szCs w:val="21"/>
              </w:rPr>
              <w:t>)</w:t>
            </w:r>
          </w:p>
        </w:tc>
        <w:tc>
          <w:tcPr>
            <w:tcW w:w="757" w:type="dxa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F5B87" w:rsidRPr="005E4F48" w:rsidRDefault="001F5B87" w:rsidP="009A00B9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</w:tr>
    </w:tbl>
    <w:p w:rsidR="00C94E6B" w:rsidRPr="005E4F48" w:rsidRDefault="00C94E6B" w:rsidP="00C94E6B">
      <w:pPr>
        <w:rPr>
          <w:sz w:val="22"/>
          <w:szCs w:val="22"/>
        </w:rPr>
      </w:pPr>
    </w:p>
    <w:p w:rsidR="00082F8F" w:rsidRPr="005E4F48" w:rsidRDefault="0058041C" w:rsidP="00082F8F">
      <w:pPr>
        <w:jc w:val="center"/>
        <w:rPr>
          <w:b/>
          <w:sz w:val="22"/>
          <w:szCs w:val="22"/>
        </w:rPr>
      </w:pPr>
      <w:r w:rsidRPr="005E4F48">
        <w:rPr>
          <w:b/>
          <w:sz w:val="22"/>
          <w:szCs w:val="22"/>
        </w:rPr>
        <w:t>Unsecured Creditor Distribution Estimate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8263"/>
        <w:gridCol w:w="769"/>
      </w:tblGrid>
      <w:tr w:rsidR="00954521" w:rsidRPr="005E4F48" w:rsidTr="00C94E6B">
        <w:tc>
          <w:tcPr>
            <w:tcW w:w="270" w:type="dxa"/>
          </w:tcPr>
          <w:p w:rsidR="00954521" w:rsidRPr="005E4F48" w:rsidRDefault="00AA66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55101E">
              <w:rPr>
                <w:sz w:val="22"/>
                <w:szCs w:val="22"/>
              </w:rPr>
              <w:t>1</w:t>
            </w:r>
          </w:p>
        </w:tc>
        <w:tc>
          <w:tcPr>
            <w:tcW w:w="8417" w:type="dxa"/>
            <w:shd w:val="clear" w:color="auto" w:fill="auto"/>
          </w:tcPr>
          <w:p w:rsidR="00954521" w:rsidRPr="005E4F48" w:rsidRDefault="001F5B87" w:rsidP="00935C70">
            <w:pPr>
              <w:rPr>
                <w:sz w:val="22"/>
                <w:szCs w:val="22"/>
              </w:rPr>
            </w:pPr>
            <w:r w:rsidRPr="005E4F48">
              <w:rPr>
                <w:sz w:val="22"/>
                <w:szCs w:val="22"/>
              </w:rPr>
              <w:t xml:space="preserve">Payments to </w:t>
            </w:r>
            <w:r w:rsidR="00935C70">
              <w:rPr>
                <w:sz w:val="22"/>
                <w:szCs w:val="22"/>
              </w:rPr>
              <w:t>t</w:t>
            </w:r>
            <w:r w:rsidRPr="005E4F48">
              <w:rPr>
                <w:sz w:val="22"/>
                <w:szCs w:val="22"/>
              </w:rPr>
              <w:t>rustee (line 3)</w:t>
            </w:r>
          </w:p>
        </w:tc>
        <w:tc>
          <w:tcPr>
            <w:tcW w:w="781" w:type="dxa"/>
            <w:shd w:val="clear" w:color="auto" w:fill="auto"/>
          </w:tcPr>
          <w:p w:rsidR="00954521" w:rsidRPr="005E4F48" w:rsidRDefault="00954521" w:rsidP="0087600A">
            <w:pPr>
              <w:rPr>
                <w:sz w:val="22"/>
                <w:szCs w:val="22"/>
              </w:rPr>
            </w:pPr>
          </w:p>
        </w:tc>
      </w:tr>
      <w:tr w:rsidR="00954521" w:rsidRPr="005E4F48" w:rsidTr="00C94E6B">
        <w:tc>
          <w:tcPr>
            <w:tcW w:w="270" w:type="dxa"/>
          </w:tcPr>
          <w:p w:rsidR="00954521" w:rsidRPr="005E4F48" w:rsidRDefault="00AA666E" w:rsidP="00082F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55101E">
              <w:rPr>
                <w:sz w:val="22"/>
                <w:szCs w:val="22"/>
              </w:rPr>
              <w:t>2</w:t>
            </w:r>
          </w:p>
        </w:tc>
        <w:tc>
          <w:tcPr>
            <w:tcW w:w="8417" w:type="dxa"/>
            <w:shd w:val="clear" w:color="auto" w:fill="auto"/>
          </w:tcPr>
          <w:p w:rsidR="00954521" w:rsidRPr="005E4F48" w:rsidRDefault="001F5B87" w:rsidP="00935C70">
            <w:pPr>
              <w:rPr>
                <w:sz w:val="22"/>
                <w:szCs w:val="22"/>
              </w:rPr>
            </w:pPr>
            <w:r w:rsidRPr="005E4F48">
              <w:rPr>
                <w:sz w:val="22"/>
                <w:szCs w:val="22"/>
              </w:rPr>
              <w:t>Emergency</w:t>
            </w:r>
            <w:r w:rsidR="00935C70">
              <w:rPr>
                <w:sz w:val="22"/>
                <w:szCs w:val="22"/>
              </w:rPr>
              <w:t xml:space="preserve"> savings</w:t>
            </w:r>
            <w:r w:rsidRPr="005E4F48">
              <w:rPr>
                <w:sz w:val="22"/>
                <w:szCs w:val="22"/>
              </w:rPr>
              <w:t xml:space="preserve"> </w:t>
            </w:r>
            <w:r w:rsidR="00935C70">
              <w:rPr>
                <w:sz w:val="22"/>
                <w:szCs w:val="22"/>
              </w:rPr>
              <w:t>f</w:t>
            </w:r>
            <w:r w:rsidRPr="005E4F48">
              <w:rPr>
                <w:sz w:val="22"/>
                <w:szCs w:val="22"/>
              </w:rPr>
              <w:t>unds (line 6</w:t>
            </w:r>
            <w:r w:rsidR="005E4F48" w:rsidRPr="005E4F48">
              <w:rPr>
                <w:sz w:val="22"/>
                <w:szCs w:val="22"/>
              </w:rPr>
              <w:t>)</w:t>
            </w:r>
          </w:p>
        </w:tc>
        <w:tc>
          <w:tcPr>
            <w:tcW w:w="781" w:type="dxa"/>
            <w:shd w:val="clear" w:color="auto" w:fill="auto"/>
          </w:tcPr>
          <w:p w:rsidR="00954521" w:rsidRPr="005E4F48" w:rsidRDefault="00954521" w:rsidP="0087600A">
            <w:pPr>
              <w:rPr>
                <w:sz w:val="22"/>
                <w:szCs w:val="22"/>
              </w:rPr>
            </w:pPr>
          </w:p>
        </w:tc>
      </w:tr>
      <w:tr w:rsidR="00954521" w:rsidRPr="005E4F48" w:rsidTr="00C94E6B">
        <w:tc>
          <w:tcPr>
            <w:tcW w:w="270" w:type="dxa"/>
          </w:tcPr>
          <w:p w:rsidR="00954521" w:rsidRPr="005E4F48" w:rsidRDefault="001F5B87" w:rsidP="00082F8F">
            <w:pPr>
              <w:rPr>
                <w:sz w:val="22"/>
                <w:szCs w:val="22"/>
              </w:rPr>
            </w:pPr>
            <w:r w:rsidRPr="005E4F48">
              <w:rPr>
                <w:sz w:val="22"/>
                <w:szCs w:val="22"/>
              </w:rPr>
              <w:t>2</w:t>
            </w:r>
            <w:r w:rsidR="0055101E">
              <w:rPr>
                <w:sz w:val="22"/>
                <w:szCs w:val="22"/>
              </w:rPr>
              <w:t>3</w:t>
            </w:r>
          </w:p>
        </w:tc>
        <w:tc>
          <w:tcPr>
            <w:tcW w:w="8417" w:type="dxa"/>
            <w:shd w:val="clear" w:color="auto" w:fill="auto"/>
          </w:tcPr>
          <w:p w:rsidR="00954521" w:rsidRPr="005E4F48" w:rsidRDefault="001F5B87" w:rsidP="00935C70">
            <w:pPr>
              <w:rPr>
                <w:sz w:val="22"/>
                <w:szCs w:val="22"/>
              </w:rPr>
            </w:pPr>
            <w:r w:rsidRPr="005E4F48">
              <w:rPr>
                <w:sz w:val="22"/>
                <w:szCs w:val="22"/>
              </w:rPr>
              <w:t xml:space="preserve">Chapter 13 </w:t>
            </w:r>
            <w:r w:rsidR="00935C70">
              <w:rPr>
                <w:sz w:val="22"/>
                <w:szCs w:val="22"/>
              </w:rPr>
              <w:t>t</w:t>
            </w:r>
            <w:r w:rsidRPr="005E4F48">
              <w:rPr>
                <w:sz w:val="22"/>
                <w:szCs w:val="22"/>
              </w:rPr>
              <w:t xml:space="preserve">rustee </w:t>
            </w:r>
            <w:r w:rsidR="00935C70">
              <w:rPr>
                <w:sz w:val="22"/>
                <w:szCs w:val="22"/>
              </w:rPr>
              <w:t>f</w:t>
            </w:r>
            <w:r w:rsidRPr="005E4F48">
              <w:rPr>
                <w:sz w:val="22"/>
                <w:szCs w:val="22"/>
              </w:rPr>
              <w:t>ees</w:t>
            </w:r>
            <w:r w:rsidR="005E4F48" w:rsidRPr="005E4F48">
              <w:rPr>
                <w:sz w:val="22"/>
                <w:szCs w:val="22"/>
              </w:rPr>
              <w:t xml:space="preserve"> (line 1</w:t>
            </w:r>
            <w:r w:rsidR="0055101E">
              <w:rPr>
                <w:sz w:val="22"/>
                <w:szCs w:val="22"/>
              </w:rPr>
              <w:t>3</w:t>
            </w:r>
            <w:r w:rsidR="005E4F48" w:rsidRPr="005E4F48">
              <w:rPr>
                <w:sz w:val="22"/>
                <w:szCs w:val="22"/>
              </w:rPr>
              <w:t>)</w:t>
            </w:r>
          </w:p>
        </w:tc>
        <w:tc>
          <w:tcPr>
            <w:tcW w:w="781" w:type="dxa"/>
            <w:shd w:val="clear" w:color="auto" w:fill="auto"/>
          </w:tcPr>
          <w:p w:rsidR="00954521" w:rsidRPr="005E4F48" w:rsidRDefault="00954521" w:rsidP="0087600A">
            <w:pPr>
              <w:rPr>
                <w:sz w:val="22"/>
                <w:szCs w:val="22"/>
              </w:rPr>
            </w:pPr>
          </w:p>
        </w:tc>
      </w:tr>
      <w:tr w:rsidR="001F5B87" w:rsidRPr="005E4F48" w:rsidTr="00C94E6B">
        <w:tc>
          <w:tcPr>
            <w:tcW w:w="270" w:type="dxa"/>
          </w:tcPr>
          <w:p w:rsidR="001F5B87" w:rsidRPr="005E4F48" w:rsidRDefault="005E4F48" w:rsidP="00082F8F">
            <w:pPr>
              <w:rPr>
                <w:sz w:val="22"/>
                <w:szCs w:val="22"/>
              </w:rPr>
            </w:pPr>
            <w:r w:rsidRPr="005E4F48">
              <w:rPr>
                <w:sz w:val="22"/>
                <w:szCs w:val="22"/>
              </w:rPr>
              <w:t>2</w:t>
            </w:r>
            <w:r w:rsidR="0055101E">
              <w:rPr>
                <w:sz w:val="22"/>
                <w:szCs w:val="22"/>
              </w:rPr>
              <w:t>4</w:t>
            </w:r>
          </w:p>
        </w:tc>
        <w:tc>
          <w:tcPr>
            <w:tcW w:w="8417" w:type="dxa"/>
            <w:shd w:val="clear" w:color="auto" w:fill="auto"/>
          </w:tcPr>
          <w:p w:rsidR="001F5B87" w:rsidRPr="005E4F48" w:rsidRDefault="005E4F48" w:rsidP="00935C70">
            <w:pPr>
              <w:rPr>
                <w:sz w:val="22"/>
                <w:szCs w:val="22"/>
              </w:rPr>
            </w:pPr>
            <w:r w:rsidRPr="005E4F48">
              <w:rPr>
                <w:sz w:val="22"/>
                <w:szCs w:val="22"/>
              </w:rPr>
              <w:t xml:space="preserve">Distributions to </w:t>
            </w:r>
            <w:r w:rsidR="00935C70">
              <w:rPr>
                <w:sz w:val="22"/>
                <w:szCs w:val="22"/>
              </w:rPr>
              <w:t>s</w:t>
            </w:r>
            <w:r w:rsidRPr="005E4F48">
              <w:rPr>
                <w:sz w:val="22"/>
                <w:szCs w:val="22"/>
              </w:rPr>
              <w:t xml:space="preserve">ecured and </w:t>
            </w:r>
            <w:r w:rsidR="00935C70">
              <w:rPr>
                <w:sz w:val="22"/>
                <w:szCs w:val="22"/>
              </w:rPr>
              <w:t>p</w:t>
            </w:r>
            <w:r w:rsidRPr="005E4F48">
              <w:rPr>
                <w:sz w:val="22"/>
                <w:szCs w:val="22"/>
              </w:rPr>
              <w:t xml:space="preserve">riority </w:t>
            </w:r>
            <w:r w:rsidR="00935C70">
              <w:rPr>
                <w:sz w:val="22"/>
                <w:szCs w:val="22"/>
              </w:rPr>
              <w:t>c</w:t>
            </w:r>
            <w:r w:rsidRPr="005E4F48">
              <w:rPr>
                <w:sz w:val="22"/>
                <w:szCs w:val="22"/>
              </w:rPr>
              <w:t>reditors</w:t>
            </w:r>
            <w:r w:rsidR="00AA666E">
              <w:rPr>
                <w:sz w:val="22"/>
                <w:szCs w:val="22"/>
              </w:rPr>
              <w:t xml:space="preserve"> and to reserves</w:t>
            </w:r>
            <w:r w:rsidRPr="005E4F48">
              <w:rPr>
                <w:sz w:val="22"/>
                <w:szCs w:val="22"/>
              </w:rPr>
              <w:t xml:space="preserve"> (line </w:t>
            </w:r>
            <w:r w:rsidR="0055101E">
              <w:rPr>
                <w:sz w:val="22"/>
                <w:szCs w:val="22"/>
              </w:rPr>
              <w:t>20</w:t>
            </w:r>
            <w:r w:rsidRPr="005E4F48">
              <w:rPr>
                <w:sz w:val="22"/>
                <w:szCs w:val="22"/>
              </w:rPr>
              <w:t>)</w:t>
            </w:r>
          </w:p>
        </w:tc>
        <w:tc>
          <w:tcPr>
            <w:tcW w:w="781" w:type="dxa"/>
            <w:shd w:val="clear" w:color="auto" w:fill="auto"/>
          </w:tcPr>
          <w:p w:rsidR="001F5B87" w:rsidRPr="005E4F48" w:rsidRDefault="001F5B87" w:rsidP="0087600A">
            <w:pPr>
              <w:rPr>
                <w:sz w:val="22"/>
                <w:szCs w:val="22"/>
              </w:rPr>
            </w:pPr>
          </w:p>
        </w:tc>
      </w:tr>
      <w:tr w:rsidR="005E4F48" w:rsidRPr="005E4F48" w:rsidTr="00C94E6B">
        <w:tc>
          <w:tcPr>
            <w:tcW w:w="270" w:type="dxa"/>
          </w:tcPr>
          <w:p w:rsidR="005E4F48" w:rsidRPr="005E4F48" w:rsidRDefault="005E4F48" w:rsidP="00082F8F">
            <w:pPr>
              <w:rPr>
                <w:sz w:val="22"/>
                <w:szCs w:val="22"/>
              </w:rPr>
            </w:pPr>
            <w:r w:rsidRPr="005E4F48">
              <w:rPr>
                <w:sz w:val="22"/>
                <w:szCs w:val="22"/>
              </w:rPr>
              <w:t>2</w:t>
            </w:r>
            <w:r w:rsidR="0055101E">
              <w:rPr>
                <w:sz w:val="22"/>
                <w:szCs w:val="22"/>
              </w:rPr>
              <w:t>5</w:t>
            </w:r>
          </w:p>
        </w:tc>
        <w:tc>
          <w:tcPr>
            <w:tcW w:w="8417" w:type="dxa"/>
            <w:shd w:val="clear" w:color="auto" w:fill="auto"/>
          </w:tcPr>
          <w:p w:rsidR="005E4F48" w:rsidRPr="005E4F48" w:rsidRDefault="005E4F48">
            <w:pPr>
              <w:rPr>
                <w:sz w:val="22"/>
                <w:szCs w:val="22"/>
              </w:rPr>
            </w:pPr>
            <w:r w:rsidRPr="005E4F48">
              <w:rPr>
                <w:sz w:val="22"/>
                <w:szCs w:val="22"/>
              </w:rPr>
              <w:t xml:space="preserve">Available for </w:t>
            </w:r>
            <w:r w:rsidR="00935C70">
              <w:rPr>
                <w:sz w:val="22"/>
                <w:szCs w:val="22"/>
              </w:rPr>
              <w:t>u</w:t>
            </w:r>
            <w:r w:rsidRPr="005E4F48">
              <w:rPr>
                <w:sz w:val="22"/>
                <w:szCs w:val="22"/>
              </w:rPr>
              <w:t xml:space="preserve">nsecured </w:t>
            </w:r>
            <w:r w:rsidR="00935C70">
              <w:rPr>
                <w:sz w:val="22"/>
                <w:szCs w:val="22"/>
              </w:rPr>
              <w:t>c</w:t>
            </w:r>
            <w:r w:rsidRPr="005E4F48">
              <w:rPr>
                <w:sz w:val="22"/>
                <w:szCs w:val="22"/>
              </w:rPr>
              <w:t xml:space="preserve">reditors (line </w:t>
            </w:r>
            <w:r w:rsidR="00AA666E">
              <w:rPr>
                <w:sz w:val="22"/>
                <w:szCs w:val="22"/>
              </w:rPr>
              <w:t>2</w:t>
            </w:r>
            <w:r w:rsidR="0055101E">
              <w:rPr>
                <w:sz w:val="22"/>
                <w:szCs w:val="22"/>
              </w:rPr>
              <w:t>1</w:t>
            </w:r>
            <w:r w:rsidRPr="005E4F48">
              <w:rPr>
                <w:sz w:val="22"/>
                <w:szCs w:val="22"/>
              </w:rPr>
              <w:t xml:space="preserve"> minus line</w:t>
            </w:r>
            <w:r w:rsidR="00AA666E">
              <w:rPr>
                <w:sz w:val="22"/>
                <w:szCs w:val="22"/>
              </w:rPr>
              <w:t>s 2</w:t>
            </w:r>
            <w:r w:rsidR="0055101E">
              <w:rPr>
                <w:sz w:val="22"/>
                <w:szCs w:val="22"/>
              </w:rPr>
              <w:t>2, 23, and 24</w:t>
            </w:r>
            <w:r w:rsidRPr="005E4F48">
              <w:rPr>
                <w:sz w:val="22"/>
                <w:szCs w:val="22"/>
              </w:rPr>
              <w:t>)</w:t>
            </w:r>
          </w:p>
        </w:tc>
        <w:tc>
          <w:tcPr>
            <w:tcW w:w="781" w:type="dxa"/>
            <w:shd w:val="clear" w:color="auto" w:fill="auto"/>
          </w:tcPr>
          <w:p w:rsidR="005E4F48" w:rsidRPr="005E4F48" w:rsidRDefault="005E4F48" w:rsidP="0087600A">
            <w:pPr>
              <w:rPr>
                <w:sz w:val="22"/>
                <w:szCs w:val="22"/>
              </w:rPr>
            </w:pPr>
          </w:p>
        </w:tc>
      </w:tr>
      <w:tr w:rsidR="005E4F48" w:rsidRPr="005E4F48" w:rsidTr="00C94E6B">
        <w:tc>
          <w:tcPr>
            <w:tcW w:w="270" w:type="dxa"/>
          </w:tcPr>
          <w:p w:rsidR="005E4F48" w:rsidRPr="005E4F48" w:rsidRDefault="005E4F48" w:rsidP="00082F8F">
            <w:pPr>
              <w:rPr>
                <w:sz w:val="22"/>
                <w:szCs w:val="22"/>
              </w:rPr>
            </w:pPr>
            <w:r w:rsidRPr="005E4F48">
              <w:rPr>
                <w:sz w:val="22"/>
                <w:szCs w:val="22"/>
              </w:rPr>
              <w:t>2</w:t>
            </w:r>
            <w:r w:rsidR="0055101E">
              <w:rPr>
                <w:sz w:val="22"/>
                <w:szCs w:val="22"/>
              </w:rPr>
              <w:t>6</w:t>
            </w:r>
          </w:p>
        </w:tc>
        <w:tc>
          <w:tcPr>
            <w:tcW w:w="8417" w:type="dxa"/>
            <w:shd w:val="clear" w:color="auto" w:fill="auto"/>
          </w:tcPr>
          <w:p w:rsidR="005E4F48" w:rsidRPr="005E4F48" w:rsidRDefault="005E4F48" w:rsidP="00935C70">
            <w:pPr>
              <w:rPr>
                <w:sz w:val="22"/>
                <w:szCs w:val="22"/>
              </w:rPr>
            </w:pPr>
            <w:r w:rsidRPr="005E4F48">
              <w:rPr>
                <w:sz w:val="22"/>
                <w:szCs w:val="22"/>
              </w:rPr>
              <w:t xml:space="preserve">Filed </w:t>
            </w:r>
            <w:r w:rsidR="00935C70">
              <w:rPr>
                <w:sz w:val="22"/>
                <w:szCs w:val="22"/>
              </w:rPr>
              <w:t>u</w:t>
            </w:r>
            <w:r w:rsidRPr="005E4F48">
              <w:rPr>
                <w:sz w:val="22"/>
                <w:szCs w:val="22"/>
              </w:rPr>
              <w:t xml:space="preserve">nsecured </w:t>
            </w:r>
            <w:r w:rsidR="00935C70">
              <w:rPr>
                <w:sz w:val="22"/>
                <w:szCs w:val="22"/>
              </w:rPr>
              <w:t>c</w:t>
            </w:r>
            <w:r w:rsidRPr="005E4F48">
              <w:rPr>
                <w:sz w:val="22"/>
                <w:szCs w:val="22"/>
              </w:rPr>
              <w:t>laims</w:t>
            </w:r>
          </w:p>
        </w:tc>
        <w:tc>
          <w:tcPr>
            <w:tcW w:w="781" w:type="dxa"/>
            <w:shd w:val="clear" w:color="auto" w:fill="auto"/>
          </w:tcPr>
          <w:p w:rsidR="005E4F48" w:rsidRPr="005E4F48" w:rsidRDefault="005E4F48" w:rsidP="0087600A">
            <w:pPr>
              <w:rPr>
                <w:sz w:val="22"/>
                <w:szCs w:val="22"/>
              </w:rPr>
            </w:pPr>
          </w:p>
        </w:tc>
      </w:tr>
      <w:tr w:rsidR="005E4F48" w:rsidRPr="005E4F48" w:rsidTr="00C94E6B">
        <w:tc>
          <w:tcPr>
            <w:tcW w:w="270" w:type="dxa"/>
          </w:tcPr>
          <w:p w:rsidR="005E4F48" w:rsidRPr="005E4F48" w:rsidRDefault="005E4F48" w:rsidP="00082F8F">
            <w:pPr>
              <w:rPr>
                <w:sz w:val="22"/>
                <w:szCs w:val="22"/>
              </w:rPr>
            </w:pPr>
            <w:r w:rsidRPr="005E4F48">
              <w:rPr>
                <w:sz w:val="22"/>
                <w:szCs w:val="22"/>
              </w:rPr>
              <w:t>2</w:t>
            </w:r>
            <w:r w:rsidR="0055101E">
              <w:rPr>
                <w:sz w:val="22"/>
                <w:szCs w:val="22"/>
              </w:rPr>
              <w:t>7</w:t>
            </w:r>
          </w:p>
        </w:tc>
        <w:tc>
          <w:tcPr>
            <w:tcW w:w="8417" w:type="dxa"/>
            <w:shd w:val="clear" w:color="auto" w:fill="auto"/>
          </w:tcPr>
          <w:p w:rsidR="005E4F48" w:rsidRPr="005E4F48" w:rsidRDefault="005E4F48">
            <w:pPr>
              <w:rPr>
                <w:sz w:val="22"/>
                <w:szCs w:val="22"/>
              </w:rPr>
            </w:pPr>
            <w:r w:rsidRPr="005E4F48">
              <w:rPr>
                <w:sz w:val="22"/>
                <w:szCs w:val="22"/>
              </w:rPr>
              <w:t xml:space="preserve">Percentage </w:t>
            </w:r>
            <w:r w:rsidR="00935C70">
              <w:rPr>
                <w:sz w:val="22"/>
                <w:szCs w:val="22"/>
              </w:rPr>
              <w:t>d</w:t>
            </w:r>
            <w:r w:rsidRPr="005E4F48">
              <w:rPr>
                <w:sz w:val="22"/>
                <w:szCs w:val="22"/>
              </w:rPr>
              <w:t xml:space="preserve">istribution to </w:t>
            </w:r>
            <w:r w:rsidR="00935C70">
              <w:rPr>
                <w:sz w:val="22"/>
                <w:szCs w:val="22"/>
              </w:rPr>
              <w:t>h</w:t>
            </w:r>
            <w:r w:rsidRPr="005E4F48">
              <w:rPr>
                <w:sz w:val="22"/>
                <w:szCs w:val="22"/>
              </w:rPr>
              <w:t xml:space="preserve">olders of </w:t>
            </w:r>
            <w:r w:rsidR="00935C70">
              <w:rPr>
                <w:sz w:val="22"/>
                <w:szCs w:val="22"/>
              </w:rPr>
              <w:t>u</w:t>
            </w:r>
            <w:r w:rsidRPr="005E4F48">
              <w:rPr>
                <w:sz w:val="22"/>
                <w:szCs w:val="22"/>
              </w:rPr>
              <w:t xml:space="preserve">nsecured </w:t>
            </w:r>
            <w:r w:rsidR="00935C70">
              <w:rPr>
                <w:sz w:val="22"/>
                <w:szCs w:val="22"/>
              </w:rPr>
              <w:t>c</w:t>
            </w:r>
            <w:r w:rsidRPr="005E4F48">
              <w:rPr>
                <w:sz w:val="22"/>
                <w:szCs w:val="22"/>
              </w:rPr>
              <w:t>laims (line 2</w:t>
            </w:r>
            <w:r w:rsidR="0055101E">
              <w:rPr>
                <w:sz w:val="22"/>
                <w:szCs w:val="22"/>
              </w:rPr>
              <w:t>5</w:t>
            </w:r>
            <w:r w:rsidRPr="005E4F48">
              <w:rPr>
                <w:sz w:val="22"/>
                <w:szCs w:val="22"/>
              </w:rPr>
              <w:t xml:space="preserve"> divided by line 2</w:t>
            </w:r>
            <w:r w:rsidR="0055101E">
              <w:rPr>
                <w:sz w:val="22"/>
                <w:szCs w:val="22"/>
              </w:rPr>
              <w:t>6</w:t>
            </w:r>
            <w:r w:rsidRPr="005E4F48">
              <w:rPr>
                <w:sz w:val="22"/>
                <w:szCs w:val="22"/>
              </w:rPr>
              <w:t>)</w:t>
            </w:r>
          </w:p>
        </w:tc>
        <w:tc>
          <w:tcPr>
            <w:tcW w:w="781" w:type="dxa"/>
            <w:shd w:val="clear" w:color="auto" w:fill="auto"/>
          </w:tcPr>
          <w:p w:rsidR="005E4F48" w:rsidRPr="005E4F48" w:rsidRDefault="005E4F48" w:rsidP="0087600A">
            <w:pPr>
              <w:rPr>
                <w:sz w:val="22"/>
                <w:szCs w:val="22"/>
              </w:rPr>
            </w:pPr>
          </w:p>
        </w:tc>
      </w:tr>
    </w:tbl>
    <w:p w:rsidR="00082F8F" w:rsidRPr="005E4F48" w:rsidRDefault="00E27A78" w:rsidP="0087600A">
      <w:pPr>
        <w:rPr>
          <w:sz w:val="22"/>
          <w:szCs w:val="22"/>
        </w:rPr>
      </w:pPr>
    </w:p>
    <w:p w:rsidR="00082F8F" w:rsidRPr="005E4F48" w:rsidRDefault="0058041C" w:rsidP="00082F8F">
      <w:pPr>
        <w:jc w:val="center"/>
        <w:rPr>
          <w:b/>
          <w:sz w:val="22"/>
          <w:szCs w:val="22"/>
        </w:rPr>
      </w:pPr>
      <w:r w:rsidRPr="005E4F48">
        <w:rPr>
          <w:b/>
          <w:sz w:val="22"/>
          <w:szCs w:val="22"/>
        </w:rPr>
        <w:t>Best Interest of Creditors Test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"/>
        <w:gridCol w:w="8254"/>
        <w:gridCol w:w="764"/>
      </w:tblGrid>
      <w:tr w:rsidR="00954521" w:rsidRPr="005E4F48" w:rsidTr="00C94E6B">
        <w:tc>
          <w:tcPr>
            <w:tcW w:w="450" w:type="dxa"/>
          </w:tcPr>
          <w:p w:rsidR="00954521" w:rsidRPr="005E4F48" w:rsidRDefault="005E4F48" w:rsidP="00082F8F">
            <w:pPr>
              <w:rPr>
                <w:sz w:val="22"/>
                <w:szCs w:val="22"/>
              </w:rPr>
            </w:pPr>
            <w:r w:rsidRPr="005E4F48">
              <w:rPr>
                <w:sz w:val="22"/>
                <w:szCs w:val="22"/>
              </w:rPr>
              <w:t>2</w:t>
            </w:r>
            <w:r w:rsidR="0055101E">
              <w:rPr>
                <w:sz w:val="22"/>
                <w:szCs w:val="22"/>
              </w:rPr>
              <w:t>8</w:t>
            </w:r>
          </w:p>
        </w:tc>
        <w:tc>
          <w:tcPr>
            <w:tcW w:w="8254" w:type="dxa"/>
            <w:shd w:val="clear" w:color="auto" w:fill="auto"/>
          </w:tcPr>
          <w:p w:rsidR="00954521" w:rsidRPr="005E4F48" w:rsidRDefault="00935C70" w:rsidP="00935C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Non-e</w:t>
            </w:r>
            <w:r w:rsidR="00954521" w:rsidRPr="005E4F48">
              <w:rPr>
                <w:sz w:val="22"/>
                <w:szCs w:val="22"/>
              </w:rPr>
              <w:t xml:space="preserve">xempt </w:t>
            </w:r>
            <w:r>
              <w:rPr>
                <w:sz w:val="22"/>
                <w:szCs w:val="22"/>
              </w:rPr>
              <w:t>p</w:t>
            </w:r>
            <w:r w:rsidR="00954521" w:rsidRPr="005E4F48">
              <w:rPr>
                <w:sz w:val="22"/>
                <w:szCs w:val="22"/>
              </w:rPr>
              <w:t>roperty</w:t>
            </w:r>
          </w:p>
        </w:tc>
        <w:tc>
          <w:tcPr>
            <w:tcW w:w="764" w:type="dxa"/>
            <w:shd w:val="clear" w:color="auto" w:fill="auto"/>
          </w:tcPr>
          <w:p w:rsidR="00954521" w:rsidRPr="005E4F48" w:rsidRDefault="00954521" w:rsidP="00D4114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E4F48" w:rsidRPr="005E4F48" w:rsidTr="00C94E6B">
        <w:tc>
          <w:tcPr>
            <w:tcW w:w="450" w:type="dxa"/>
          </w:tcPr>
          <w:p w:rsidR="005E4F48" w:rsidRPr="005E4F48" w:rsidRDefault="005E4F48" w:rsidP="00082F8F">
            <w:pPr>
              <w:rPr>
                <w:sz w:val="22"/>
                <w:szCs w:val="22"/>
              </w:rPr>
            </w:pPr>
          </w:p>
        </w:tc>
        <w:tc>
          <w:tcPr>
            <w:tcW w:w="8254" w:type="dxa"/>
            <w:shd w:val="clear" w:color="auto" w:fill="auto"/>
          </w:tcPr>
          <w:p w:rsidR="005E4F48" w:rsidRDefault="005E4F48" w:rsidP="001B4694">
            <w:pPr>
              <w:jc w:val="center"/>
              <w:rPr>
                <w:sz w:val="22"/>
                <w:szCs w:val="22"/>
              </w:rPr>
            </w:pPr>
            <w:r w:rsidRPr="005E4F48">
              <w:rPr>
                <w:sz w:val="22"/>
                <w:szCs w:val="22"/>
              </w:rPr>
              <w:t>(If line 2</w:t>
            </w:r>
            <w:r w:rsidR="0055101E">
              <w:rPr>
                <w:sz w:val="22"/>
                <w:szCs w:val="22"/>
              </w:rPr>
              <w:t>8</w:t>
            </w:r>
            <w:r w:rsidRPr="005E4F48">
              <w:rPr>
                <w:sz w:val="22"/>
                <w:szCs w:val="22"/>
              </w:rPr>
              <w:t xml:space="preserve"> is $0.00, lines 2</w:t>
            </w:r>
            <w:r w:rsidR="0055101E">
              <w:rPr>
                <w:sz w:val="22"/>
                <w:szCs w:val="22"/>
              </w:rPr>
              <w:t xml:space="preserve">9 through </w:t>
            </w:r>
            <w:r w:rsidR="00935C70">
              <w:rPr>
                <w:sz w:val="22"/>
                <w:szCs w:val="22"/>
              </w:rPr>
              <w:t>3</w:t>
            </w:r>
            <w:r w:rsidR="0055101E">
              <w:rPr>
                <w:sz w:val="22"/>
                <w:szCs w:val="22"/>
              </w:rPr>
              <w:t>2</w:t>
            </w:r>
            <w:r w:rsidRPr="005E4F48">
              <w:rPr>
                <w:sz w:val="22"/>
                <w:szCs w:val="22"/>
              </w:rPr>
              <w:t xml:space="preserve"> may be left blank )</w:t>
            </w:r>
          </w:p>
          <w:p w:rsidR="001B4694" w:rsidRPr="005E4F48" w:rsidRDefault="001B4694" w:rsidP="001B46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4" w:type="dxa"/>
            <w:shd w:val="clear" w:color="auto" w:fill="auto"/>
          </w:tcPr>
          <w:p w:rsidR="005E4F48" w:rsidRPr="005E4F48" w:rsidRDefault="005E4F48" w:rsidP="00D4114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54521" w:rsidRPr="005E4F48" w:rsidTr="00954521">
        <w:tc>
          <w:tcPr>
            <w:tcW w:w="450" w:type="dxa"/>
          </w:tcPr>
          <w:p w:rsidR="00954521" w:rsidRPr="005E4F48" w:rsidRDefault="005E4F48">
            <w:pPr>
              <w:rPr>
                <w:sz w:val="22"/>
                <w:szCs w:val="22"/>
              </w:rPr>
            </w:pPr>
            <w:r w:rsidRPr="005E4F48">
              <w:rPr>
                <w:sz w:val="22"/>
                <w:szCs w:val="22"/>
              </w:rPr>
              <w:t>2</w:t>
            </w:r>
            <w:r w:rsidR="0055101E">
              <w:rPr>
                <w:sz w:val="22"/>
                <w:szCs w:val="22"/>
              </w:rPr>
              <w:t>9</w:t>
            </w:r>
          </w:p>
        </w:tc>
        <w:tc>
          <w:tcPr>
            <w:tcW w:w="8254" w:type="dxa"/>
            <w:shd w:val="clear" w:color="auto" w:fill="auto"/>
          </w:tcPr>
          <w:p w:rsidR="00954521" w:rsidRPr="005E4F48" w:rsidRDefault="005510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954521" w:rsidRPr="005E4F48">
              <w:rPr>
                <w:sz w:val="22"/>
                <w:szCs w:val="22"/>
              </w:rPr>
              <w:t xml:space="preserve">ayments to </w:t>
            </w:r>
            <w:r w:rsidR="00935C70">
              <w:rPr>
                <w:sz w:val="22"/>
                <w:szCs w:val="22"/>
              </w:rPr>
              <w:t>a</w:t>
            </w:r>
            <w:r w:rsidR="00954521" w:rsidRPr="005E4F48">
              <w:rPr>
                <w:sz w:val="22"/>
                <w:szCs w:val="22"/>
              </w:rPr>
              <w:t xml:space="preserve">dministrative, </w:t>
            </w:r>
            <w:r w:rsidR="00935C70">
              <w:rPr>
                <w:sz w:val="22"/>
                <w:szCs w:val="22"/>
              </w:rPr>
              <w:t>p</w:t>
            </w:r>
            <w:r w:rsidR="00954521" w:rsidRPr="005E4F48">
              <w:rPr>
                <w:sz w:val="22"/>
                <w:szCs w:val="22"/>
              </w:rPr>
              <w:t xml:space="preserve">riority and </w:t>
            </w:r>
            <w:r w:rsidR="00935C70">
              <w:rPr>
                <w:sz w:val="22"/>
                <w:szCs w:val="22"/>
              </w:rPr>
              <w:t>u</w:t>
            </w:r>
            <w:r w:rsidR="00954521" w:rsidRPr="005E4F48">
              <w:rPr>
                <w:sz w:val="22"/>
                <w:szCs w:val="22"/>
              </w:rPr>
              <w:t xml:space="preserve">nsecured </w:t>
            </w:r>
            <w:r w:rsidR="00935C70">
              <w:rPr>
                <w:sz w:val="22"/>
                <w:szCs w:val="22"/>
              </w:rPr>
              <w:t>c</w:t>
            </w:r>
            <w:r w:rsidR="00954521" w:rsidRPr="005E4F48">
              <w:rPr>
                <w:sz w:val="22"/>
                <w:szCs w:val="22"/>
              </w:rPr>
              <w:t>reditors</w:t>
            </w:r>
            <w:r w:rsidR="00935C70">
              <w:rPr>
                <w:sz w:val="22"/>
                <w:szCs w:val="22"/>
              </w:rPr>
              <w:t xml:space="preserve"> through t</w:t>
            </w:r>
            <w:r w:rsidR="005E4F48" w:rsidRPr="005E4F48">
              <w:rPr>
                <w:sz w:val="22"/>
                <w:szCs w:val="22"/>
              </w:rPr>
              <w:t>rustee (line 1</w:t>
            </w:r>
            <w:r>
              <w:rPr>
                <w:sz w:val="22"/>
                <w:szCs w:val="22"/>
              </w:rPr>
              <w:t>3</w:t>
            </w:r>
            <w:r w:rsidR="005E4F48" w:rsidRPr="005E4F48">
              <w:rPr>
                <w:sz w:val="22"/>
                <w:szCs w:val="22"/>
              </w:rPr>
              <w:t xml:space="preserve"> plus line 1</w:t>
            </w:r>
            <w:r>
              <w:rPr>
                <w:sz w:val="22"/>
                <w:szCs w:val="22"/>
              </w:rPr>
              <w:t>6</w:t>
            </w:r>
            <w:r w:rsidR="005E4F48" w:rsidRPr="005E4F48">
              <w:rPr>
                <w:sz w:val="22"/>
                <w:szCs w:val="22"/>
              </w:rPr>
              <w:t xml:space="preserve"> plus line </w:t>
            </w:r>
            <w:r>
              <w:rPr>
                <w:sz w:val="22"/>
                <w:szCs w:val="22"/>
              </w:rPr>
              <w:t>17</w:t>
            </w:r>
            <w:r w:rsidR="00AA666E">
              <w:rPr>
                <w:sz w:val="22"/>
                <w:szCs w:val="22"/>
              </w:rPr>
              <w:t xml:space="preserve"> plus line 2</w:t>
            </w:r>
            <w:r>
              <w:rPr>
                <w:sz w:val="22"/>
                <w:szCs w:val="22"/>
              </w:rPr>
              <w:t>5</w:t>
            </w:r>
            <w:r w:rsidR="005E4F48" w:rsidRPr="005E4F48">
              <w:rPr>
                <w:sz w:val="22"/>
                <w:szCs w:val="22"/>
              </w:rPr>
              <w:t>)</w:t>
            </w:r>
          </w:p>
        </w:tc>
        <w:tc>
          <w:tcPr>
            <w:tcW w:w="764" w:type="dxa"/>
            <w:shd w:val="clear" w:color="auto" w:fill="auto"/>
          </w:tcPr>
          <w:p w:rsidR="00954521" w:rsidRPr="005E4F48" w:rsidRDefault="00954521" w:rsidP="00D4114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54521" w:rsidRPr="005E4F48" w:rsidTr="00C94E6B">
        <w:tc>
          <w:tcPr>
            <w:tcW w:w="450" w:type="dxa"/>
          </w:tcPr>
          <w:p w:rsidR="00954521" w:rsidRPr="005E4F48" w:rsidRDefault="0055101E" w:rsidP="00082F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8254" w:type="dxa"/>
            <w:shd w:val="clear" w:color="auto" w:fill="auto"/>
          </w:tcPr>
          <w:p w:rsidR="00954521" w:rsidRPr="005E4F48" w:rsidRDefault="005E4F48" w:rsidP="00935C70">
            <w:pPr>
              <w:rPr>
                <w:sz w:val="22"/>
                <w:szCs w:val="22"/>
              </w:rPr>
            </w:pPr>
            <w:r w:rsidRPr="005E4F48">
              <w:rPr>
                <w:sz w:val="22"/>
                <w:szCs w:val="22"/>
              </w:rPr>
              <w:t xml:space="preserve">Direct </w:t>
            </w:r>
            <w:r w:rsidR="00935C70">
              <w:rPr>
                <w:sz w:val="22"/>
                <w:szCs w:val="22"/>
              </w:rPr>
              <w:t>p</w:t>
            </w:r>
            <w:r w:rsidRPr="005E4F48">
              <w:rPr>
                <w:sz w:val="22"/>
                <w:szCs w:val="22"/>
              </w:rPr>
              <w:t xml:space="preserve">ayments of </w:t>
            </w:r>
            <w:r w:rsidR="00935C70">
              <w:rPr>
                <w:sz w:val="22"/>
                <w:szCs w:val="22"/>
              </w:rPr>
              <w:t>a</w:t>
            </w:r>
            <w:r w:rsidRPr="005E4F48">
              <w:rPr>
                <w:sz w:val="22"/>
                <w:szCs w:val="22"/>
              </w:rPr>
              <w:t xml:space="preserve">dministrative, </w:t>
            </w:r>
            <w:r w:rsidR="00935C70">
              <w:rPr>
                <w:sz w:val="22"/>
                <w:szCs w:val="22"/>
              </w:rPr>
              <w:t>p</w:t>
            </w:r>
            <w:r w:rsidRPr="005E4F48">
              <w:rPr>
                <w:sz w:val="22"/>
                <w:szCs w:val="22"/>
              </w:rPr>
              <w:t xml:space="preserve">riority and </w:t>
            </w:r>
            <w:r w:rsidR="00935C70">
              <w:rPr>
                <w:sz w:val="22"/>
                <w:szCs w:val="22"/>
              </w:rPr>
              <w:t>u</w:t>
            </w:r>
            <w:r w:rsidRPr="005E4F48">
              <w:rPr>
                <w:sz w:val="22"/>
                <w:szCs w:val="22"/>
              </w:rPr>
              <w:t xml:space="preserve">nsecured claims by </w:t>
            </w:r>
            <w:r w:rsidR="008F58E6">
              <w:rPr>
                <w:sz w:val="22"/>
                <w:szCs w:val="22"/>
              </w:rPr>
              <w:t>D</w:t>
            </w:r>
            <w:r w:rsidRPr="005E4F48">
              <w:rPr>
                <w:sz w:val="22"/>
                <w:szCs w:val="22"/>
              </w:rPr>
              <w:t>ebtor(s)</w:t>
            </w:r>
          </w:p>
        </w:tc>
        <w:tc>
          <w:tcPr>
            <w:tcW w:w="764" w:type="dxa"/>
            <w:shd w:val="clear" w:color="auto" w:fill="auto"/>
          </w:tcPr>
          <w:p w:rsidR="00954521" w:rsidRPr="005E4F48" w:rsidRDefault="00954521" w:rsidP="00D4114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E4F48" w:rsidRPr="005E4F48" w:rsidTr="00C94E6B">
        <w:tc>
          <w:tcPr>
            <w:tcW w:w="450" w:type="dxa"/>
          </w:tcPr>
          <w:p w:rsidR="005E4F48" w:rsidRPr="005E4F48" w:rsidRDefault="00AA666E" w:rsidP="00082F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55101E">
              <w:rPr>
                <w:sz w:val="22"/>
                <w:szCs w:val="22"/>
              </w:rPr>
              <w:t>1</w:t>
            </w:r>
          </w:p>
        </w:tc>
        <w:tc>
          <w:tcPr>
            <w:tcW w:w="8254" w:type="dxa"/>
            <w:shd w:val="clear" w:color="auto" w:fill="auto"/>
          </w:tcPr>
          <w:p w:rsidR="005E4F48" w:rsidRPr="005E4F48" w:rsidRDefault="005E4F48">
            <w:pPr>
              <w:rPr>
                <w:sz w:val="22"/>
                <w:szCs w:val="22"/>
              </w:rPr>
            </w:pPr>
            <w:r w:rsidRPr="005E4F48">
              <w:rPr>
                <w:sz w:val="22"/>
                <w:szCs w:val="22"/>
              </w:rPr>
              <w:t xml:space="preserve">Best </w:t>
            </w:r>
            <w:r w:rsidR="00935C70">
              <w:rPr>
                <w:sz w:val="22"/>
                <w:szCs w:val="22"/>
              </w:rPr>
              <w:t>i</w:t>
            </w:r>
            <w:r w:rsidRPr="005E4F48">
              <w:rPr>
                <w:sz w:val="22"/>
                <w:szCs w:val="22"/>
              </w:rPr>
              <w:t xml:space="preserve">nterest of </w:t>
            </w:r>
            <w:r w:rsidR="00935C70">
              <w:rPr>
                <w:sz w:val="22"/>
                <w:szCs w:val="22"/>
              </w:rPr>
              <w:t>c</w:t>
            </w:r>
            <w:r w:rsidRPr="005E4F48">
              <w:rPr>
                <w:sz w:val="22"/>
                <w:szCs w:val="22"/>
              </w:rPr>
              <w:t xml:space="preserve">reditors </w:t>
            </w:r>
            <w:r w:rsidR="00935C70">
              <w:rPr>
                <w:sz w:val="22"/>
                <w:szCs w:val="22"/>
              </w:rPr>
              <w:t>t</w:t>
            </w:r>
            <w:r w:rsidRPr="005E4F48">
              <w:rPr>
                <w:sz w:val="22"/>
                <w:szCs w:val="22"/>
              </w:rPr>
              <w:t xml:space="preserve">est </w:t>
            </w:r>
            <w:r w:rsidR="00935C70">
              <w:rPr>
                <w:sz w:val="22"/>
                <w:szCs w:val="22"/>
              </w:rPr>
              <w:t>p</w:t>
            </w:r>
            <w:r w:rsidRPr="005E4F48">
              <w:rPr>
                <w:sz w:val="22"/>
                <w:szCs w:val="22"/>
              </w:rPr>
              <w:t>ayments (line 2</w:t>
            </w:r>
            <w:r w:rsidR="0055101E">
              <w:rPr>
                <w:sz w:val="22"/>
                <w:szCs w:val="22"/>
              </w:rPr>
              <w:t>9</w:t>
            </w:r>
            <w:r w:rsidRPr="005E4F48">
              <w:rPr>
                <w:sz w:val="22"/>
                <w:szCs w:val="22"/>
              </w:rPr>
              <w:t xml:space="preserve"> plus line </w:t>
            </w:r>
            <w:r w:rsidR="0055101E">
              <w:rPr>
                <w:sz w:val="22"/>
                <w:szCs w:val="22"/>
              </w:rPr>
              <w:t>30</w:t>
            </w:r>
            <w:r w:rsidRPr="005E4F48">
              <w:rPr>
                <w:sz w:val="22"/>
                <w:szCs w:val="22"/>
              </w:rPr>
              <w:t>)</w:t>
            </w:r>
          </w:p>
        </w:tc>
        <w:tc>
          <w:tcPr>
            <w:tcW w:w="764" w:type="dxa"/>
            <w:shd w:val="clear" w:color="auto" w:fill="auto"/>
          </w:tcPr>
          <w:p w:rsidR="005E4F48" w:rsidRPr="005E4F48" w:rsidRDefault="005E4F48" w:rsidP="00D4114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35C70" w:rsidRPr="005E4F48" w:rsidTr="00C94E6B">
        <w:tc>
          <w:tcPr>
            <w:tcW w:w="450" w:type="dxa"/>
          </w:tcPr>
          <w:p w:rsidR="00935C70" w:rsidRDefault="00935C70" w:rsidP="00082F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55101E">
              <w:rPr>
                <w:sz w:val="22"/>
                <w:szCs w:val="22"/>
              </w:rPr>
              <w:t>2</w:t>
            </w:r>
          </w:p>
        </w:tc>
        <w:tc>
          <w:tcPr>
            <w:tcW w:w="8254" w:type="dxa"/>
            <w:shd w:val="clear" w:color="auto" w:fill="auto"/>
          </w:tcPr>
          <w:p w:rsidR="00935C70" w:rsidRPr="005E4F48" w:rsidRDefault="00935C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Excess satisfaction of best interest of creditors test (line 3</w:t>
            </w:r>
            <w:r w:rsidR="0055101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minus line 2</w:t>
            </w:r>
            <w:r w:rsidR="0055101E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764" w:type="dxa"/>
            <w:shd w:val="clear" w:color="auto" w:fill="auto"/>
          </w:tcPr>
          <w:p w:rsidR="00935C70" w:rsidRPr="005E4F48" w:rsidRDefault="00935C70" w:rsidP="00D41147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A71841" w:rsidRDefault="00E27A78" w:rsidP="00A71841">
      <w:pPr>
        <w:jc w:val="center"/>
        <w:rPr>
          <w:b/>
        </w:rPr>
      </w:pPr>
    </w:p>
    <w:p w:rsidR="00A71841" w:rsidRPr="00082F8F" w:rsidRDefault="00E27A78" w:rsidP="00A71841">
      <w:pPr>
        <w:jc w:val="center"/>
        <w:rPr>
          <w:b/>
        </w:rPr>
      </w:pPr>
    </w:p>
    <w:p w:rsidR="00082F8F" w:rsidRPr="00082F8F" w:rsidRDefault="00E27A78" w:rsidP="004D15E1">
      <w:pPr>
        <w:jc w:val="center"/>
        <w:rPr>
          <w:b/>
        </w:rPr>
      </w:pPr>
    </w:p>
    <w:sectPr w:rsidR="00082F8F" w:rsidRPr="00082F8F" w:rsidSect="00782852">
      <w:footerReference w:type="default" r:id="rId9"/>
      <w:type w:val="continuous"/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CEB" w:rsidRDefault="00226CEB">
      <w:r>
        <w:separator/>
      </w:r>
    </w:p>
  </w:endnote>
  <w:endnote w:type="continuationSeparator" w:id="0">
    <w:p w:rsidR="00226CEB" w:rsidRDefault="00226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916" w:rsidRPr="00F45916" w:rsidRDefault="00E27A78" w:rsidP="00F459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CEB" w:rsidRDefault="00226CEB">
      <w:r>
        <w:separator/>
      </w:r>
    </w:p>
  </w:footnote>
  <w:footnote w:type="continuationSeparator" w:id="0">
    <w:p w:rsidR="00226CEB" w:rsidRDefault="00226CEB">
      <w:r>
        <w:continuationSeparator/>
      </w:r>
    </w:p>
  </w:footnote>
  <w:footnote w:id="1">
    <w:p w:rsidR="000E5AB6" w:rsidRDefault="0058041C" w:rsidP="000E5AB6">
      <w:pPr>
        <w:pStyle w:val="FootnoteText"/>
      </w:pPr>
      <w:r>
        <w:rPr>
          <w:rStyle w:val="FootnoteReference"/>
        </w:rPr>
        <w:footnoteRef/>
      </w:r>
      <w:r>
        <w:t xml:space="preserve">    This is the month in which the first payment is due for this amount.  </w:t>
      </w:r>
    </w:p>
    <w:p w:rsidR="00BA71AC" w:rsidRDefault="00BA71AC" w:rsidP="000E5AB6">
      <w:pPr>
        <w:pStyle w:val="FootnoteText"/>
      </w:pPr>
    </w:p>
  </w:footnote>
  <w:footnote w:id="2">
    <w:p w:rsidR="004C110E" w:rsidRDefault="004C110E">
      <w:pPr>
        <w:pStyle w:val="FootnoteText"/>
      </w:pPr>
      <w:r>
        <w:rPr>
          <w:rStyle w:val="FootnoteReference"/>
        </w:rPr>
        <w:footnoteRef/>
      </w:r>
      <w:r>
        <w:t xml:space="preserve">     Reserves are established under Paragraph 23 of the </w:t>
      </w:r>
      <w:r w:rsidR="00BA71AC">
        <w:t xml:space="preserve">Modified </w:t>
      </w:r>
      <w:r>
        <w:t>Plan.</w:t>
      </w:r>
    </w:p>
    <w:p w:rsidR="004C110E" w:rsidRDefault="004C110E">
      <w:pPr>
        <w:pStyle w:val="FootnoteText"/>
      </w:pPr>
    </w:p>
  </w:footnote>
  <w:footnote w:id="3">
    <w:p w:rsidR="00F83F4D" w:rsidRDefault="0058041C" w:rsidP="00C94E6B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  </w:t>
      </w:r>
      <w:r w:rsidR="00DB17F2">
        <w:t xml:space="preserve">Savings funds are established under Paragraph 22 of the </w:t>
      </w:r>
      <w:r w:rsidR="00BA71AC">
        <w:t xml:space="preserve">Modified </w:t>
      </w:r>
      <w:r w:rsidR="00DB17F2">
        <w:t>Plan</w:t>
      </w:r>
      <w:r>
        <w:t>.</w:t>
      </w:r>
    </w:p>
    <w:p w:rsidR="00F83F4D" w:rsidRDefault="00E27A78">
      <w:pPr>
        <w:pStyle w:val="FootnoteText"/>
      </w:pPr>
    </w:p>
  </w:footnote>
  <w:footnote w:id="4">
    <w:p w:rsidR="008D5CD7" w:rsidRDefault="0058041C" w:rsidP="008D5CD7">
      <w:pPr>
        <w:pStyle w:val="FootnoteText"/>
      </w:pPr>
      <w:r>
        <w:rPr>
          <w:rStyle w:val="FootnoteReference"/>
        </w:rPr>
        <w:footnoteRef/>
      </w:r>
      <w:r>
        <w:t xml:space="preserve">    Amounts for Cure Claims, Mo</w:t>
      </w:r>
      <w:r w:rsidR="00651B5F">
        <w:t xml:space="preserve">nthly </w:t>
      </w:r>
      <w:r>
        <w:t xml:space="preserve">Payments, Total Debt Claims and Monthly </w:t>
      </w:r>
      <w:r w:rsidR="00651B5F">
        <w:t>Re</w:t>
      </w:r>
      <w:r>
        <w:t xml:space="preserve">finance Payments should be listed only if the box for “Retained (paid through Trustee)” is checked.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F7CDD"/>
    <w:multiLevelType w:val="hybridMultilevel"/>
    <w:tmpl w:val="D0447168"/>
    <w:lvl w:ilvl="0" w:tplc="EBDC1C8E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D6EE06DA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249E2CF2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CFB63092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9E360D0C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CDCEF142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F3243E1C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1D002B0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6C4AF164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">
    <w:nsid w:val="0EF33982"/>
    <w:multiLevelType w:val="hybridMultilevel"/>
    <w:tmpl w:val="D71E4EBC"/>
    <w:lvl w:ilvl="0" w:tplc="F6E6583C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7A7EAE1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3946E4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5CE7FA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6A8756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9E8534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772DF3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0DC731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39E8E2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41C20D2"/>
    <w:multiLevelType w:val="hybridMultilevel"/>
    <w:tmpl w:val="C31A6C3E"/>
    <w:lvl w:ilvl="0" w:tplc="796EF3D4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923A4BC0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7BA8828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70EEFA92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57D0507E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6D26B0D4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4BBA75FC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CD861882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B40247C4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1E9D2017"/>
    <w:multiLevelType w:val="hybridMultilevel"/>
    <w:tmpl w:val="C9B828A8"/>
    <w:lvl w:ilvl="0" w:tplc="FA727598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1" w:tplc="B2760756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ACF6E678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169A892C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ED50A728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3976F418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0122084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E0166CDC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BB1E0DCA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4">
    <w:nsid w:val="20AE67B9"/>
    <w:multiLevelType w:val="multilevel"/>
    <w:tmpl w:val="8FBCCAD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440" w:firstLine="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-36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>
    <w:nsid w:val="2AE676DF"/>
    <w:multiLevelType w:val="multilevel"/>
    <w:tmpl w:val="3A3EC9C4"/>
    <w:lvl w:ilvl="0">
      <w:start w:val="1"/>
      <w:numFmt w:val="decimal"/>
      <w:lvlText w:val="%1.    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lowerLetter"/>
      <w:lvlText w:val="%2.  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3F956B63"/>
    <w:multiLevelType w:val="hybridMultilevel"/>
    <w:tmpl w:val="BF8C0690"/>
    <w:lvl w:ilvl="0" w:tplc="A836C24E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B850638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B6A33D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2CEFDE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A26435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ACCA3D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90A13A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720FD8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DEA59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E747940"/>
    <w:multiLevelType w:val="multilevel"/>
    <w:tmpl w:val="32900FB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440" w:firstLine="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firstLine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>
    <w:nsid w:val="5DFA7C9B"/>
    <w:multiLevelType w:val="multilevel"/>
    <w:tmpl w:val="8CE47D8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440" w:firstLine="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>
    <w:nsid w:val="60626C8E"/>
    <w:multiLevelType w:val="hybridMultilevel"/>
    <w:tmpl w:val="F88CBEB6"/>
    <w:lvl w:ilvl="0" w:tplc="EDE8A476">
      <w:start w:val="1"/>
      <w:numFmt w:val="decimal"/>
      <w:lvlText w:val="%1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1" w:tplc="EDE04062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ECCFAC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A2E9A1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ADCB01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77C0DE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D6C7EE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110F7F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3D8EE9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6FCE0D5E"/>
    <w:multiLevelType w:val="hybridMultilevel"/>
    <w:tmpl w:val="975C0D7E"/>
    <w:lvl w:ilvl="0" w:tplc="BDFAA5AE">
      <w:start w:val="7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7F6CCB3A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8E8616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F2A3D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6F6265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0986BB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524574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C40C3F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C5844F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70A65D49"/>
    <w:multiLevelType w:val="hybridMultilevel"/>
    <w:tmpl w:val="3280D6D2"/>
    <w:lvl w:ilvl="0" w:tplc="E0441B68">
      <w:start w:val="1"/>
      <w:numFmt w:val="decimal"/>
      <w:lvlText w:val="%1."/>
      <w:lvlJc w:val="left"/>
      <w:pPr>
        <w:tabs>
          <w:tab w:val="num" w:pos="2484"/>
        </w:tabs>
        <w:ind w:left="2484" w:hanging="1044"/>
      </w:pPr>
      <w:rPr>
        <w:rFonts w:hint="default"/>
      </w:rPr>
    </w:lvl>
    <w:lvl w:ilvl="1" w:tplc="B8F408DE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92460A20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B00649E4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2040B848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418628E4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29286DDE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51EC334C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346C89D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7AB96436"/>
    <w:multiLevelType w:val="multilevel"/>
    <w:tmpl w:val="5E622F8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44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10"/>
  </w:num>
  <w:num w:numId="8">
    <w:abstractNumId w:val="0"/>
  </w:num>
  <w:num w:numId="9">
    <w:abstractNumId w:val="11"/>
  </w:num>
  <w:num w:numId="10">
    <w:abstractNumId w:val="12"/>
  </w:num>
  <w:num w:numId="11">
    <w:abstractNumId w:val="8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BCE"/>
    <w:rsid w:val="00025FEA"/>
    <w:rsid w:val="001B4694"/>
    <w:rsid w:val="001E79A6"/>
    <w:rsid w:val="001F5B87"/>
    <w:rsid w:val="00226CEB"/>
    <w:rsid w:val="00293BCE"/>
    <w:rsid w:val="004C110E"/>
    <w:rsid w:val="0055101E"/>
    <w:rsid w:val="0058041C"/>
    <w:rsid w:val="0058123E"/>
    <w:rsid w:val="005817D0"/>
    <w:rsid w:val="005A3ADE"/>
    <w:rsid w:val="005E4F48"/>
    <w:rsid w:val="00651B5F"/>
    <w:rsid w:val="007B4980"/>
    <w:rsid w:val="007C7253"/>
    <w:rsid w:val="00871959"/>
    <w:rsid w:val="008D0BCE"/>
    <w:rsid w:val="008F58E6"/>
    <w:rsid w:val="00935C70"/>
    <w:rsid w:val="00954521"/>
    <w:rsid w:val="009A6DD1"/>
    <w:rsid w:val="009F3DA1"/>
    <w:rsid w:val="00AA666E"/>
    <w:rsid w:val="00BA71AC"/>
    <w:rsid w:val="00C81840"/>
    <w:rsid w:val="00C94E6B"/>
    <w:rsid w:val="00D30622"/>
    <w:rsid w:val="00D508C0"/>
    <w:rsid w:val="00DB17F2"/>
    <w:rsid w:val="00DF6BD0"/>
    <w:rsid w:val="00E27A78"/>
    <w:rsid w:val="00E8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uiPriority="70"/>
    <w:lsdException w:name="TOC Heading" w:uiPriority="7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756CED"/>
    <w:rPr>
      <w:sz w:val="20"/>
      <w:szCs w:val="20"/>
    </w:rPr>
  </w:style>
  <w:style w:type="character" w:styleId="FootnoteReference">
    <w:name w:val="footnote reference"/>
    <w:semiHidden/>
    <w:rsid w:val="00756CED"/>
    <w:rPr>
      <w:vertAlign w:val="superscript"/>
    </w:rPr>
  </w:style>
  <w:style w:type="paragraph" w:styleId="Header">
    <w:name w:val="header"/>
    <w:basedOn w:val="Normal"/>
    <w:rsid w:val="007611F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611F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611F9"/>
  </w:style>
  <w:style w:type="table" w:styleId="TableGrid">
    <w:name w:val="Table Grid"/>
    <w:basedOn w:val="TableNormal"/>
    <w:rsid w:val="003B4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4">
    <w:name w:val="c4"/>
    <w:basedOn w:val="Normal"/>
    <w:rsid w:val="00B70AB4"/>
    <w:pPr>
      <w:widowControl w:val="0"/>
      <w:spacing w:line="240" w:lineRule="atLeast"/>
      <w:jc w:val="center"/>
    </w:pPr>
    <w:rPr>
      <w:szCs w:val="20"/>
    </w:rPr>
  </w:style>
  <w:style w:type="paragraph" w:customStyle="1" w:styleId="p5">
    <w:name w:val="p5"/>
    <w:basedOn w:val="Normal"/>
    <w:rsid w:val="00C1748E"/>
    <w:pPr>
      <w:widowControl w:val="0"/>
      <w:tabs>
        <w:tab w:val="left" w:pos="204"/>
      </w:tabs>
      <w:spacing w:line="255" w:lineRule="atLeast"/>
      <w:jc w:val="both"/>
    </w:pPr>
    <w:rPr>
      <w:szCs w:val="20"/>
    </w:rPr>
  </w:style>
  <w:style w:type="paragraph" w:customStyle="1" w:styleId="p6">
    <w:name w:val="p6"/>
    <w:basedOn w:val="Normal"/>
    <w:rsid w:val="00C1748E"/>
    <w:pPr>
      <w:widowControl w:val="0"/>
      <w:tabs>
        <w:tab w:val="left" w:pos="742"/>
      </w:tabs>
      <w:spacing w:line="255" w:lineRule="atLeast"/>
      <w:ind w:left="685" w:hanging="742"/>
      <w:jc w:val="both"/>
    </w:pPr>
    <w:rPr>
      <w:szCs w:val="20"/>
    </w:rPr>
  </w:style>
  <w:style w:type="paragraph" w:customStyle="1" w:styleId="p13">
    <w:name w:val="p13"/>
    <w:basedOn w:val="Normal"/>
    <w:rsid w:val="00C1748E"/>
    <w:pPr>
      <w:widowControl w:val="0"/>
      <w:tabs>
        <w:tab w:val="left" w:pos="204"/>
      </w:tabs>
      <w:spacing w:line="255" w:lineRule="atLeast"/>
      <w:jc w:val="both"/>
    </w:pPr>
    <w:rPr>
      <w:szCs w:val="20"/>
    </w:rPr>
  </w:style>
  <w:style w:type="paragraph" w:customStyle="1" w:styleId="p14">
    <w:name w:val="p14"/>
    <w:basedOn w:val="Normal"/>
    <w:rsid w:val="00C1748E"/>
    <w:pPr>
      <w:widowControl w:val="0"/>
      <w:tabs>
        <w:tab w:val="left" w:pos="4149"/>
      </w:tabs>
      <w:spacing w:line="240" w:lineRule="atLeast"/>
      <w:ind w:left="2722"/>
      <w:jc w:val="both"/>
    </w:pPr>
    <w:rPr>
      <w:szCs w:val="20"/>
    </w:rPr>
  </w:style>
  <w:style w:type="paragraph" w:styleId="BalloonText">
    <w:name w:val="Balloon Text"/>
    <w:basedOn w:val="Normal"/>
    <w:semiHidden/>
    <w:rsid w:val="003970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uiPriority="70"/>
    <w:lsdException w:name="TOC Heading" w:uiPriority="7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756CED"/>
    <w:rPr>
      <w:sz w:val="20"/>
      <w:szCs w:val="20"/>
    </w:rPr>
  </w:style>
  <w:style w:type="character" w:styleId="FootnoteReference">
    <w:name w:val="footnote reference"/>
    <w:semiHidden/>
    <w:rsid w:val="00756CED"/>
    <w:rPr>
      <w:vertAlign w:val="superscript"/>
    </w:rPr>
  </w:style>
  <w:style w:type="paragraph" w:styleId="Header">
    <w:name w:val="header"/>
    <w:basedOn w:val="Normal"/>
    <w:rsid w:val="007611F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611F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611F9"/>
  </w:style>
  <w:style w:type="table" w:styleId="TableGrid">
    <w:name w:val="Table Grid"/>
    <w:basedOn w:val="TableNormal"/>
    <w:rsid w:val="003B4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4">
    <w:name w:val="c4"/>
    <w:basedOn w:val="Normal"/>
    <w:rsid w:val="00B70AB4"/>
    <w:pPr>
      <w:widowControl w:val="0"/>
      <w:spacing w:line="240" w:lineRule="atLeast"/>
      <w:jc w:val="center"/>
    </w:pPr>
    <w:rPr>
      <w:szCs w:val="20"/>
    </w:rPr>
  </w:style>
  <w:style w:type="paragraph" w:customStyle="1" w:styleId="p5">
    <w:name w:val="p5"/>
    <w:basedOn w:val="Normal"/>
    <w:rsid w:val="00C1748E"/>
    <w:pPr>
      <w:widowControl w:val="0"/>
      <w:tabs>
        <w:tab w:val="left" w:pos="204"/>
      </w:tabs>
      <w:spacing w:line="255" w:lineRule="atLeast"/>
      <w:jc w:val="both"/>
    </w:pPr>
    <w:rPr>
      <w:szCs w:val="20"/>
    </w:rPr>
  </w:style>
  <w:style w:type="paragraph" w:customStyle="1" w:styleId="p6">
    <w:name w:val="p6"/>
    <w:basedOn w:val="Normal"/>
    <w:rsid w:val="00C1748E"/>
    <w:pPr>
      <w:widowControl w:val="0"/>
      <w:tabs>
        <w:tab w:val="left" w:pos="742"/>
      </w:tabs>
      <w:spacing w:line="255" w:lineRule="atLeast"/>
      <w:ind w:left="685" w:hanging="742"/>
      <w:jc w:val="both"/>
    </w:pPr>
    <w:rPr>
      <w:szCs w:val="20"/>
    </w:rPr>
  </w:style>
  <w:style w:type="paragraph" w:customStyle="1" w:styleId="p13">
    <w:name w:val="p13"/>
    <w:basedOn w:val="Normal"/>
    <w:rsid w:val="00C1748E"/>
    <w:pPr>
      <w:widowControl w:val="0"/>
      <w:tabs>
        <w:tab w:val="left" w:pos="204"/>
      </w:tabs>
      <w:spacing w:line="255" w:lineRule="atLeast"/>
      <w:jc w:val="both"/>
    </w:pPr>
    <w:rPr>
      <w:szCs w:val="20"/>
    </w:rPr>
  </w:style>
  <w:style w:type="paragraph" w:customStyle="1" w:styleId="p14">
    <w:name w:val="p14"/>
    <w:basedOn w:val="Normal"/>
    <w:rsid w:val="00C1748E"/>
    <w:pPr>
      <w:widowControl w:val="0"/>
      <w:tabs>
        <w:tab w:val="left" w:pos="4149"/>
      </w:tabs>
      <w:spacing w:line="240" w:lineRule="atLeast"/>
      <w:ind w:left="2722"/>
      <w:jc w:val="both"/>
    </w:pPr>
    <w:rPr>
      <w:szCs w:val="20"/>
    </w:rPr>
  </w:style>
  <w:style w:type="paragraph" w:styleId="BalloonText">
    <w:name w:val="Balloon Text"/>
    <w:basedOn w:val="Normal"/>
    <w:semiHidden/>
    <w:rsid w:val="003970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1569B-5814-4270-B2C6-FF9B6AC7C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618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TO CHIEF BANKRUPTCY JUDGE KAREN K</vt:lpstr>
    </vt:vector>
  </TitlesOfParts>
  <Company>usdc</Company>
  <LinksUpToDate>false</LinksUpToDate>
  <CharactersWithSpaces>4522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TO CHIEF BANKRUPTCY JUDGE KAREN K</dc:title>
  <dc:creator>Marvin Isgur</dc:creator>
  <cp:lastModifiedBy>Nathan Ochsner</cp:lastModifiedBy>
  <cp:revision>3</cp:revision>
  <cp:lastPrinted>2006-03-02T00:54:00Z</cp:lastPrinted>
  <dcterms:created xsi:type="dcterms:W3CDTF">2018-08-20T21:54:00Z</dcterms:created>
  <dcterms:modified xsi:type="dcterms:W3CDTF">2018-08-20T21:54:00Z</dcterms:modified>
</cp:coreProperties>
</file>