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0"/>
        <w:gridCol w:w="2670"/>
        <w:gridCol w:w="2250"/>
        <w:gridCol w:w="270"/>
        <w:gridCol w:w="810"/>
        <w:gridCol w:w="720"/>
        <w:gridCol w:w="900"/>
        <w:gridCol w:w="1620"/>
      </w:tblGrid>
      <w:tr w:rsidR="00BB2F14" w:rsidRPr="00BB2F14" w14:paraId="72344BA9" w14:textId="77777777" w:rsidTr="00BB2F14">
        <w:trPr>
          <w:cantSplit/>
        </w:trPr>
        <w:tc>
          <w:tcPr>
            <w:tcW w:w="5760" w:type="dxa"/>
            <w:gridSpan w:val="3"/>
            <w:tcBorders>
              <w:top w:val="double" w:sz="9" w:space="0" w:color="000000"/>
              <w:left w:val="double" w:sz="9" w:space="0" w:color="000000"/>
              <w:bottom w:val="nil"/>
              <w:right w:val="nil"/>
            </w:tcBorders>
          </w:tcPr>
          <w:p w14:paraId="6943BCA3" w14:textId="3CFF241B" w:rsidR="00BB2F14" w:rsidRPr="00BB2F14" w:rsidRDefault="00BB2F14" w:rsidP="00BB2F14">
            <w:pPr>
              <w:spacing w:before="144" w:line="360" w:lineRule="auto"/>
              <w:contextualSpacing/>
              <w:jc w:val="center"/>
              <w:rPr>
                <w:rFonts w:ascii="Georgia" w:hAnsi="Georgia"/>
              </w:rPr>
            </w:pPr>
            <w:r w:rsidRPr="00BB2F14">
              <w:rPr>
                <w:rFonts w:ascii="Georgia" w:hAnsi="Georgia"/>
                <w:lang w:val="en-CA"/>
              </w:rPr>
              <w:fldChar w:fldCharType="begin"/>
            </w:r>
            <w:r w:rsidRPr="00BB2F14">
              <w:rPr>
                <w:rFonts w:ascii="Georgia" w:hAnsi="Georgia"/>
                <w:lang w:val="en-CA"/>
              </w:rPr>
              <w:instrText xml:space="preserve"> SEQ CHAPTER \h \r 1</w:instrText>
            </w:r>
            <w:r w:rsidRPr="00BB2F14">
              <w:rPr>
                <w:rFonts w:ascii="Georgia" w:hAnsi="Georgia"/>
                <w:lang w:val="en-CA"/>
              </w:rPr>
              <w:fldChar w:fldCharType="end"/>
            </w:r>
            <w:r w:rsidRPr="00BB2F14">
              <w:rPr>
                <w:rFonts w:ascii="Georgia" w:hAnsi="Georgia" w:cs="Times Roman 12pt"/>
              </w:rPr>
              <w:t xml:space="preserve">UNITED STATES DISTRICT COURT </w:t>
            </w:r>
          </w:p>
        </w:tc>
        <w:tc>
          <w:tcPr>
            <w:tcW w:w="4320" w:type="dxa"/>
            <w:gridSpan w:val="5"/>
            <w:tcBorders>
              <w:top w:val="double" w:sz="9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6A8BBAA" w14:textId="77777777" w:rsidR="00BB2F14" w:rsidRPr="00BB2F14" w:rsidRDefault="00BB2F14" w:rsidP="00BB2F14">
            <w:pPr>
              <w:spacing w:before="144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SOUTHERN DISTRICT OF TEXAS</w:t>
            </w:r>
          </w:p>
        </w:tc>
      </w:tr>
      <w:tr w:rsidR="00BB2F14" w:rsidRPr="00BB2F14" w14:paraId="6915D98E" w14:textId="77777777" w:rsidTr="00BB2F14">
        <w:trPr>
          <w:cantSplit/>
        </w:trPr>
        <w:tc>
          <w:tcPr>
            <w:tcW w:w="5760" w:type="dxa"/>
            <w:gridSpan w:val="3"/>
            <w:vMerge w:val="restart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5B47899B" w14:textId="77777777" w:rsidR="00C47A16" w:rsidRDefault="00C47A16" w:rsidP="00BB2F14">
            <w:pPr>
              <w:spacing w:before="144" w:line="360" w:lineRule="auto"/>
              <w:contextualSpacing/>
              <w:rPr>
                <w:rFonts w:ascii="Georgia" w:hAnsi="Georgia" w:cs="Times Roman 12pt"/>
              </w:rPr>
            </w:pPr>
          </w:p>
          <w:p w14:paraId="6276D8D9" w14:textId="77777777" w:rsidR="00BB2F14" w:rsidRPr="00BB2F14" w:rsidRDefault="00BB2F14" w:rsidP="00C47A16">
            <w:pPr>
              <w:spacing w:before="144" w:line="360" w:lineRule="auto"/>
              <w:contextualSpacing/>
              <w:rPr>
                <w:rFonts w:ascii="Georgia" w:hAnsi="Georgia" w:cs="Times Roman 12pt"/>
              </w:rPr>
            </w:pPr>
            <w:r w:rsidRPr="00BB2F14">
              <w:rPr>
                <w:rFonts w:ascii="Georgia" w:hAnsi="Georgia" w:cs="Times Roman 12pt"/>
              </w:rPr>
              <w:tab/>
            </w:r>
            <w:r w:rsidRPr="00BB2F14">
              <w:rPr>
                <w:rFonts w:ascii="Georgia" w:hAnsi="Georgia" w:cs="Times Roman 12pt"/>
              </w:rPr>
              <w:tab/>
              <w:t>United States of America</w:t>
            </w:r>
          </w:p>
          <w:p w14:paraId="0469D8FF" w14:textId="77777777" w:rsidR="00BB2F14" w:rsidRPr="00BB2F14" w:rsidRDefault="00BB2F14" w:rsidP="00BB2F14">
            <w:pPr>
              <w:spacing w:line="360" w:lineRule="auto"/>
              <w:contextualSpacing/>
              <w:jc w:val="center"/>
              <w:rPr>
                <w:rFonts w:ascii="Georgia" w:hAnsi="Georgia" w:cs="Times Roman 12pt"/>
              </w:rPr>
            </w:pPr>
            <w:r w:rsidRPr="00BB2F14">
              <w:rPr>
                <w:rFonts w:ascii="Georgia" w:hAnsi="Georgia" w:cs="Times Roman 12pt"/>
              </w:rPr>
              <w:t>v.</w:t>
            </w:r>
          </w:p>
          <w:p w14:paraId="6BB67225" w14:textId="77777777" w:rsidR="00C47A16" w:rsidRDefault="00C47A16" w:rsidP="00BB2F14">
            <w:pPr>
              <w:spacing w:line="360" w:lineRule="auto"/>
              <w:contextualSpacing/>
              <w:jc w:val="center"/>
              <w:rPr>
                <w:rFonts w:ascii="Georgia" w:hAnsi="Georgia" w:cs="Times Roman 12pt"/>
              </w:rPr>
            </w:pPr>
          </w:p>
          <w:p w14:paraId="5145E888" w14:textId="77777777" w:rsidR="00BB2F14" w:rsidRPr="00BB2F14" w:rsidRDefault="00BB2F14" w:rsidP="00BB2F14">
            <w:pPr>
              <w:spacing w:line="360" w:lineRule="auto"/>
              <w:contextualSpacing/>
              <w:jc w:val="center"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 xml:space="preserve">                                </w:t>
            </w:r>
          </w:p>
        </w:tc>
        <w:tc>
          <w:tcPr>
            <w:tcW w:w="432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1F68340" w14:textId="77777777" w:rsidR="00BB2F14" w:rsidRPr="00BB2F14" w:rsidRDefault="00BB2F14" w:rsidP="00BB2F14">
            <w:pPr>
              <w:spacing w:before="144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 xml:space="preserve">      BROWNSVILLE DIVISION</w:t>
            </w:r>
          </w:p>
        </w:tc>
      </w:tr>
      <w:tr w:rsidR="00BB2F14" w:rsidRPr="00BB2F14" w14:paraId="5C36466D" w14:textId="77777777" w:rsidTr="00BB2F14">
        <w:trPr>
          <w:cantSplit/>
        </w:trPr>
        <w:tc>
          <w:tcPr>
            <w:tcW w:w="5760" w:type="dxa"/>
            <w:gridSpan w:val="3"/>
            <w:vMerge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06481C58" w14:textId="77777777" w:rsidR="00BB2F14" w:rsidRPr="00BB2F14" w:rsidRDefault="00BB2F14" w:rsidP="00BB2F14">
            <w:pPr>
              <w:spacing w:before="144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432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7741AD6" w14:textId="77777777" w:rsidR="00BB2F14" w:rsidRPr="00BB2F14" w:rsidRDefault="00BB2F14" w:rsidP="00BB2F14">
            <w:pPr>
              <w:spacing w:before="144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Criminal No.  B-</w:t>
            </w:r>
          </w:p>
        </w:tc>
      </w:tr>
      <w:tr w:rsidR="00BB2F14" w:rsidRPr="00BB2F14" w14:paraId="3D59B366" w14:textId="77777777" w:rsidTr="00BB2F14">
        <w:trPr>
          <w:cantSplit/>
        </w:trPr>
        <w:tc>
          <w:tcPr>
            <w:tcW w:w="5760" w:type="dxa"/>
            <w:gridSpan w:val="3"/>
            <w:vMerge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2938B6C4" w14:textId="77777777" w:rsidR="00BB2F14" w:rsidRPr="00BB2F14" w:rsidRDefault="00BB2F14" w:rsidP="00BB2F14">
            <w:pPr>
              <w:spacing w:before="144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432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FC837A5" w14:textId="77777777" w:rsidR="00BB2F14" w:rsidRDefault="00BB2F14" w:rsidP="00BB2F14">
            <w:pPr>
              <w:spacing w:before="144" w:line="360" w:lineRule="auto"/>
              <w:contextualSpacing/>
              <w:jc w:val="center"/>
              <w:rPr>
                <w:rFonts w:ascii="Georgia" w:hAnsi="Georgia"/>
              </w:rPr>
            </w:pPr>
          </w:p>
          <w:p w14:paraId="3F0BA8DB" w14:textId="77777777" w:rsidR="00BB2F14" w:rsidRPr="00BB2F14" w:rsidRDefault="00BB2F14" w:rsidP="00BB2F14">
            <w:pPr>
              <w:spacing w:before="144" w:line="360" w:lineRule="auto"/>
              <w:contextualSpacing/>
              <w:jc w:val="center"/>
              <w:rPr>
                <w:rFonts w:ascii="Georgia" w:hAnsi="Georgia"/>
              </w:rPr>
            </w:pPr>
            <w:r w:rsidRPr="00BB2F14">
              <w:rPr>
                <w:rFonts w:ascii="Georgia" w:hAnsi="Georgia"/>
              </w:rPr>
              <w:t>EXHIBIT  LIST</w:t>
            </w:r>
          </w:p>
        </w:tc>
      </w:tr>
      <w:tr w:rsidR="00BB2F14" w:rsidRPr="00BB2F14" w14:paraId="07566D5C" w14:textId="77777777" w:rsidTr="00BB2F14">
        <w:trPr>
          <w:cantSplit/>
        </w:trPr>
        <w:tc>
          <w:tcPr>
            <w:tcW w:w="5760" w:type="dxa"/>
            <w:gridSpan w:val="3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354421BA" w14:textId="77777777" w:rsidR="00BB2F14" w:rsidRPr="00BB2F14" w:rsidRDefault="00BB2F14" w:rsidP="00BB2F14">
            <w:pPr>
              <w:spacing w:before="144" w:line="240" w:lineRule="auto"/>
              <w:contextualSpacing/>
              <w:rPr>
                <w:rFonts w:ascii="Georgia" w:hAnsi="Georgia" w:cs="Times Roman 12pt"/>
              </w:rPr>
            </w:pPr>
            <w:r w:rsidRPr="00BB2F14">
              <w:rPr>
                <w:rFonts w:ascii="Georgia" w:hAnsi="Georgia" w:cs="Times Roman 12pt"/>
              </w:rPr>
              <w:t>List of:</w:t>
            </w:r>
          </w:p>
          <w:p w14:paraId="11CEB5F7" w14:textId="77777777" w:rsidR="00BB2F14" w:rsidRPr="00BB2F14" w:rsidRDefault="00BB2F14" w:rsidP="00BB2F14">
            <w:pPr>
              <w:spacing w:line="24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Type of Hearing:</w:t>
            </w:r>
          </w:p>
        </w:tc>
        <w:tc>
          <w:tcPr>
            <w:tcW w:w="432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2276C98" w14:textId="77777777" w:rsidR="00BB2F14" w:rsidRDefault="00BB2F14" w:rsidP="00BB2F14">
            <w:pPr>
              <w:spacing w:before="144" w:line="240" w:lineRule="auto"/>
              <w:contextualSpacing/>
              <w:rPr>
                <w:rFonts w:ascii="Georgia" w:hAnsi="Georgia" w:cs="Times Roman 12pt"/>
              </w:rPr>
            </w:pPr>
          </w:p>
          <w:p w14:paraId="7D7DCEF8" w14:textId="77777777" w:rsidR="00BB2F14" w:rsidRDefault="00BB2F14" w:rsidP="00BB2F14">
            <w:pPr>
              <w:spacing w:before="144" w:line="240" w:lineRule="auto"/>
              <w:contextualSpacing/>
              <w:rPr>
                <w:rFonts w:ascii="Georgia" w:hAnsi="Georgia" w:cs="Times Roman 12pt"/>
              </w:rPr>
            </w:pPr>
            <w:r w:rsidRPr="00BB2F14">
              <w:rPr>
                <w:rFonts w:ascii="Georgia" w:hAnsi="Georgia" w:cs="Times Roman 12pt"/>
              </w:rPr>
              <w:t xml:space="preserve">AUSA: </w:t>
            </w:r>
          </w:p>
          <w:p w14:paraId="5E79F26F" w14:textId="77777777" w:rsidR="00BB2F14" w:rsidRPr="00BB2F14" w:rsidRDefault="00BB2F14" w:rsidP="00BB2F14">
            <w:pPr>
              <w:spacing w:before="144" w:line="24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 xml:space="preserve">                     </w:t>
            </w:r>
          </w:p>
        </w:tc>
      </w:tr>
      <w:tr w:rsidR="00BB2F14" w:rsidRPr="00BB2F14" w14:paraId="126E5D79" w14:textId="77777777" w:rsidTr="00BB2F14">
        <w:trPr>
          <w:cantSplit/>
        </w:trPr>
        <w:tc>
          <w:tcPr>
            <w:tcW w:w="3510" w:type="dxa"/>
            <w:gridSpan w:val="2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14:paraId="19AE1E84" w14:textId="77777777" w:rsidR="00BB2F14" w:rsidRPr="00BB2F14" w:rsidRDefault="00BB2F14" w:rsidP="00BB2F14">
            <w:pPr>
              <w:spacing w:before="144" w:line="240" w:lineRule="auto"/>
              <w:contextualSpacing/>
              <w:rPr>
                <w:rFonts w:ascii="Georgia" w:hAnsi="Georgia" w:cs="Times Roman 12pt"/>
              </w:rPr>
            </w:pPr>
            <w:r w:rsidRPr="00BB2F14">
              <w:rPr>
                <w:rFonts w:ascii="Georgia" w:hAnsi="Georgia" w:cs="Times Roman 12pt"/>
              </w:rPr>
              <w:t>Judge:</w:t>
            </w:r>
          </w:p>
          <w:p w14:paraId="47D57B5B" w14:textId="6E0A7D97" w:rsidR="00BB2F14" w:rsidRPr="00BB2F14" w:rsidRDefault="00835DE6" w:rsidP="00ED0E48">
            <w:pPr>
              <w:spacing w:line="24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  <w:smallCaps/>
              </w:rPr>
              <w:t>Fe</w:t>
            </w:r>
            <w:r w:rsidR="00ED0E48">
              <w:rPr>
                <w:rFonts w:ascii="Georgia" w:hAnsi="Georgia" w:cs="Times Roman 12pt"/>
                <w:smallCaps/>
              </w:rPr>
              <w:t>r</w:t>
            </w:r>
            <w:r>
              <w:rPr>
                <w:rFonts w:ascii="Georgia" w:hAnsi="Georgia" w:cs="Times Roman 12pt"/>
                <w:smallCaps/>
              </w:rPr>
              <w:t xml:space="preserve">nando </w:t>
            </w:r>
            <w:r w:rsidR="00225A67">
              <w:rPr>
                <w:rFonts w:ascii="Georgia" w:hAnsi="Georgia" w:cs="Times Roman 12pt"/>
                <w:smallCaps/>
              </w:rPr>
              <w:t>R</w:t>
            </w:r>
            <w:r>
              <w:rPr>
                <w:rFonts w:ascii="Georgia" w:hAnsi="Georgia" w:cs="Times Roman 12pt"/>
                <w:smallCaps/>
              </w:rPr>
              <w:t xml:space="preserve">odriguez, </w:t>
            </w:r>
            <w:proofErr w:type="spellStart"/>
            <w:r>
              <w:rPr>
                <w:rFonts w:ascii="Georgia" w:hAnsi="Georgia" w:cs="Times Roman 12pt"/>
                <w:smallCaps/>
              </w:rPr>
              <w:t>jr.</w:t>
            </w:r>
            <w:proofErr w:type="spellEnd"/>
            <w:r w:rsidR="00BB2F14" w:rsidRPr="00BB2F14">
              <w:rPr>
                <w:rFonts w:ascii="Georgia" w:hAnsi="Georgia" w:cs="Times Roman 12pt"/>
              </w:rPr>
              <w:t xml:space="preserve">   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14:paraId="63EA1DE2" w14:textId="77777777" w:rsidR="00BB2F14" w:rsidRPr="00BB2F14" w:rsidRDefault="00BB2F14" w:rsidP="00BB2F14">
            <w:pPr>
              <w:spacing w:before="144" w:line="240" w:lineRule="auto"/>
              <w:contextualSpacing/>
              <w:rPr>
                <w:rFonts w:ascii="Georgia" w:hAnsi="Georgia" w:cs="Times Roman 12pt"/>
              </w:rPr>
            </w:pPr>
            <w:r w:rsidRPr="00BB2F14">
              <w:rPr>
                <w:rFonts w:ascii="Georgia" w:hAnsi="Georgia" w:cs="Times Roman 12pt"/>
              </w:rPr>
              <w:t>Clerk:</w:t>
            </w:r>
          </w:p>
          <w:p w14:paraId="2789606A" w14:textId="259FF37A" w:rsidR="00BB2F14" w:rsidRPr="00BB2F14" w:rsidRDefault="00225A67" w:rsidP="00835DE6">
            <w:pPr>
              <w:spacing w:line="240" w:lineRule="auto"/>
              <w:contextualSpacing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 w:cs="Times Roman 12pt"/>
                <w:smallCaps/>
              </w:rPr>
              <w:t>B</w:t>
            </w:r>
            <w:r w:rsidR="00835DE6">
              <w:rPr>
                <w:rFonts w:ascii="Georgia" w:hAnsi="Georgia" w:cs="Times Roman 12pt"/>
                <w:smallCaps/>
              </w:rPr>
              <w:t>alvina</w:t>
            </w:r>
            <w:proofErr w:type="spellEnd"/>
            <w:r w:rsidR="00835DE6">
              <w:rPr>
                <w:rFonts w:ascii="Georgia" w:hAnsi="Georgia" w:cs="Times Roman 12pt"/>
                <w:smallCaps/>
              </w:rPr>
              <w:t xml:space="preserve"> </w:t>
            </w:r>
            <w:r w:rsidR="006F2144">
              <w:rPr>
                <w:rFonts w:ascii="Georgia" w:hAnsi="Georgia" w:cs="Times Roman 12pt"/>
                <w:smallCaps/>
              </w:rPr>
              <w:t>E</w:t>
            </w:r>
            <w:bookmarkStart w:id="0" w:name="_GoBack"/>
            <w:bookmarkEnd w:id="0"/>
            <w:r w:rsidR="006F2144">
              <w:rPr>
                <w:rFonts w:ascii="Georgia" w:hAnsi="Georgia" w:cs="Times Roman 12pt"/>
                <w:smallCaps/>
              </w:rPr>
              <w:t>spinoza</w:t>
            </w:r>
          </w:p>
        </w:tc>
        <w:tc>
          <w:tcPr>
            <w:tcW w:w="4320" w:type="dxa"/>
            <w:gridSpan w:val="5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5C4478E8" w14:textId="77777777" w:rsidR="00BB2F14" w:rsidRDefault="00BB2F14" w:rsidP="00BB2F14">
            <w:pPr>
              <w:spacing w:before="144" w:line="240" w:lineRule="auto"/>
              <w:contextualSpacing/>
              <w:rPr>
                <w:rFonts w:ascii="Georgia" w:hAnsi="Georgia" w:cs="Times Roman 12pt"/>
              </w:rPr>
            </w:pPr>
            <w:r w:rsidRPr="00BB2F14">
              <w:rPr>
                <w:rFonts w:ascii="Georgia" w:hAnsi="Georgia" w:cs="Times Roman 12pt"/>
              </w:rPr>
              <w:t>Reporter:</w:t>
            </w:r>
          </w:p>
          <w:p w14:paraId="49DF312D" w14:textId="77777777" w:rsidR="00835DE6" w:rsidRPr="00835DE6" w:rsidRDefault="00835DE6" w:rsidP="00835DE6">
            <w:pPr>
              <w:spacing w:before="144" w:line="240" w:lineRule="auto"/>
              <w:contextualSpacing/>
              <w:rPr>
                <w:rFonts w:ascii="Georgia" w:hAnsi="Georgia" w:cs="Times Roman 12pt"/>
                <w:smallCaps/>
              </w:rPr>
            </w:pPr>
            <w:r>
              <w:rPr>
                <w:rFonts w:ascii="Georgia" w:hAnsi="Georgia" w:cs="Times Roman 12pt"/>
                <w:smallCaps/>
              </w:rPr>
              <w:t>Sheila Perales</w:t>
            </w:r>
          </w:p>
        </w:tc>
      </w:tr>
      <w:tr w:rsidR="00BB2F14" w:rsidRPr="00BB2F14" w14:paraId="02E9B745" w14:textId="77777777" w:rsidTr="00BB2F14">
        <w:trPr>
          <w:cantSplit/>
          <w:tblHeader/>
        </w:trPr>
        <w:tc>
          <w:tcPr>
            <w:tcW w:w="840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14:paraId="2F04A16E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No.</w:t>
            </w:r>
          </w:p>
        </w:tc>
        <w:tc>
          <w:tcPr>
            <w:tcW w:w="5190" w:type="dxa"/>
            <w:gridSpan w:val="3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5FB1D4D2" w14:textId="77777777" w:rsidR="00BB2F14" w:rsidRPr="00BB2F14" w:rsidRDefault="00BB2F14" w:rsidP="00BB2F14">
            <w:pPr>
              <w:spacing w:before="144" w:after="10" w:line="360" w:lineRule="auto"/>
              <w:contextualSpacing/>
              <w:jc w:val="center"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Description</w:t>
            </w:r>
          </w:p>
        </w:tc>
        <w:tc>
          <w:tcPr>
            <w:tcW w:w="810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443E70A7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Ofr</w:t>
            </w:r>
          </w:p>
        </w:tc>
        <w:tc>
          <w:tcPr>
            <w:tcW w:w="720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2A7493E1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Obj</w:t>
            </w:r>
          </w:p>
        </w:tc>
        <w:tc>
          <w:tcPr>
            <w:tcW w:w="900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5559F714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 xml:space="preserve">Adm </w:t>
            </w:r>
          </w:p>
        </w:tc>
        <w:tc>
          <w:tcPr>
            <w:tcW w:w="1620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77689A05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 xml:space="preserve">       Date</w:t>
            </w:r>
          </w:p>
        </w:tc>
      </w:tr>
      <w:tr w:rsidR="00BB2F14" w:rsidRPr="00BB2F14" w14:paraId="78CBA1DE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5B287282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1.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9BDD805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3150CC9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998541D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3DF8EE4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27976B4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5BAFB5EA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370DB09E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2.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33D77B0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825700F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F48B01D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2991902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6613EB7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4C5BF4DD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7EE2BE20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3.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BA4D5F2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DB09CB9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B79500E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80103AC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9F6CE7A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447F4E86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7ECD9441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4.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FBD76E1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286538F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64042CE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A4FB8F8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F77DDA8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216D6316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62F43202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5.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D2F73EE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07F5F4F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178181E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741F624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88C823E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64632C30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7C7EFF4E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6.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F155C02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1777830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F4AC3DF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2491436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899190F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7AA4E5B3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BA3222D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7.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C62F209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AEC2D5F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19550C8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848D621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D4BA926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404A372B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230D0E7F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8.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6F1EB63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9E01938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5345488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39BC16B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95801CE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1BFE7746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7A3345DC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9.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C0BEF93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0F2AE8D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91F0A06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6D067DD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42D6167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40007633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0C327D84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10.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805F691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7D0C255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EBC36C8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58E72D2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4D7A5CC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780B1C29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6CC35C5D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11.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DBB53D3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68B78D4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FA7392E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D495D38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28A206F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00570448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5D4448EE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12.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FAEAC01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B09582A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08806C6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D78804A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2DE9717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3DE033AB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254BF71B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13.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E537C15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3CC1F7A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8E049E3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F7F56A3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32BAEDE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50BA0E9E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5D2B09BA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14.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72116E9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B78C987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3D81490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399ADF5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9B35B15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6DC9BF18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0CCFA303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15.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4AD54E0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89DE459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C4E1568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A97FFEA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4417246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1BE1D693" w14:textId="77777777" w:rsidTr="00BB2F14">
        <w:trPr>
          <w:cantSplit/>
          <w:trHeight w:val="505"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6FB4E97C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16.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A6E3E4D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258B403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FFEBF17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AF5B3B1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EFB5B13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0C8AE682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1F183BE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17.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957EEA8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D6B8CAD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200CD65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3D481F9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A8ADE9D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6E030F13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7B9C8EA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18.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D5DA1FC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C1C0661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A2D9C2A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2CCEACB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A587165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0EA8E9E0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06662E83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 w:cs="Times Roman 12pt"/>
              </w:rPr>
              <w:t>19.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9130C91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AD5DA44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9231009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12AFEFC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98501F5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218E7A3A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14:paraId="0120F000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/>
              </w:rPr>
              <w:t>20.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67A3D743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13860614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17A3D8F4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03C6B826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7993436C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006458DF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14:paraId="71F3BD70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21.</w:t>
            </w:r>
          </w:p>
        </w:tc>
        <w:tc>
          <w:tcPr>
            <w:tcW w:w="5190" w:type="dxa"/>
            <w:gridSpan w:val="3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2EB75EA2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4BB64AE3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2B63BEBB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2C98E4BA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008B706B" w14:textId="77777777" w:rsidR="00BB2F14" w:rsidRPr="00BB2F14" w:rsidRDefault="00BB2F14" w:rsidP="00BB2F14">
            <w:pPr>
              <w:spacing w:before="144" w:after="10" w:line="360" w:lineRule="auto"/>
              <w:contextualSpacing/>
              <w:rPr>
                <w:rFonts w:ascii="Georgia" w:hAnsi="Georgia"/>
              </w:rPr>
            </w:pPr>
          </w:p>
        </w:tc>
      </w:tr>
    </w:tbl>
    <w:p w14:paraId="24B205A2" w14:textId="77777777" w:rsidR="00BB2F14" w:rsidRDefault="00BB2F14" w:rsidP="00BB2F14">
      <w:pPr>
        <w:spacing w:line="360" w:lineRule="auto"/>
        <w:contextualSpacing/>
        <w:rPr>
          <w:rFonts w:ascii="Georgia" w:hAnsi="Georgia"/>
        </w:rPr>
      </w:pPr>
    </w:p>
    <w:p w14:paraId="5C8ED3AE" w14:textId="77777777" w:rsidR="00BB2F14" w:rsidRDefault="00BB2F14" w:rsidP="00BB2F14">
      <w:pPr>
        <w:spacing w:line="360" w:lineRule="auto"/>
        <w:contextualSpacing/>
        <w:rPr>
          <w:rFonts w:ascii="Georgia" w:hAnsi="Georgia"/>
        </w:rPr>
      </w:pPr>
    </w:p>
    <w:p w14:paraId="6E5B94A6" w14:textId="77777777" w:rsidR="00BB2F14" w:rsidRPr="00BB2F14" w:rsidRDefault="00BB2F14" w:rsidP="00BB2F14">
      <w:pPr>
        <w:spacing w:line="360" w:lineRule="auto"/>
        <w:contextualSpacing/>
        <w:jc w:val="center"/>
        <w:rPr>
          <w:rFonts w:ascii="Georgia" w:hAnsi="Georgia"/>
          <w:b/>
        </w:rPr>
        <w:sectPr w:rsidR="00BB2F14" w:rsidRPr="00BB2F14" w:rsidSect="00CE4FE6">
          <w:pgSz w:w="12240" w:h="15840"/>
          <w:pgMar w:top="990" w:right="1440" w:bottom="1260" w:left="1440" w:header="1440" w:footer="1260" w:gutter="0"/>
          <w:cols w:space="720"/>
        </w:sectPr>
      </w:pPr>
    </w:p>
    <w:tbl>
      <w:tblPr>
        <w:tblW w:w="100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0"/>
        <w:gridCol w:w="5190"/>
        <w:gridCol w:w="810"/>
        <w:gridCol w:w="720"/>
        <w:gridCol w:w="900"/>
        <w:gridCol w:w="1620"/>
      </w:tblGrid>
      <w:tr w:rsidR="00BB2F14" w:rsidRPr="00BB2F14" w14:paraId="2EED42AC" w14:textId="77777777" w:rsidTr="00F75B35">
        <w:trPr>
          <w:cantSplit/>
          <w:tblHeader/>
        </w:trPr>
        <w:tc>
          <w:tcPr>
            <w:tcW w:w="840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14:paraId="4A62875C" w14:textId="77777777" w:rsidR="00BB2F14" w:rsidRPr="00BB2F14" w:rsidRDefault="00BB2F14" w:rsidP="00BB2F14">
            <w:pPr>
              <w:spacing w:before="144" w:after="21" w:line="360" w:lineRule="auto"/>
              <w:contextualSpacing/>
              <w:jc w:val="center"/>
              <w:rPr>
                <w:rFonts w:ascii="Georgia" w:hAnsi="Georgia"/>
              </w:rPr>
            </w:pPr>
            <w:r w:rsidRPr="00BB2F14">
              <w:rPr>
                <w:rFonts w:ascii="Georgia" w:hAnsi="Georgia"/>
              </w:rPr>
              <w:lastRenderedPageBreak/>
              <w:t>No.</w:t>
            </w:r>
          </w:p>
        </w:tc>
        <w:tc>
          <w:tcPr>
            <w:tcW w:w="5190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40EFB35B" w14:textId="77777777" w:rsidR="00BB2F14" w:rsidRPr="00BB2F14" w:rsidRDefault="00BB2F14" w:rsidP="00BB2F14">
            <w:pPr>
              <w:spacing w:before="144" w:after="21" w:line="360" w:lineRule="auto"/>
              <w:contextualSpacing/>
              <w:jc w:val="center"/>
              <w:rPr>
                <w:rFonts w:ascii="Georgia" w:hAnsi="Georgia"/>
              </w:rPr>
            </w:pPr>
            <w:r w:rsidRPr="00BB2F14">
              <w:rPr>
                <w:rFonts w:ascii="Georgia" w:hAnsi="Georgia"/>
              </w:rPr>
              <w:t>Description</w:t>
            </w:r>
          </w:p>
        </w:tc>
        <w:tc>
          <w:tcPr>
            <w:tcW w:w="810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46C08938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/>
              </w:rPr>
              <w:t>Ofr</w:t>
            </w:r>
          </w:p>
        </w:tc>
        <w:tc>
          <w:tcPr>
            <w:tcW w:w="720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635CF70B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/>
              </w:rPr>
              <w:t>Obj</w:t>
            </w:r>
          </w:p>
        </w:tc>
        <w:tc>
          <w:tcPr>
            <w:tcW w:w="900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007E48B3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/>
              </w:rPr>
              <w:t xml:space="preserve">Adm </w:t>
            </w:r>
          </w:p>
        </w:tc>
        <w:tc>
          <w:tcPr>
            <w:tcW w:w="1620" w:type="dxa"/>
            <w:tcBorders>
              <w:top w:val="double" w:sz="9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07B7BD7E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/>
              </w:rPr>
              <w:t xml:space="preserve">       Date</w:t>
            </w:r>
          </w:p>
        </w:tc>
      </w:tr>
      <w:tr w:rsidR="00BB2F14" w:rsidRPr="00BB2F14" w14:paraId="5FD9AF24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5F2392CB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 w:rsidRPr="00BB2F14">
              <w:rPr>
                <w:rFonts w:ascii="Georgia" w:hAnsi="Georgia"/>
              </w:rPr>
              <w:t>2</w:t>
            </w:r>
            <w:r>
              <w:rPr>
                <w:rFonts w:ascii="Georgia" w:hAnsi="Georgia"/>
              </w:rPr>
              <w:t>2</w:t>
            </w:r>
            <w:r w:rsidRPr="00BB2F14">
              <w:rPr>
                <w:rFonts w:ascii="Georgia" w:hAnsi="Georgia"/>
              </w:rPr>
              <w:t>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2C350D2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A006CFE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D622AE9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A14EFEF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0455BA5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2D20B421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3D20EEFD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</w:rPr>
              <w:t>23</w:t>
            </w:r>
            <w:r w:rsidRPr="00BB2F14">
              <w:rPr>
                <w:rFonts w:ascii="Georgia" w:hAnsi="Georgia" w:cs="Times Roman 12pt"/>
              </w:rPr>
              <w:t>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37D43DE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7A15AF6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42B7BDD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33BA7BA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29E4744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0FE712BB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5AAB17D9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</w:rPr>
              <w:t>24</w:t>
            </w:r>
            <w:r w:rsidRPr="00BB2F14">
              <w:rPr>
                <w:rFonts w:ascii="Georgia" w:hAnsi="Georgia" w:cs="Times Roman 12pt"/>
              </w:rPr>
              <w:t>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0BED312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3B44150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53A89EF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1CA5092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981B41A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1EA3C0CF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2EC64CC7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</w:rPr>
              <w:t>25</w:t>
            </w:r>
            <w:r w:rsidRPr="00BB2F14">
              <w:rPr>
                <w:rFonts w:ascii="Georgia" w:hAnsi="Georgia" w:cs="Times Roman 12pt"/>
              </w:rPr>
              <w:t>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87C34A8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FFCB3A7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C84BDFF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B79BF8B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8B62485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64FAE7A0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0B288B69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</w:rPr>
              <w:t>26</w:t>
            </w:r>
            <w:r w:rsidRPr="00BB2F14">
              <w:rPr>
                <w:rFonts w:ascii="Georgia" w:hAnsi="Georgia" w:cs="Times Roman 12pt"/>
              </w:rPr>
              <w:t>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D78F631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4896E60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75C11AB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21EC130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0E60FDA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54285EFC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0894BF44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</w:rPr>
              <w:t>27</w:t>
            </w:r>
            <w:r w:rsidRPr="00BB2F14">
              <w:rPr>
                <w:rFonts w:ascii="Georgia" w:hAnsi="Georgia" w:cs="Times Roman 12pt"/>
              </w:rPr>
              <w:t>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D7A5AE2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9FD7F5E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D0C2F3C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77CF4D4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FC92F4D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76E44B5A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2BD0C45D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</w:rPr>
              <w:t>28</w:t>
            </w:r>
            <w:r w:rsidRPr="00BB2F14">
              <w:rPr>
                <w:rFonts w:ascii="Georgia" w:hAnsi="Georgia" w:cs="Times Roman 12pt"/>
              </w:rPr>
              <w:t>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309DCF6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C6E6D2F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35F772D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06BAE53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E0B69BC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44CBF936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2F2BB7C7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</w:rPr>
              <w:t>29</w:t>
            </w:r>
            <w:r w:rsidRPr="00BB2F14">
              <w:rPr>
                <w:rFonts w:ascii="Georgia" w:hAnsi="Georgia" w:cs="Times Roman 12pt"/>
              </w:rPr>
              <w:t>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B361F57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65D227A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E005BF0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ED3FA2D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5317115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1315F238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60246A80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</w:rPr>
              <w:t>30</w:t>
            </w:r>
            <w:r w:rsidRPr="00BB2F14">
              <w:rPr>
                <w:rFonts w:ascii="Georgia" w:hAnsi="Georgia" w:cs="Times Roman 12pt"/>
              </w:rPr>
              <w:t>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016A131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F32B5D6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7768EE9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A555504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6AB4229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2A2BD485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BFA0138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</w:rPr>
              <w:t>31</w:t>
            </w:r>
            <w:r w:rsidRPr="00BB2F14">
              <w:rPr>
                <w:rFonts w:ascii="Georgia" w:hAnsi="Georgia" w:cs="Times Roman 12pt"/>
              </w:rPr>
              <w:t>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10DA7FF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3F2B5A2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12ED314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C648E31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8AFC52B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6F013ACE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6E84BA3F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</w:rPr>
              <w:t>32</w:t>
            </w:r>
            <w:r w:rsidRPr="00BB2F14">
              <w:rPr>
                <w:rFonts w:ascii="Georgia" w:hAnsi="Georgia" w:cs="Times Roman 12pt"/>
              </w:rPr>
              <w:t>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4E9EB1C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CED847C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F0077DD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0034BEC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984997D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4600EFA5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1D39EE58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</w:rPr>
              <w:t>33</w:t>
            </w:r>
            <w:r w:rsidRPr="00BB2F14">
              <w:rPr>
                <w:rFonts w:ascii="Georgia" w:hAnsi="Georgia" w:cs="Times Roman 12pt"/>
              </w:rPr>
              <w:t>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2796309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5D92B89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767E363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78B24C7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00EE200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3A6AFC9F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2CF65805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</w:rPr>
              <w:t>34</w:t>
            </w:r>
            <w:r w:rsidRPr="00BB2F14">
              <w:rPr>
                <w:rFonts w:ascii="Georgia" w:hAnsi="Georgia" w:cs="Times Roman 12pt"/>
              </w:rPr>
              <w:t>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19B91CF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8356B72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467C590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C12FFC0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FEA4BCE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0CAF769A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356A30FC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</w:rPr>
              <w:t>35</w:t>
            </w:r>
            <w:r w:rsidRPr="00BB2F14">
              <w:rPr>
                <w:rFonts w:ascii="Georgia" w:hAnsi="Georgia" w:cs="Times Roman 12pt"/>
              </w:rPr>
              <w:t>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5E6097D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506E75D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4E6A44B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F398BFD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DBC5256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750D221E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2659EC1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 w:cs="Times Roman 12pt"/>
              </w:rPr>
              <w:t>36</w:t>
            </w:r>
            <w:r w:rsidRPr="00BB2F14">
              <w:rPr>
                <w:rFonts w:ascii="Georgia" w:hAnsi="Georgia" w:cs="Times Roman 12pt"/>
              </w:rPr>
              <w:t>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F881D6A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3DD5A67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DE1F4AA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073F007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ACC2751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647B5B63" w14:textId="77777777" w:rsidTr="00F75B35">
        <w:trPr>
          <w:cantSplit/>
          <w:trHeight w:val="505"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13E2D4FC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37.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011733C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87E744D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6408DF5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592CB44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B8CD2AE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7ECF0EDB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6B6DE0AB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38.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150FC0D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AE26958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AF04117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DFDED51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1860DE0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4F8DDEBD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6879E882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39.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7D9B44C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5E67EC1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699A653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F8EB3CA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0942CF8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58A7642B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10A6DECB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40.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CBDC06D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68BF5A8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25C02C7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EE3507B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1933D67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5F6BED46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28BAB7F7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41.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E303940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B1120C5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B22FB36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80C11B2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20FB3A6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20F24C27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A7A8DF1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42.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AA42586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64070C0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132653E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562E028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D3E0FD6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5F71BF8B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0A602B9E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43.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6760FC3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A476AA2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40D28492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734A5F6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9CFAECC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517BF79E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29CE25DE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44.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48F7E7A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FF3FD70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E4E99D6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870932A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1CA85CF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0479CD69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1BD742B1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45.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C264610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35A8B69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3A30C71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12127F7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006EB32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1C37575E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FC9EC5E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46.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07DA6F8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F7B433F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76CFA8D7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178D41F6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2128259A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4F2DFB61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14:paraId="121F837F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47.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5E046A83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6A771973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76184643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1C4C715A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3BA54AA9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1630F0B5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14:paraId="321184BE" w14:textId="77777777" w:rsid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48.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651E31F5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526F620A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1610F1E7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231CDD59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25645C2D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1D668924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14:paraId="6E8F18BB" w14:textId="77777777" w:rsid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49.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02B4BAFE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6A765BE4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59B02DD1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56DAA2A9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1C9F1147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5EE75131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14:paraId="01A7F456" w14:textId="77777777" w:rsid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23553AF2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17C31622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3234C884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2DFD4DF4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69A44B3D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07E6FC22" w14:textId="77777777" w:rsidTr="00BB2F14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nil"/>
            </w:tcBorders>
          </w:tcPr>
          <w:p w14:paraId="6B22A7DB" w14:textId="77777777" w:rsid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51.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2B8E5B58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0F531045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00A3DD9E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2979B2DE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</w:tcPr>
          <w:p w14:paraId="3CCFB888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  <w:tr w:rsidR="00BB2F14" w:rsidRPr="00BB2F14" w14:paraId="0E7BAFE1" w14:textId="77777777" w:rsidTr="00F75B35">
        <w:trPr>
          <w:cantSplit/>
        </w:trPr>
        <w:tc>
          <w:tcPr>
            <w:tcW w:w="840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14:paraId="4363617E" w14:textId="77777777" w:rsid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52.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56A00101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53536239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40EBFCE6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3851D561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3673AB34" w14:textId="77777777" w:rsidR="00BB2F14" w:rsidRPr="00BB2F14" w:rsidRDefault="00BB2F14" w:rsidP="00BB2F14">
            <w:pPr>
              <w:spacing w:before="144" w:after="21" w:line="360" w:lineRule="auto"/>
              <w:contextualSpacing/>
              <w:rPr>
                <w:rFonts w:ascii="Georgia" w:hAnsi="Georgia"/>
              </w:rPr>
            </w:pPr>
          </w:p>
        </w:tc>
      </w:tr>
    </w:tbl>
    <w:p w14:paraId="3A16F0E1" w14:textId="77777777" w:rsidR="00BB2F14" w:rsidRDefault="00BB2F14" w:rsidP="00BB2F14">
      <w:pPr>
        <w:spacing w:line="360" w:lineRule="auto"/>
        <w:contextualSpacing/>
        <w:rPr>
          <w:rFonts w:ascii="Georgia" w:hAnsi="Georgia"/>
        </w:rPr>
      </w:pPr>
    </w:p>
    <w:p w14:paraId="1D23ACAD" w14:textId="77777777" w:rsidR="00835DE6" w:rsidRDefault="00835DE6" w:rsidP="00BB2F14">
      <w:pPr>
        <w:spacing w:line="360" w:lineRule="auto"/>
        <w:contextualSpacing/>
        <w:rPr>
          <w:rFonts w:ascii="Georgia" w:hAnsi="Georgia"/>
        </w:rPr>
      </w:pPr>
    </w:p>
    <w:sectPr w:rsidR="00835DE6" w:rsidSect="00A42EEE">
      <w:pgSz w:w="12240" w:h="15840"/>
      <w:pgMar w:top="990" w:right="1440" w:bottom="126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Roman 12p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77113"/>
    <w:multiLevelType w:val="hybridMultilevel"/>
    <w:tmpl w:val="B4D62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735D8"/>
    <w:multiLevelType w:val="multilevel"/>
    <w:tmpl w:val="C00E7102"/>
    <w:lvl w:ilvl="0">
      <w:start w:val="1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" w15:restartNumberingAfterBreak="0">
    <w:nsid w:val="64DA4796"/>
    <w:multiLevelType w:val="hybridMultilevel"/>
    <w:tmpl w:val="1096C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D8"/>
    <w:rsid w:val="000131B4"/>
    <w:rsid w:val="000216EC"/>
    <w:rsid w:val="00057C02"/>
    <w:rsid w:val="000D7BD0"/>
    <w:rsid w:val="00101F9E"/>
    <w:rsid w:val="001561AA"/>
    <w:rsid w:val="002017D8"/>
    <w:rsid w:val="00225A67"/>
    <w:rsid w:val="00235FB7"/>
    <w:rsid w:val="002449C8"/>
    <w:rsid w:val="002502BB"/>
    <w:rsid w:val="002960E7"/>
    <w:rsid w:val="002B35E0"/>
    <w:rsid w:val="002E13A3"/>
    <w:rsid w:val="0031170F"/>
    <w:rsid w:val="00342C6B"/>
    <w:rsid w:val="00390D2B"/>
    <w:rsid w:val="00421447"/>
    <w:rsid w:val="00467DB1"/>
    <w:rsid w:val="00507C9D"/>
    <w:rsid w:val="00531879"/>
    <w:rsid w:val="005518E0"/>
    <w:rsid w:val="005722AE"/>
    <w:rsid w:val="005A5F58"/>
    <w:rsid w:val="005D4E82"/>
    <w:rsid w:val="005E77F8"/>
    <w:rsid w:val="00606096"/>
    <w:rsid w:val="00616592"/>
    <w:rsid w:val="006D2E38"/>
    <w:rsid w:val="006F2144"/>
    <w:rsid w:val="00705BCE"/>
    <w:rsid w:val="00707F47"/>
    <w:rsid w:val="00775EB8"/>
    <w:rsid w:val="007809A1"/>
    <w:rsid w:val="007B2D24"/>
    <w:rsid w:val="007D79CC"/>
    <w:rsid w:val="00835DE6"/>
    <w:rsid w:val="008A3F55"/>
    <w:rsid w:val="00952C98"/>
    <w:rsid w:val="00A17D3A"/>
    <w:rsid w:val="00A22F03"/>
    <w:rsid w:val="00A42EEE"/>
    <w:rsid w:val="00A923E3"/>
    <w:rsid w:val="00AE10E1"/>
    <w:rsid w:val="00B63C93"/>
    <w:rsid w:val="00B667FB"/>
    <w:rsid w:val="00BB2F14"/>
    <w:rsid w:val="00BE5B6C"/>
    <w:rsid w:val="00BF1A79"/>
    <w:rsid w:val="00C47A16"/>
    <w:rsid w:val="00C7326E"/>
    <w:rsid w:val="00C94678"/>
    <w:rsid w:val="00C94823"/>
    <w:rsid w:val="00CE5A67"/>
    <w:rsid w:val="00D55DD6"/>
    <w:rsid w:val="00D9437B"/>
    <w:rsid w:val="00DB1C3C"/>
    <w:rsid w:val="00E83865"/>
    <w:rsid w:val="00ED0E48"/>
    <w:rsid w:val="00ED347B"/>
    <w:rsid w:val="00F05A6A"/>
    <w:rsid w:val="00F06A72"/>
    <w:rsid w:val="00F7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6695"/>
  <w15:docId w15:val="{4FD99A22-F826-4E87-B439-BAE46F0E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D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55"/>
    <w:rPr>
      <w:rFonts w:ascii="Tahoma" w:hAnsi="Tahoma" w:cs="Tahoma"/>
      <w:sz w:val="16"/>
      <w:szCs w:val="16"/>
    </w:rPr>
  </w:style>
  <w:style w:type="paragraph" w:customStyle="1" w:styleId="Level1">
    <w:name w:val="Level 1"/>
    <w:uiPriority w:val="99"/>
    <w:rsid w:val="00235FB7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151B-7D85-4740-AE9E-EC4AF3CC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Rodriguez, Jr.</dc:creator>
  <cp:lastModifiedBy>Adalia Mora</cp:lastModifiedBy>
  <cp:revision>3</cp:revision>
  <cp:lastPrinted>2019-04-05T18:04:00Z</cp:lastPrinted>
  <dcterms:created xsi:type="dcterms:W3CDTF">2019-04-05T18:05:00Z</dcterms:created>
  <dcterms:modified xsi:type="dcterms:W3CDTF">2019-04-05T18:06:00Z</dcterms:modified>
</cp:coreProperties>
</file>