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331E7" w14:textId="5C099BF8" w:rsidR="004E5082" w:rsidRDefault="003B09E0">
      <w:pPr>
        <w:spacing w:before="59" w:after="0" w:line="240" w:lineRule="auto"/>
        <w:ind w:left="1995" w:right="197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FE64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 </w:t>
      </w:r>
      <w:r w:rsidR="00FE64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TH</w:t>
      </w:r>
      <w:r w:rsidR="00FE6469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b/>
          <w:bCs/>
          <w:sz w:val="24"/>
          <w:szCs w:val="24"/>
        </w:rPr>
        <w:t>UNI</w:t>
      </w:r>
      <w:r w:rsidR="00FE64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TE</w:t>
      </w:r>
      <w:r w:rsidR="00FE6469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="00FE646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</w:t>
      </w:r>
      <w:r w:rsidR="00FE646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TE</w:t>
      </w:r>
      <w:r w:rsidR="00FE6469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="00FE646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="00FE6469">
        <w:rPr>
          <w:rFonts w:ascii="Times New Roman" w:eastAsia="Times New Roman" w:hAnsi="Times New Roman" w:cs="Times New Roman"/>
          <w:b/>
          <w:bCs/>
          <w:sz w:val="24"/>
          <w:szCs w:val="24"/>
        </w:rPr>
        <w:t>ANKRUP</w:t>
      </w:r>
      <w:r w:rsidR="00FE64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b/>
          <w:bCs/>
          <w:sz w:val="24"/>
          <w:szCs w:val="24"/>
        </w:rPr>
        <w:t>CY</w:t>
      </w:r>
      <w:r w:rsidR="00FE646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b/>
          <w:bCs/>
          <w:sz w:val="24"/>
          <w:szCs w:val="24"/>
        </w:rPr>
        <w:t>COURT F</w:t>
      </w:r>
      <w:r w:rsidR="00FE64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="00FE6469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="00FE646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TH</w:t>
      </w:r>
      <w:r w:rsidR="00FE6469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SO</w:t>
      </w:r>
      <w:r w:rsidR="00FE6469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="00FE646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HE</w:t>
      </w:r>
      <w:r w:rsidR="00FE646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R</w:t>
      </w:r>
      <w:r w:rsidR="00FE6469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FE646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b/>
          <w:bCs/>
          <w:sz w:val="24"/>
          <w:szCs w:val="24"/>
        </w:rPr>
        <w:t>DI</w:t>
      </w:r>
      <w:r w:rsidR="00FE64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</w:t>
      </w:r>
      <w:r w:rsidR="00FE6469">
        <w:rPr>
          <w:rFonts w:ascii="Times New Roman" w:eastAsia="Times New Roman" w:hAnsi="Times New Roman" w:cs="Times New Roman"/>
          <w:b/>
          <w:bCs/>
          <w:sz w:val="24"/>
          <w:szCs w:val="24"/>
        </w:rPr>
        <w:t>RICT</w:t>
      </w:r>
      <w:r w:rsidR="00FE64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="00FE6469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="00FE646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TE</w:t>
      </w:r>
      <w:r w:rsidR="00FE646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X</w:t>
      </w:r>
      <w:r w:rsidR="00FE6469">
        <w:rPr>
          <w:rFonts w:ascii="Times New Roman" w:eastAsia="Times New Roman" w:hAnsi="Times New Roman" w:cs="Times New Roman"/>
          <w:b/>
          <w:bCs/>
          <w:sz w:val="24"/>
          <w:szCs w:val="24"/>
        </w:rPr>
        <w:t>AS</w:t>
      </w:r>
    </w:p>
    <w:p w14:paraId="117331E8" w14:textId="77777777" w:rsidR="004E5082" w:rsidRDefault="00FE6469">
      <w:pPr>
        <w:tabs>
          <w:tab w:val="left" w:pos="4620"/>
        </w:tabs>
        <w:spacing w:after="0" w:line="271" w:lineRule="exact"/>
        <w:ind w:left="3592" w:right="35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  <w:t>]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N</w:t>
      </w:r>
    </w:p>
    <w:p w14:paraId="117331E9" w14:textId="77777777" w:rsidR="004E5082" w:rsidRDefault="004E5082">
      <w:pPr>
        <w:spacing w:before="12" w:after="0" w:line="240" w:lineRule="exact"/>
        <w:rPr>
          <w:sz w:val="24"/>
          <w:szCs w:val="24"/>
        </w:rPr>
      </w:pPr>
    </w:p>
    <w:p w14:paraId="117331EA" w14:textId="77777777" w:rsidR="004E5082" w:rsidRDefault="004E5082">
      <w:pPr>
        <w:spacing w:after="0"/>
        <w:sectPr w:rsidR="004E5082" w:rsidSect="00E66E5F">
          <w:headerReference w:type="default" r:id="rId7"/>
          <w:type w:val="continuous"/>
          <w:pgSz w:w="12240" w:h="15840" w:code="1"/>
          <w:pgMar w:top="1020" w:right="1340" w:bottom="274" w:left="1339" w:header="432" w:footer="720" w:gutter="0"/>
          <w:cols w:space="720"/>
          <w:docGrid w:linePitch="299"/>
        </w:sectPr>
      </w:pPr>
    </w:p>
    <w:p w14:paraId="117331EB" w14:textId="77777777" w:rsidR="004E5082" w:rsidRDefault="00FE6469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re:</w:t>
      </w:r>
    </w:p>
    <w:p w14:paraId="117331EC" w14:textId="77777777" w:rsidR="004E5082" w:rsidRDefault="004E5082">
      <w:pPr>
        <w:spacing w:before="16" w:after="0" w:line="260" w:lineRule="exact"/>
        <w:rPr>
          <w:sz w:val="26"/>
          <w:szCs w:val="26"/>
        </w:rPr>
      </w:pPr>
    </w:p>
    <w:p w14:paraId="117331ED" w14:textId="77777777" w:rsidR="004E5082" w:rsidRDefault="00FE6469">
      <w:pPr>
        <w:spacing w:after="0" w:line="240" w:lineRule="auto"/>
        <w:ind w:left="100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EBTO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</w:p>
    <w:p w14:paraId="117331EE" w14:textId="77777777" w:rsidR="004E5082" w:rsidRDefault="00FE6469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§</w:t>
      </w:r>
    </w:p>
    <w:p w14:paraId="117331EF" w14:textId="77777777" w:rsidR="004E5082" w:rsidRDefault="00FE6469">
      <w:pPr>
        <w:tabs>
          <w:tab w:val="left" w:pos="72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o.</w:t>
      </w:r>
    </w:p>
    <w:p w14:paraId="117331F0" w14:textId="77777777" w:rsidR="004E5082" w:rsidRDefault="00FE6469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§</w:t>
      </w:r>
    </w:p>
    <w:p w14:paraId="117331F1" w14:textId="77777777" w:rsidR="004E5082" w:rsidRDefault="00FE6469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§</w:t>
      </w:r>
    </w:p>
    <w:p w14:paraId="117331F2" w14:textId="77777777" w:rsidR="004E5082" w:rsidRDefault="00FE6469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§</w:t>
      </w:r>
    </w:p>
    <w:p w14:paraId="117331F3" w14:textId="77777777" w:rsidR="004E5082" w:rsidRDefault="00FE6469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§</w:t>
      </w:r>
    </w:p>
    <w:p w14:paraId="117331F4" w14:textId="77777777" w:rsidR="004E5082" w:rsidRDefault="00FE6469">
      <w:pPr>
        <w:tabs>
          <w:tab w:val="left" w:pos="720"/>
        </w:tabs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  <w:t>CHAP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13</w:t>
      </w:r>
    </w:p>
    <w:p w14:paraId="117331F5" w14:textId="77777777" w:rsidR="004E5082" w:rsidRDefault="004E5082">
      <w:pPr>
        <w:spacing w:after="0"/>
        <w:sectPr w:rsidR="004E5082" w:rsidSect="00915915">
          <w:type w:val="continuous"/>
          <w:pgSz w:w="12240" w:h="15840" w:code="1"/>
          <w:pgMar w:top="1020" w:right="1340" w:bottom="274" w:left="1339" w:header="720" w:footer="720" w:gutter="0"/>
          <w:cols w:num="2" w:space="720" w:equalWidth="0">
            <w:col w:w="2754" w:space="1998"/>
            <w:col w:w="4809"/>
          </w:cols>
        </w:sectPr>
      </w:pPr>
    </w:p>
    <w:p w14:paraId="117331F6" w14:textId="77777777" w:rsidR="004E5082" w:rsidRDefault="004E5082">
      <w:pPr>
        <w:spacing w:before="12" w:after="0" w:line="240" w:lineRule="exact"/>
        <w:rPr>
          <w:sz w:val="24"/>
          <w:szCs w:val="24"/>
        </w:rPr>
      </w:pPr>
    </w:p>
    <w:p w14:paraId="117331F7" w14:textId="78BED0E3" w:rsidR="004E5082" w:rsidRDefault="00FE6469" w:rsidP="00933585">
      <w:pPr>
        <w:spacing w:before="29" w:after="0" w:line="240" w:lineRule="auto"/>
        <w:ind w:left="-90" w:right="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STEE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FINAL CURE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 w:rsidR="009335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MOTION</w:t>
      </w:r>
    </w:p>
    <w:p w14:paraId="117331F8" w14:textId="0FBD4375" w:rsidR="004E5082" w:rsidRDefault="00FE6469">
      <w:pPr>
        <w:spacing w:after="0" w:line="240" w:lineRule="auto"/>
        <w:ind w:left="275" w:right="2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TO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EEM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M(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)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CUR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PROP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 xml:space="preserve"> </w:t>
      </w:r>
      <w:r w:rsidR="001448C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 xml:space="preserve">SATISFIED OR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CURR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="00A149BB">
        <w:rPr>
          <w:rStyle w:val="FootnoteReference"/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footnoteReference w:id="1"/>
      </w:r>
    </w:p>
    <w:p w14:paraId="117331F9" w14:textId="77777777" w:rsidR="004E5082" w:rsidRDefault="004E5082">
      <w:pPr>
        <w:spacing w:before="5" w:after="0" w:line="160" w:lineRule="exact"/>
        <w:rPr>
          <w:sz w:val="16"/>
          <w:szCs w:val="16"/>
        </w:rPr>
      </w:pPr>
    </w:p>
    <w:p w14:paraId="117331FA" w14:textId="77777777" w:rsidR="004E5082" w:rsidRDefault="004E5082">
      <w:pPr>
        <w:spacing w:after="0" w:line="200" w:lineRule="exact"/>
        <w:rPr>
          <w:sz w:val="20"/>
          <w:szCs w:val="20"/>
        </w:rPr>
      </w:pPr>
    </w:p>
    <w:p w14:paraId="117331FB" w14:textId="77777777" w:rsidR="004E5082" w:rsidRDefault="00FE6469">
      <w:pPr>
        <w:spacing w:after="0" w:line="240" w:lineRule="auto"/>
        <w:ind w:left="220" w:right="1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HAT</w:t>
      </w:r>
      <w:r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DV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SEL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AFF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YOU. 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IF YOU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N, YOU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SHO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CON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VING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ESOL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VING PAR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YOU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ND 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COPY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VING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Y.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RVE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</w:p>
    <w:p w14:paraId="117331FC" w14:textId="30296D32" w:rsidR="004E5082" w:rsidRDefault="00FE6469">
      <w:pPr>
        <w:spacing w:before="2" w:after="0" w:line="276" w:lineRule="exact"/>
        <w:ind w:left="220"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2F26F1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DAYS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DA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YOU.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HY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THER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YOU.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OPP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AVE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ACH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 AGR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ARING.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PAR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AGR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RWI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NCE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ARING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AY 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CIDE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ARING.</w:t>
      </w:r>
    </w:p>
    <w:p w14:paraId="117331FD" w14:textId="77777777" w:rsidR="004E5082" w:rsidRDefault="004E5082">
      <w:pPr>
        <w:spacing w:before="13" w:after="0" w:line="260" w:lineRule="exact"/>
        <w:rPr>
          <w:sz w:val="26"/>
          <w:szCs w:val="26"/>
        </w:rPr>
      </w:pPr>
    </w:p>
    <w:p w14:paraId="117331FE" w14:textId="77777777" w:rsidR="004E5082" w:rsidRDefault="00FE6469">
      <w:pPr>
        <w:spacing w:after="0" w:line="271" w:lineRule="exact"/>
        <w:ind w:left="220" w:right="1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ESE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PAR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ROUGH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ORN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Y.</w:t>
      </w:r>
    </w:p>
    <w:p w14:paraId="117331FF" w14:textId="77777777" w:rsidR="004E5082" w:rsidRDefault="004E5082">
      <w:pPr>
        <w:spacing w:before="14" w:after="0" w:line="240" w:lineRule="exact"/>
        <w:rPr>
          <w:sz w:val="24"/>
          <w:szCs w:val="24"/>
        </w:rPr>
      </w:pPr>
    </w:p>
    <w:p w14:paraId="11733200" w14:textId="3609B79B" w:rsidR="004E5082" w:rsidRDefault="00FE6469">
      <w:pPr>
        <w:spacing w:before="29" w:after="0" w:line="240" w:lineRule="auto"/>
        <w:ind w:left="220" w:right="5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F487A"/>
          <w:sz w:val="24"/>
          <w:szCs w:val="24"/>
          <w:u w:val="single" w:color="1E477A"/>
        </w:rPr>
        <w:t xml:space="preserve">                        </w:t>
      </w:r>
      <w:r>
        <w:rPr>
          <w:rFonts w:ascii="Times New Roman" w:eastAsia="Times New Roman" w:hAnsi="Times New Roman" w:cs="Times New Roman"/>
          <w:color w:val="1F487A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1F487A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Mo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Dee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s)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rop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144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Current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1733201" w14:textId="77777777" w:rsidR="004E5082" w:rsidRDefault="004E5082">
      <w:pPr>
        <w:spacing w:before="1" w:after="0" w:line="280" w:lineRule="exact"/>
        <w:rPr>
          <w:sz w:val="28"/>
          <w:szCs w:val="28"/>
        </w:rPr>
      </w:pPr>
    </w:p>
    <w:p w14:paraId="11733202" w14:textId="77777777" w:rsidR="004E5082" w:rsidRDefault="00FE6469">
      <w:pPr>
        <w:spacing w:after="0" w:line="240" w:lineRule="auto"/>
        <w:ind w:left="267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ICE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FINAL CURE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PAY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NT</w:t>
      </w:r>
    </w:p>
    <w:p w14:paraId="11733203" w14:textId="77777777" w:rsidR="004E5082" w:rsidRDefault="004E5082">
      <w:pPr>
        <w:spacing w:before="6" w:after="0" w:line="280" w:lineRule="exact"/>
        <w:rPr>
          <w:sz w:val="28"/>
          <w:szCs w:val="28"/>
        </w:rPr>
      </w:pPr>
    </w:p>
    <w:p w14:paraId="11733204" w14:textId="4C657792" w:rsidR="004E5082" w:rsidRDefault="00FE6469">
      <w:pPr>
        <w:spacing w:after="0" w:line="240" w:lineRule="auto"/>
        <w:ind w:left="220" w:right="5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    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s)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 due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r(</w:t>
      </w:r>
      <w:r>
        <w:rPr>
          <w:rFonts w:ascii="Times New Roman" w:eastAsia="Times New Roman" w:hAnsi="Times New Roman" w:cs="Times New Roman"/>
          <w:sz w:val="24"/>
          <w:szCs w:val="24"/>
        </w:rPr>
        <w:t>s)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tition)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="006F3A59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on </w:t>
      </w:r>
      <w:r w:rsidR="00E71326">
        <w:rPr>
          <w:rFonts w:ascii="Times New Roman" w:eastAsia="Times New Roman" w:hAnsi="Times New Roman" w:cs="Times New Roman"/>
          <w:sz w:val="24"/>
          <w:szCs w:val="24"/>
        </w:rPr>
        <w:t>identified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 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bt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r(</w:t>
      </w:r>
      <w:r>
        <w:rPr>
          <w:rFonts w:ascii="Times New Roman" w:eastAsia="Times New Roman" w:hAnsi="Times New Roman" w:cs="Times New Roman"/>
          <w:sz w:val="24"/>
          <w:szCs w:val="24"/>
        </w:rPr>
        <w:t>s)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r(</w:t>
      </w:r>
      <w:r>
        <w:rPr>
          <w:rFonts w:ascii="Times New Roman" w:eastAsia="Times New Roman" w:hAnsi="Times New Roman" w:cs="Times New Roman"/>
          <w:sz w:val="24"/>
          <w:szCs w:val="24"/>
        </w:rPr>
        <w:t>s)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If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733205" w14:textId="77777777" w:rsidR="004E5082" w:rsidRDefault="004E5082">
      <w:pPr>
        <w:spacing w:before="16" w:after="0" w:line="260" w:lineRule="exact"/>
        <w:rPr>
          <w:sz w:val="26"/>
          <w:szCs w:val="26"/>
        </w:rPr>
      </w:pPr>
    </w:p>
    <w:p w14:paraId="11733207" w14:textId="025F1B4F" w:rsidR="004E5082" w:rsidRDefault="00FE6469" w:rsidP="00BF694A">
      <w:pPr>
        <w:spacing w:after="0" w:line="240" w:lineRule="auto"/>
        <w:ind w:left="220" w:right="57" w:firstLine="720"/>
        <w:jc w:val="both"/>
        <w:sectPr w:rsidR="004E5082" w:rsidSect="00915915">
          <w:type w:val="continuous"/>
          <w:pgSz w:w="12240" w:h="15840" w:code="1"/>
          <w:pgMar w:top="1020" w:right="1340" w:bottom="274" w:left="1339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     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26616B">
        <w:rPr>
          <w:rFonts w:ascii="Times New Roman" w:eastAsia="Times New Roman" w:hAnsi="Times New Roman" w:cs="Times New Roman"/>
          <w:spacing w:val="2"/>
          <w:sz w:val="24"/>
          <w:szCs w:val="24"/>
        </w:rPr>
        <w:t>eight</w:t>
      </w:r>
      <w:r w:rsidR="002661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2F26F1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z w:val="24"/>
          <w:szCs w:val="24"/>
        </w:rPr>
        <w:t>e of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lai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</w:p>
    <w:p w14:paraId="11733208" w14:textId="6AD76EDA" w:rsidR="004E5082" w:rsidRDefault="002F26F1">
      <w:pPr>
        <w:spacing w:before="59" w:after="0" w:line="240" w:lineRule="auto"/>
        <w:ind w:left="340" w:right="2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 xml:space="preserve">on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b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o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r(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,</w:t>
      </w:r>
      <w:r w:rsidR="00FE646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b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o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r(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E6469"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FE646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646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uns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,</w:t>
      </w:r>
      <w:r w:rsidR="00FE646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nd</w:t>
      </w:r>
      <w:r w:rsidR="00FE646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us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E646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ons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E646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E646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646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st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m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nt must</w:t>
      </w:r>
      <w:r w:rsidR="00FE646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it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mi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he</w:t>
      </w:r>
      <w:r w:rsidR="00FE646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qu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d</w:t>
      </w:r>
      <w:r w:rsidR="00FE646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646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or</w:t>
      </w:r>
      <w:r w:rsidR="00FE646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pos</w:t>
      </w:r>
      <w:r w:rsidR="00FE646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p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titi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E646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oun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f</w:t>
      </w:r>
      <w:r w:rsidR="00FE646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ny,</w:t>
      </w:r>
      <w:r w:rsidR="00FE646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h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he</w:t>
      </w:r>
      <w:r w:rsidR="00FE646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ho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d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r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nds</w:t>
      </w:r>
      <w:r w:rsidR="00FE646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E646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unp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d</w:t>
      </w:r>
      <w:r w:rsidR="00FE646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E646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he</w:t>
      </w:r>
      <w:r w:rsidR="00FE646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d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E646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he</w:t>
      </w:r>
      <w:r w:rsidR="00FE646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E646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646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m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E646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FE6469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st</w:t>
      </w:r>
      <w:r w:rsidR="00FE646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be</w:t>
      </w:r>
      <w:r w:rsidR="00FE646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d</w:t>
      </w:r>
      <w:r w:rsidR="00FE646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E646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supp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o</w:t>
      </w:r>
      <w:r w:rsidR="00FE646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he</w:t>
      </w:r>
      <w:r w:rsidR="00FE646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ho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d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er’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E646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p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oof</w:t>
      </w:r>
      <w:r w:rsidR="00FE646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im</w:t>
      </w:r>
      <w:r w:rsidR="00FE646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nd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is</w:t>
      </w:r>
      <w:r w:rsidR="00FE646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not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subj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E646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FE6469"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 w:rsidR="00FE6469">
        <w:rPr>
          <w:rFonts w:ascii="Times New Roman" w:eastAsia="Times New Roman" w:hAnsi="Times New Roman" w:cs="Times New Roman"/>
          <w:sz w:val="19"/>
          <w:szCs w:val="19"/>
        </w:rPr>
        <w:t>D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646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6469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="00FE6469">
        <w:rPr>
          <w:rFonts w:ascii="Times New Roman" w:eastAsia="Times New Roman" w:hAnsi="Times New Roman" w:cs="Times New Roman"/>
          <w:sz w:val="19"/>
          <w:szCs w:val="19"/>
        </w:rPr>
        <w:t>ANK</w:t>
      </w:r>
      <w:r w:rsidR="00FE6469">
        <w:rPr>
          <w:rFonts w:ascii="Times New Roman" w:eastAsia="Times New Roman" w:hAnsi="Times New Roman" w:cs="Times New Roman"/>
          <w:spacing w:val="1"/>
          <w:sz w:val="19"/>
          <w:szCs w:val="19"/>
        </w:rPr>
        <w:t>R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6469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3001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(f)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733209" w14:textId="77777777" w:rsidR="004E5082" w:rsidRDefault="004E5082">
      <w:pPr>
        <w:spacing w:before="1" w:after="0" w:line="280" w:lineRule="exact"/>
        <w:rPr>
          <w:sz w:val="28"/>
          <w:szCs w:val="28"/>
        </w:rPr>
      </w:pPr>
    </w:p>
    <w:p w14:paraId="1173320A" w14:textId="77777777" w:rsidR="004E5082" w:rsidRDefault="00FE6469">
      <w:pPr>
        <w:spacing w:after="0" w:line="271" w:lineRule="exact"/>
        <w:ind w:left="188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 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eem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Clai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(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s)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red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y 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al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ert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pacing w:val="-7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</w:t>
      </w:r>
    </w:p>
    <w:p w14:paraId="1173320B" w14:textId="77777777" w:rsidR="004E5082" w:rsidRDefault="004E5082">
      <w:pPr>
        <w:spacing w:before="12" w:after="0" w:line="240" w:lineRule="exact"/>
        <w:rPr>
          <w:sz w:val="24"/>
          <w:szCs w:val="24"/>
        </w:rPr>
      </w:pPr>
    </w:p>
    <w:p w14:paraId="1173320C" w14:textId="2B6807CA" w:rsidR="004E5082" w:rsidRDefault="00E66E5F">
      <w:pPr>
        <w:spacing w:before="29" w:after="0" w:line="240" w:lineRule="auto"/>
        <w:ind w:left="105" w:right="4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11733286" wp14:editId="7BACB350">
                <wp:simplePos x="0" y="0"/>
                <wp:positionH relativeFrom="page">
                  <wp:posOffset>809625</wp:posOffset>
                </wp:positionH>
                <wp:positionV relativeFrom="paragraph">
                  <wp:posOffset>-93345</wp:posOffset>
                </wp:positionV>
                <wp:extent cx="304800" cy="285750"/>
                <wp:effectExtent l="9525" t="9525" r="19050" b="9525"/>
                <wp:wrapNone/>
                <wp:docPr id="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285750"/>
                          <a:chOff x="1275" y="-147"/>
                          <a:chExt cx="480" cy="450"/>
                        </a:xfrm>
                      </wpg:grpSpPr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1275" y="-147"/>
                            <a:ext cx="480" cy="450"/>
                          </a:xfrm>
                          <a:custGeom>
                            <a:avLst/>
                            <a:gdLst>
                              <a:gd name="T0" fmla="+- 0 1275 1275"/>
                              <a:gd name="T1" fmla="*/ T0 w 480"/>
                              <a:gd name="T2" fmla="+- 0 -147 -147"/>
                              <a:gd name="T3" fmla="*/ -147 h 450"/>
                              <a:gd name="T4" fmla="+- 0 1755 1275"/>
                              <a:gd name="T5" fmla="*/ T4 w 480"/>
                              <a:gd name="T6" fmla="+- 0 -147 -147"/>
                              <a:gd name="T7" fmla="*/ -147 h 450"/>
                              <a:gd name="T8" fmla="+- 0 1755 1275"/>
                              <a:gd name="T9" fmla="*/ T8 w 480"/>
                              <a:gd name="T10" fmla="+- 0 303 -147"/>
                              <a:gd name="T11" fmla="*/ 303 h 450"/>
                              <a:gd name="T12" fmla="+- 0 1275 1275"/>
                              <a:gd name="T13" fmla="*/ T12 w 480"/>
                              <a:gd name="T14" fmla="+- 0 303 -147"/>
                              <a:gd name="T15" fmla="*/ 303 h 450"/>
                              <a:gd name="T16" fmla="+- 0 1275 1275"/>
                              <a:gd name="T17" fmla="*/ T16 w 480"/>
                              <a:gd name="T18" fmla="+- 0 -147 -147"/>
                              <a:gd name="T19" fmla="*/ -147 h 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80" h="450">
                                <a:moveTo>
                                  <a:pt x="0" y="0"/>
                                </a:moveTo>
                                <a:lnTo>
                                  <a:pt x="480" y="0"/>
                                </a:lnTo>
                                <a:lnTo>
                                  <a:pt x="480" y="450"/>
                                </a:lnTo>
                                <a:lnTo>
                                  <a:pt x="0" y="4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BE2DED" id="Group 12" o:spid="_x0000_s1026" style="position:absolute;margin-left:63.75pt;margin-top:-7.35pt;width:24pt;height:22.5pt;z-index:-251658239;mso-position-horizontal-relative:page" coordorigin="1275,-147" coordsize="480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">
                <v:shape id="Freeform 13" o:spid="_x0000_s1027" style="position:absolute;left:1275;top:-147;width:480;height:450;visibility:visible;mso-wrap-style:square;v-text-anchor:top" coordsize="480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" path="m,l480,r,450l,450,,xe" filled="f" strokeweight="1.5pt">
                  <v:path arrowok="t" o:connecttype="custom" o:connectlocs="0,-147;480,-147;480,303;0,303;0,-147" o:connectangles="0,0,0,0,0"/>
                </v:shape>
                <w10:wrap anchorx="page"/>
              </v:group>
            </w:pict>
          </mc:Fallback>
        </mc:AlternateContent>
      </w:r>
      <w:r w:rsidR="00FE6469">
        <w:rPr>
          <w:rFonts w:ascii="Times New Roman" w:eastAsia="Times New Roman" w:hAnsi="Times New Roman" w:cs="Times New Roman"/>
          <w:sz w:val="24"/>
          <w:szCs w:val="24"/>
        </w:rPr>
        <w:t xml:space="preserve">3.       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ith</w:t>
      </w:r>
      <w:r w:rsidR="00FE646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sp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E646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646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ims</w:t>
      </w:r>
      <w:r w:rsidR="00FE6469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list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d</w:t>
      </w:r>
      <w:r w:rsidR="00FE6469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in</w:t>
      </w:r>
      <w:r w:rsidR="00FE646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FE646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p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g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ph</w:t>
      </w:r>
      <w:r w:rsidR="00FE646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3,</w:t>
      </w:r>
      <w:r w:rsidR="00FE646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6469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us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u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E646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E646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o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d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er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d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mining</w:t>
      </w:r>
      <w:r w:rsidR="00FE646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th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646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s,</w:t>
      </w:r>
      <w:r w:rsidR="00FE646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E6469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ow</w:t>
      </w:r>
      <w:r w:rsidR="00FE646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d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ci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s,</w:t>
      </w:r>
      <w:r w:rsidR="00FE6469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nd</w:t>
      </w:r>
      <w:r w:rsidR="00FE646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E6469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g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E646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s,</w:t>
      </w:r>
      <w:r w:rsidR="00FE646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nsp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E646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fee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E646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nd</w:t>
      </w:r>
      <w:r w:rsidR="00FE6469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o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h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er c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h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g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h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="00FE6469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b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ho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d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r</w:t>
      </w:r>
      <w:r w:rsidR="00FE646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he</w:t>
      </w:r>
      <w:r w:rsidR="00FE646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E646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h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E646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b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E646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ully</w:t>
      </w:r>
      <w:r w:rsidR="00FE646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tis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i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2BDF2091" w14:textId="77777777" w:rsidR="00A90F76" w:rsidRDefault="00A90F76">
      <w:pPr>
        <w:spacing w:before="29" w:after="0" w:line="240" w:lineRule="auto"/>
        <w:ind w:left="105" w:right="4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3497" w:type="dxa"/>
        <w:tblInd w:w="98" w:type="dxa"/>
        <w:tblLayout w:type="fixed"/>
        <w:tblCellMar>
          <w:left w:w="72" w:type="dxa"/>
          <w:right w:w="0" w:type="dxa"/>
        </w:tblCellMar>
        <w:tblLook w:val="01E0" w:firstRow="1" w:lastRow="1" w:firstColumn="1" w:lastColumn="1" w:noHBand="0" w:noVBand="0"/>
      </w:tblPr>
      <w:tblGrid>
        <w:gridCol w:w="3317"/>
        <w:gridCol w:w="2070"/>
        <w:gridCol w:w="4330"/>
        <w:gridCol w:w="3780"/>
      </w:tblGrid>
      <w:tr w:rsidR="00A90F76" w14:paraId="06307A6C" w14:textId="77777777" w:rsidTr="004D63B3">
        <w:trPr>
          <w:gridAfter w:val="1"/>
          <w:wAfter w:w="3780" w:type="dxa"/>
          <w:trHeight w:hRule="exact" w:val="610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59A1" w14:textId="77777777" w:rsidR="00A90F76" w:rsidRDefault="00A90F76" w:rsidP="004D63B3">
            <w:pPr>
              <w:spacing w:after="0" w:line="274" w:lineRule="exact"/>
              <w:ind w:right="1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</w:p>
          <w:p w14:paraId="0CFE4C2F" w14:textId="3C99CCDA" w:rsidR="00A90F76" w:rsidRDefault="00A90F76" w:rsidP="004D63B3">
            <w:pPr>
              <w:spacing w:after="0" w:line="274" w:lineRule="exact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’ Property</w:t>
            </w:r>
            <w:r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6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609F" w14:textId="77777777" w:rsidR="00A90F76" w:rsidRDefault="00A90F76" w:rsidP="004D63B3">
            <w:pPr>
              <w:spacing w:after="0" w:line="274" w:lineRule="exact"/>
              <w:ind w:right="1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</w:tr>
      <w:tr w:rsidR="00A90F76" w14:paraId="13C32AED" w14:textId="77777777" w:rsidTr="00B9172C">
        <w:trPr>
          <w:trHeight w:hRule="exact" w:val="565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FA88C7" w14:textId="5DB46CD8" w:rsidR="00A90F76" w:rsidRPr="00B9172C" w:rsidRDefault="00A90F76" w:rsidP="00B9172C">
            <w:pPr>
              <w:spacing w:after="0" w:line="274" w:lineRule="exact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5E1BB4" w14:textId="643096CB" w:rsidR="00A90F76" w:rsidRDefault="00A90F76" w:rsidP="00B9172C">
            <w:pPr>
              <w:spacing w:after="0" w:line="274" w:lineRule="exact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Court Claim # Trustee Claim ID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B53C87" w14:textId="3715E30E" w:rsidR="00A90F76" w:rsidRPr="00B9172C" w:rsidRDefault="00A90F76" w:rsidP="00B9172C">
            <w:pPr>
              <w:spacing w:after="0" w:line="274" w:lineRule="exact"/>
              <w:ind w:right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r’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ss</w:t>
            </w:r>
          </w:p>
        </w:tc>
        <w:tc>
          <w:tcPr>
            <w:tcW w:w="3780" w:type="dxa"/>
          </w:tcPr>
          <w:p w14:paraId="6DDFD4BE" w14:textId="77777777" w:rsidR="00A90F76" w:rsidRDefault="00A90F76" w:rsidP="004D63B3"/>
        </w:tc>
      </w:tr>
      <w:tr w:rsidR="00A90F76" w14:paraId="6F8FB0B7" w14:textId="77777777" w:rsidTr="004D63B3">
        <w:trPr>
          <w:gridAfter w:val="1"/>
          <w:wAfter w:w="3780" w:type="dxa"/>
          <w:trHeight w:hRule="exact" w:val="268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F608" w14:textId="77777777" w:rsidR="00A90F76" w:rsidRDefault="00A90F76" w:rsidP="004D63B3">
            <w:pPr>
              <w:spacing w:after="0" w:line="274" w:lineRule="exact"/>
              <w:ind w:left="102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86F2B" w14:textId="77777777" w:rsidR="00A90F76" w:rsidRDefault="00A90F76" w:rsidP="004D63B3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8B6D" w14:textId="77777777" w:rsidR="00A90F76" w:rsidRDefault="00A90F76" w:rsidP="004D63B3">
            <w:pPr>
              <w:spacing w:after="0" w:line="274" w:lineRule="exact"/>
              <w:ind w:right="1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</w:tr>
      <w:tr w:rsidR="00A90F76" w14:paraId="3613EE03" w14:textId="77777777" w:rsidTr="004D63B3">
        <w:trPr>
          <w:gridAfter w:val="1"/>
          <w:wAfter w:w="3780" w:type="dxa"/>
          <w:trHeight w:hRule="exact" w:val="288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054B" w14:textId="77777777" w:rsidR="00A90F76" w:rsidRDefault="00A90F76" w:rsidP="004D63B3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7F068" w14:textId="77777777" w:rsidR="00A90F76" w:rsidRDefault="00A90F76" w:rsidP="004D63B3"/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7750" w14:textId="77777777" w:rsidR="00A90F76" w:rsidRDefault="00A90F76" w:rsidP="004D63B3"/>
        </w:tc>
      </w:tr>
    </w:tbl>
    <w:p w14:paraId="1173320D" w14:textId="77777777" w:rsidR="004E5082" w:rsidRDefault="004E5082">
      <w:pPr>
        <w:spacing w:before="16" w:after="0" w:line="260" w:lineRule="exact"/>
        <w:rPr>
          <w:sz w:val="26"/>
          <w:szCs w:val="26"/>
        </w:rPr>
      </w:pPr>
    </w:p>
    <w:p w14:paraId="1173321B" w14:textId="77777777" w:rsidR="004E5082" w:rsidRDefault="004E5082">
      <w:pPr>
        <w:spacing w:before="1" w:after="0" w:line="120" w:lineRule="exact"/>
        <w:rPr>
          <w:sz w:val="12"/>
          <w:szCs w:val="12"/>
        </w:rPr>
      </w:pPr>
    </w:p>
    <w:p w14:paraId="1173321C" w14:textId="77777777" w:rsidR="004E5082" w:rsidRDefault="004E5082">
      <w:pPr>
        <w:spacing w:after="0" w:line="200" w:lineRule="exact"/>
        <w:rPr>
          <w:sz w:val="20"/>
          <w:szCs w:val="20"/>
        </w:rPr>
      </w:pPr>
    </w:p>
    <w:p w14:paraId="1173321D" w14:textId="77777777" w:rsidR="004E5082" w:rsidRDefault="004E5082">
      <w:pPr>
        <w:spacing w:after="0" w:line="200" w:lineRule="exact"/>
        <w:rPr>
          <w:sz w:val="20"/>
          <w:szCs w:val="20"/>
        </w:rPr>
      </w:pPr>
    </w:p>
    <w:p w14:paraId="1173321E" w14:textId="1410C109" w:rsidR="004E5082" w:rsidRDefault="00E66E5F">
      <w:pPr>
        <w:spacing w:before="29" w:after="0" w:line="240" w:lineRule="auto"/>
        <w:ind w:left="105" w:right="4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2" behindDoc="1" locked="0" layoutInCell="1" allowOverlap="1" wp14:anchorId="11733287" wp14:editId="0D6C6FFC">
                <wp:simplePos x="0" y="0"/>
                <wp:positionH relativeFrom="page">
                  <wp:posOffset>822325</wp:posOffset>
                </wp:positionH>
                <wp:positionV relativeFrom="paragraph">
                  <wp:posOffset>-95885</wp:posOffset>
                </wp:positionV>
                <wp:extent cx="304800" cy="285750"/>
                <wp:effectExtent l="12700" t="13335" r="15875" b="15240"/>
                <wp:wrapNone/>
                <wp:docPr id="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285750"/>
                          <a:chOff x="1295" y="-151"/>
                          <a:chExt cx="480" cy="450"/>
                        </a:xfrm>
                      </wpg:grpSpPr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1295" y="-151"/>
                            <a:ext cx="480" cy="450"/>
                          </a:xfrm>
                          <a:custGeom>
                            <a:avLst/>
                            <a:gdLst>
                              <a:gd name="T0" fmla="+- 0 1295 1295"/>
                              <a:gd name="T1" fmla="*/ T0 w 480"/>
                              <a:gd name="T2" fmla="+- 0 -151 -151"/>
                              <a:gd name="T3" fmla="*/ -151 h 450"/>
                              <a:gd name="T4" fmla="+- 0 1775 1295"/>
                              <a:gd name="T5" fmla="*/ T4 w 480"/>
                              <a:gd name="T6" fmla="+- 0 -151 -151"/>
                              <a:gd name="T7" fmla="*/ -151 h 450"/>
                              <a:gd name="T8" fmla="+- 0 1775 1295"/>
                              <a:gd name="T9" fmla="*/ T8 w 480"/>
                              <a:gd name="T10" fmla="+- 0 299 -151"/>
                              <a:gd name="T11" fmla="*/ 299 h 450"/>
                              <a:gd name="T12" fmla="+- 0 1295 1295"/>
                              <a:gd name="T13" fmla="*/ T12 w 480"/>
                              <a:gd name="T14" fmla="+- 0 299 -151"/>
                              <a:gd name="T15" fmla="*/ 299 h 450"/>
                              <a:gd name="T16" fmla="+- 0 1295 1295"/>
                              <a:gd name="T17" fmla="*/ T16 w 480"/>
                              <a:gd name="T18" fmla="+- 0 -151 -151"/>
                              <a:gd name="T19" fmla="*/ -151 h 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80" h="450">
                                <a:moveTo>
                                  <a:pt x="0" y="0"/>
                                </a:moveTo>
                                <a:lnTo>
                                  <a:pt x="480" y="0"/>
                                </a:lnTo>
                                <a:lnTo>
                                  <a:pt x="480" y="450"/>
                                </a:lnTo>
                                <a:lnTo>
                                  <a:pt x="0" y="4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061C60" id="Group 10" o:spid="_x0000_s1026" style="position:absolute;margin-left:64.75pt;margin-top:-7.55pt;width:24pt;height:22.5pt;z-index:-251658238;mso-position-horizontal-relative:page" coordorigin="1295,-151" coordsize="480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">
                <v:shape id="Freeform 11" o:spid="_x0000_s1027" style="position:absolute;left:1295;top:-151;width:480;height:450;visibility:visible;mso-wrap-style:square;v-text-anchor:top" coordsize="480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" path="m,l480,r,450l,450,,xe" filled="f" strokeweight="1.5pt">
                  <v:path arrowok="t" o:connecttype="custom" o:connectlocs="0,-151;480,-151;480,299;0,299;0,-151" o:connectangles="0,0,0,0,0"/>
                </v:shape>
                <w10:wrap anchorx="page"/>
              </v:group>
            </w:pict>
          </mc:Fallback>
        </mc:AlternateContent>
      </w:r>
      <w:r w:rsidR="00FE6469">
        <w:rPr>
          <w:rFonts w:ascii="Times New Roman" w:eastAsia="Times New Roman" w:hAnsi="Times New Roman" w:cs="Times New Roman"/>
          <w:sz w:val="24"/>
          <w:szCs w:val="24"/>
        </w:rPr>
        <w:t xml:space="preserve">4.      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ith</w:t>
      </w:r>
      <w:r w:rsidR="00FE646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sp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E6469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6469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ims</w:t>
      </w:r>
      <w:r w:rsidR="00FE646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list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d</w:t>
      </w:r>
      <w:r w:rsidR="00FE6469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in</w:t>
      </w:r>
      <w:r w:rsidR="00FE6469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is</w:t>
      </w:r>
      <w:r w:rsidR="00FE646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p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g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ph</w:t>
      </w:r>
      <w:r w:rsidR="00FE646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4,</w:t>
      </w:r>
      <w:r w:rsidR="00FE6469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6469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us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q</w:t>
      </w:r>
      <w:r w:rsidR="00FE646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E646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E6469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o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d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er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d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h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)</w:t>
      </w:r>
      <w:r w:rsidR="00FE646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ll</w:t>
      </w:r>
      <w:r w:rsidR="00FE646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p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re-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p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titi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E646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nd</w:t>
      </w:r>
      <w:r w:rsidR="00FE646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pos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FE646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etiti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E646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d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efa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u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E646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h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E646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E646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u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d;</w:t>
      </w:r>
      <w:r w:rsidR="00FE646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ii)</w:t>
      </w:r>
      <w:r w:rsidR="00FE646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ll</w:t>
      </w:r>
      <w:r w:rsidR="00FE646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ow d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646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E646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h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b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E646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u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d;</w:t>
      </w:r>
      <w:r w:rsidR="00FE646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iii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)</w:t>
      </w:r>
      <w:r w:rsidR="00FE646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E646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g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fee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s,</w:t>
      </w:r>
      <w:r w:rsidR="00FE646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nsp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fee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E646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nd</w:t>
      </w:r>
      <w:r w:rsidR="00FE646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o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h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r</w:t>
      </w:r>
      <w:r w:rsidR="00FE646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h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g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E646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h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="00FE6469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b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by</w:t>
      </w:r>
      <w:r w:rsidR="00FE646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e ho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d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r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E646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6469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m</w:t>
      </w:r>
      <w:r w:rsidR="00FE646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h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E646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b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E646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u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y</w:t>
      </w:r>
      <w:r w:rsidR="00FE646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d;</w:t>
      </w:r>
      <w:r w:rsidR="00FE646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nd</w:t>
      </w:r>
      <w:r w:rsidR="00FE646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v)</w:t>
      </w:r>
      <w:r w:rsidR="00FE646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p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y</w:t>
      </w:r>
      <w:r w:rsidR="00FE6469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s due</w:t>
      </w:r>
      <w:r w:rsidR="00FE646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E646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m</w:t>
      </w:r>
      <w:r w:rsidR="00FE646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u</w:t>
      </w:r>
      <w:r w:rsidR="00FE646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E646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un</w:t>
      </w:r>
      <w:r w:rsidR="00FE646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er a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pp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b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non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b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E6469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up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tc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y</w:t>
      </w:r>
      <w:r w:rsidR="00FE646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aw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;</w:t>
      </w:r>
      <w:r w:rsidR="00FE646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nd</w:t>
      </w:r>
      <w:r w:rsidR="00FE646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v)</w:t>
      </w:r>
      <w:r w:rsidR="00FE646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he</w:t>
      </w:r>
      <w:r w:rsidR="00FE646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p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p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iti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E646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o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E646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E646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u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y</w:t>
      </w:r>
      <w:r w:rsidR="00FE646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ns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d,</w:t>
      </w:r>
      <w:r w:rsidR="00FE646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h</w:t>
      </w:r>
      <w:r w:rsidR="00FE646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he</w:t>
      </w:r>
      <w:r w:rsidR="00FE646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b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o</w:t>
      </w:r>
      <w:r w:rsidR="00FE646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be p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d</w:t>
      </w:r>
      <w:r w:rsidR="00FE646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E646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o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d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e with</w:t>
      </w:r>
      <w:r w:rsidR="00FE646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646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p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ti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s’</w:t>
      </w:r>
      <w:r w:rsidR="00FE646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p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FE646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tition</w:t>
      </w:r>
      <w:r w:rsidR="00FE646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ont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 xml:space="preserve">ts. </w:t>
      </w:r>
      <w:r w:rsidR="00FE6469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646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st</w:t>
      </w:r>
      <w:r w:rsidR="00FE646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pos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p</w:t>
      </w:r>
      <w:r w:rsidR="00FE6469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E646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p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y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E646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E646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due</w:t>
      </w:r>
      <w:r w:rsidR="00FE646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E646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gramStart"/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he</w:t>
      </w:r>
      <w:proofErr w:type="gramEnd"/>
      <w:r w:rsidR="00FE64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ount</w:t>
      </w:r>
      <w:r w:rsidR="00FE646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nd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he</w:t>
      </w:r>
      <w:r w:rsidR="00FE646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d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ho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n b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o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3F96CC1" w14:textId="77777777" w:rsidR="00A90F76" w:rsidRDefault="00A90F76">
      <w:pPr>
        <w:spacing w:before="29" w:after="0" w:line="240" w:lineRule="auto"/>
        <w:ind w:left="105" w:right="4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17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7"/>
        <w:gridCol w:w="1260"/>
        <w:gridCol w:w="2700"/>
        <w:gridCol w:w="1270"/>
        <w:gridCol w:w="1530"/>
      </w:tblGrid>
      <w:tr w:rsidR="00A90F76" w14:paraId="0B20F58E" w14:textId="77777777" w:rsidTr="004D63B3">
        <w:trPr>
          <w:trHeight w:hRule="exact" w:val="583"/>
        </w:trPr>
        <w:tc>
          <w:tcPr>
            <w:tcW w:w="4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2214" w14:textId="35937B65" w:rsidR="00A90F76" w:rsidRPr="00216095" w:rsidRDefault="00A90F76" w:rsidP="004D63B3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1609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dd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re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ss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L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g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l 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d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cr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ip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on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of 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De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b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r(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)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’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P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o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p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e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rt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  <w:r w:rsidR="00CD3119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ootnoteReference w:id="3"/>
            </w:r>
          </w:p>
        </w:tc>
        <w:tc>
          <w:tcPr>
            <w:tcW w:w="5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32937" w14:textId="77777777" w:rsidR="00A90F76" w:rsidRPr="00216095" w:rsidRDefault="00A90F76" w:rsidP="004D63B3">
            <w:pPr>
              <w:spacing w:before="1" w:after="0" w:line="276" w:lineRule="exact"/>
              <w:ind w:left="130" w:right="130" w:firstLine="4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</w:tr>
      <w:tr w:rsidR="00A90F76" w14:paraId="1DB389C6" w14:textId="77777777" w:rsidTr="00B9172C">
        <w:trPr>
          <w:trHeight w:hRule="exact" w:val="898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790282" w14:textId="77777777" w:rsidR="00A90F76" w:rsidRPr="00216095" w:rsidRDefault="00A90F76" w:rsidP="00B9172C">
            <w:pPr>
              <w:spacing w:after="0" w:line="274" w:lineRule="exact"/>
              <w:ind w:left="102"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09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Cre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di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61F85C" w14:textId="77777777" w:rsidR="00A90F76" w:rsidRPr="00216095" w:rsidRDefault="00A90F76" w:rsidP="00B9172C">
            <w:pPr>
              <w:spacing w:after="0" w:line="274" w:lineRule="exact"/>
              <w:ind w:left="102" w:right="-20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1609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Court Claim #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/Trustee Claim ID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81D808" w14:textId="77777777" w:rsidR="00A90F76" w:rsidRPr="00216095" w:rsidRDefault="00A90F76" w:rsidP="00B9172C">
            <w:pPr>
              <w:spacing w:before="1" w:after="0" w:line="276" w:lineRule="exact"/>
              <w:ind w:right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09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Cre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di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r’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Address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49995A" w14:textId="77777777" w:rsidR="00A90F76" w:rsidRPr="00216095" w:rsidRDefault="00A90F76" w:rsidP="00B9172C">
            <w:pPr>
              <w:spacing w:before="1" w:after="0" w:line="276" w:lineRule="exact"/>
              <w:ind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095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M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n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h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l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y 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P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ay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m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n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 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m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unt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8CE17F" w14:textId="77777777" w:rsidR="00A90F76" w:rsidRPr="00216095" w:rsidRDefault="00A90F76" w:rsidP="00B9172C">
            <w:pPr>
              <w:spacing w:before="1" w:after="0" w:line="276" w:lineRule="exact"/>
              <w:ind w:left="130" w:right="130" w:firstLine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09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D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u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D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of F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r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Po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t-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P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l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an 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P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ay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m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n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</w:p>
        </w:tc>
      </w:tr>
      <w:tr w:rsidR="00A90F76" w14:paraId="7963CCFD" w14:textId="77777777" w:rsidTr="004D63B3">
        <w:trPr>
          <w:trHeight w:hRule="exact" w:val="286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3318" w14:textId="77777777" w:rsidR="00A90F76" w:rsidRDefault="00A90F76" w:rsidP="004D63B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9E21B" w14:textId="77777777" w:rsidR="00A90F76" w:rsidRDefault="00A90F76" w:rsidP="004D63B3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FD19" w14:textId="77777777" w:rsidR="00A90F76" w:rsidRDefault="00A90F76" w:rsidP="004D63B3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9960" w14:textId="77777777" w:rsidR="00A90F76" w:rsidRDefault="00A90F76" w:rsidP="004D63B3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C3ED" w14:textId="77777777" w:rsidR="00A90F76" w:rsidRDefault="00A90F76" w:rsidP="004D63B3"/>
        </w:tc>
      </w:tr>
      <w:tr w:rsidR="00A90F76" w14:paraId="6401CC9D" w14:textId="77777777" w:rsidTr="004D63B3">
        <w:trPr>
          <w:trHeight w:hRule="exact" w:val="286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34AD" w14:textId="77777777" w:rsidR="00A90F76" w:rsidRDefault="00A90F76" w:rsidP="004D63B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A6DE" w14:textId="77777777" w:rsidR="00A90F76" w:rsidRDefault="00A90F76" w:rsidP="004D63B3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A5A34" w14:textId="77777777" w:rsidR="00A90F76" w:rsidRDefault="00A90F76" w:rsidP="004D63B3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368A3" w14:textId="77777777" w:rsidR="00A90F76" w:rsidRDefault="00A90F76" w:rsidP="004D63B3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216D8" w14:textId="77777777" w:rsidR="00A90F76" w:rsidRDefault="00A90F76" w:rsidP="004D63B3"/>
        </w:tc>
      </w:tr>
    </w:tbl>
    <w:p w14:paraId="1173321F" w14:textId="77777777" w:rsidR="004E5082" w:rsidRDefault="004E5082">
      <w:pPr>
        <w:spacing w:before="16" w:after="0" w:line="260" w:lineRule="exact"/>
        <w:rPr>
          <w:sz w:val="26"/>
          <w:szCs w:val="26"/>
        </w:rPr>
      </w:pPr>
    </w:p>
    <w:p w14:paraId="11733233" w14:textId="77777777" w:rsidR="004E5082" w:rsidRDefault="004E5082">
      <w:pPr>
        <w:spacing w:before="5" w:after="0" w:line="240" w:lineRule="exact"/>
        <w:rPr>
          <w:sz w:val="24"/>
          <w:szCs w:val="24"/>
        </w:rPr>
      </w:pPr>
    </w:p>
    <w:p w14:paraId="11733234" w14:textId="77777777" w:rsidR="004E5082" w:rsidRDefault="00FE6469">
      <w:pPr>
        <w:spacing w:before="29" w:after="0" w:line="271" w:lineRule="exact"/>
        <w:ind w:left="94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</w:p>
    <w:p w14:paraId="11733235" w14:textId="77777777" w:rsidR="004E5082" w:rsidRDefault="004E5082">
      <w:pPr>
        <w:spacing w:before="12" w:after="0" w:line="240" w:lineRule="exact"/>
        <w:rPr>
          <w:sz w:val="24"/>
          <w:szCs w:val="24"/>
        </w:rPr>
      </w:pPr>
    </w:p>
    <w:p w14:paraId="11733237" w14:textId="77777777" w:rsidR="004E5082" w:rsidRDefault="00FE6469">
      <w:pPr>
        <w:tabs>
          <w:tab w:val="left" w:pos="3900"/>
        </w:tabs>
        <w:spacing w:before="29" w:after="0" w:line="240" w:lineRule="auto"/>
        <w:ind w:left="945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u w:val="single" w:color="1E4779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1E4779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733238" w14:textId="76A96D6C" w:rsidR="004E5082" w:rsidRDefault="004E5082">
      <w:pPr>
        <w:spacing w:before="6" w:after="0" w:line="190" w:lineRule="exact"/>
        <w:rPr>
          <w:sz w:val="19"/>
          <w:szCs w:val="19"/>
        </w:rPr>
      </w:pPr>
    </w:p>
    <w:p w14:paraId="11733239" w14:textId="77777777" w:rsidR="004E5082" w:rsidRDefault="004E5082">
      <w:pPr>
        <w:spacing w:after="0" w:line="200" w:lineRule="exact"/>
        <w:rPr>
          <w:sz w:val="20"/>
          <w:szCs w:val="20"/>
        </w:rPr>
      </w:pPr>
    </w:p>
    <w:p w14:paraId="1173323A" w14:textId="77777777" w:rsidR="004E5082" w:rsidRDefault="00FE6469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ully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</w:p>
    <w:p w14:paraId="1173323B" w14:textId="77777777" w:rsidR="004E5082" w:rsidRDefault="004E5082">
      <w:pPr>
        <w:spacing w:before="8" w:after="0" w:line="280" w:lineRule="exact"/>
        <w:rPr>
          <w:sz w:val="28"/>
          <w:szCs w:val="28"/>
        </w:rPr>
      </w:pPr>
    </w:p>
    <w:p w14:paraId="1173323C" w14:textId="77777777" w:rsidR="004E5082" w:rsidRDefault="00FE6469">
      <w:pPr>
        <w:spacing w:after="0" w:line="240" w:lineRule="auto"/>
        <w:ind w:right="29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/s/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[</w:t>
      </w:r>
      <w:r>
        <w:rPr>
          <w:rFonts w:ascii="Times New Roman" w:eastAsia="Times New Roman" w:hAnsi="Times New Roman" w:cs="Times New Roman"/>
          <w:color w:val="1F487A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color w:val="1F487A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color w:val="1F487A"/>
          <w:sz w:val="24"/>
          <w:szCs w:val="24"/>
          <w:u w:val="single" w:color="000000"/>
        </w:rPr>
        <w:t>ust</w:t>
      </w:r>
      <w:r>
        <w:rPr>
          <w:rFonts w:ascii="Times New Roman" w:eastAsia="Times New Roman" w:hAnsi="Times New Roman" w:cs="Times New Roman"/>
          <w:color w:val="1F487A"/>
          <w:spacing w:val="-1"/>
          <w:sz w:val="24"/>
          <w:szCs w:val="24"/>
          <w:u w:val="single" w:color="000000"/>
        </w:rPr>
        <w:t>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1F487A"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1F487A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F487A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 [</w:t>
      </w:r>
      <w:r>
        <w:rPr>
          <w:rFonts w:ascii="Times New Roman" w:eastAsia="Times New Roman" w:hAnsi="Times New Roman" w:cs="Times New Roman"/>
          <w:color w:val="1F487A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F487A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color w:val="1F487A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1F487A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1F487A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487A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1F487A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F487A"/>
          <w:sz w:val="24"/>
          <w:szCs w:val="24"/>
        </w:rPr>
        <w:t>ity,</w:t>
      </w:r>
      <w:r>
        <w:rPr>
          <w:rFonts w:ascii="Times New Roman" w:eastAsia="Times New Roman" w:hAnsi="Times New Roman" w:cs="Times New Roman"/>
          <w:color w:val="1F487A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487A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F487A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F487A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F487A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1F487A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487A"/>
          <w:sz w:val="24"/>
          <w:szCs w:val="24"/>
        </w:rPr>
        <w:t>Zip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1173323D" w14:textId="77777777" w:rsidR="004E5082" w:rsidRDefault="00FE6469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1F487A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F487A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F487A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F487A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F487A"/>
          <w:sz w:val="24"/>
          <w:szCs w:val="24"/>
        </w:rPr>
        <w:t>phone</w:t>
      </w:r>
      <w:r>
        <w:rPr>
          <w:rFonts w:ascii="Times New Roman" w:eastAsia="Times New Roman" w:hAnsi="Times New Roman" w:cs="Times New Roman"/>
          <w:color w:val="1F487A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487A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F487A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1F487A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F487A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1F487A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phone</w:t>
      </w:r>
    </w:p>
    <w:p w14:paraId="1173323E" w14:textId="234A0A29" w:rsidR="009D487C" w:rsidRDefault="00FE6469">
      <w:pPr>
        <w:spacing w:after="0" w:line="271" w:lineRule="exact"/>
        <w:ind w:right="-2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1F487A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1F487A"/>
          <w:spacing w:val="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F487A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F487A"/>
          <w:position w:val="-1"/>
          <w:sz w:val="24"/>
          <w:szCs w:val="24"/>
        </w:rPr>
        <w:t>simile</w:t>
      </w:r>
      <w:r>
        <w:rPr>
          <w:rFonts w:ascii="Times New Roman" w:eastAsia="Times New Roman" w:hAnsi="Times New Roman" w:cs="Times New Roman"/>
          <w:color w:val="1F487A"/>
          <w:spacing w:val="-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487A"/>
          <w:spacing w:val="-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F487A"/>
          <w:position w:val="-1"/>
          <w:sz w:val="24"/>
          <w:szCs w:val="24"/>
        </w:rPr>
        <w:t>umb</w:t>
      </w:r>
      <w:r>
        <w:rPr>
          <w:rFonts w:ascii="Times New Roman" w:eastAsia="Times New Roman" w:hAnsi="Times New Roman" w:cs="Times New Roman"/>
          <w:color w:val="1F487A"/>
          <w:spacing w:val="-1"/>
          <w:position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simile</w:t>
      </w:r>
    </w:p>
    <w:p w14:paraId="697E09C7" w14:textId="4C48DAD0" w:rsidR="004E5082" w:rsidRPr="00171990" w:rsidRDefault="004E5082" w:rsidP="00171990">
      <w:pP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</w:p>
    <w:p w14:paraId="11733240" w14:textId="7223DBDB" w:rsidR="008A03D0" w:rsidRDefault="008A03D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4B64855" w14:textId="77777777" w:rsidR="004E5082" w:rsidRDefault="004E5082">
      <w:pPr>
        <w:spacing w:before="12" w:after="0" w:line="240" w:lineRule="exact"/>
        <w:rPr>
          <w:sz w:val="24"/>
          <w:szCs w:val="24"/>
        </w:rPr>
      </w:pPr>
    </w:p>
    <w:p w14:paraId="11733241" w14:textId="77777777" w:rsidR="004E5082" w:rsidRDefault="00FE6469" w:rsidP="007C4CD3">
      <w:pPr>
        <w:spacing w:before="29" w:after="0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IFICA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w w:val="99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RVICE</w:t>
      </w:r>
    </w:p>
    <w:p w14:paraId="071F3069" w14:textId="77777777" w:rsidR="009D487C" w:rsidRDefault="009D487C">
      <w:pPr>
        <w:spacing w:before="29" w:after="0" w:line="240" w:lineRule="auto"/>
        <w:ind w:left="3276" w:right="330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D2F63CA" w14:textId="3C8A5761" w:rsidR="000F79FA" w:rsidRDefault="000F79FA" w:rsidP="00094F8C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nst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nit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il, with proper postage affixed, addressed to the parties set forth on the attached Service List on this</w:t>
      </w:r>
      <w:r w:rsidR="006F6C13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_____ day of</w:t>
      </w:r>
      <w:r w:rsidR="006F6C13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_</w:t>
      </w:r>
      <w:r w:rsidR="006F6C13">
        <w:rPr>
          <w:rFonts w:ascii="Times New Roman" w:eastAsia="Times New Roman" w:hAnsi="Times New Roman" w:cs="Times New Roman"/>
          <w:position w:val="-1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_</w:t>
      </w:r>
      <w:r w:rsidR="006F6C13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20____. </w:t>
      </w:r>
    </w:p>
    <w:p w14:paraId="67D10D7A" w14:textId="77777777" w:rsidR="000F79FA" w:rsidRDefault="000F79FA" w:rsidP="00094F8C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572BB630" w14:textId="7A06895F" w:rsidR="007C4CD3" w:rsidRDefault="007C4CD3" w:rsidP="00094F8C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</w:t>
      </w:r>
    </w:p>
    <w:p w14:paraId="2BD422D1" w14:textId="441EBFB7" w:rsidR="007C4CD3" w:rsidRDefault="007C4CD3" w:rsidP="007C4CD3">
      <w:pPr>
        <w:spacing w:before="68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[</w:t>
      </w:r>
      <w:r w:rsidR="00FE6469">
        <w:rPr>
          <w:rFonts w:ascii="Times New Roman" w:eastAsia="Times New Roman" w:hAnsi="Times New Roman" w:cs="Times New Roman"/>
          <w:color w:val="1F487A"/>
          <w:spacing w:val="-1"/>
          <w:sz w:val="24"/>
          <w:szCs w:val="24"/>
        </w:rPr>
        <w:t>Na</w:t>
      </w:r>
      <w:r w:rsidR="00FE6469">
        <w:rPr>
          <w:rFonts w:ascii="Times New Roman" w:eastAsia="Times New Roman" w:hAnsi="Times New Roman" w:cs="Times New Roman"/>
          <w:color w:val="1F487A"/>
          <w:spacing w:val="1"/>
          <w:sz w:val="24"/>
          <w:szCs w:val="24"/>
        </w:rPr>
        <w:t>m</w:t>
      </w:r>
      <w:r w:rsidR="00FE6469">
        <w:rPr>
          <w:rFonts w:ascii="Times New Roman" w:eastAsia="Times New Roman" w:hAnsi="Times New Roman" w:cs="Times New Roman"/>
          <w:color w:val="1F487A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color w:val="1F487A"/>
          <w:spacing w:val="-5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color w:val="1F487A"/>
          <w:sz w:val="24"/>
          <w:szCs w:val="24"/>
        </w:rPr>
        <w:t>of</w:t>
      </w:r>
      <w:r w:rsidR="00FE6469">
        <w:rPr>
          <w:rFonts w:ascii="Times New Roman" w:eastAsia="Times New Roman" w:hAnsi="Times New Roman" w:cs="Times New Roman"/>
          <w:color w:val="1F487A"/>
          <w:spacing w:val="-1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color w:val="1F487A"/>
          <w:spacing w:val="2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color w:val="1F487A"/>
          <w:spacing w:val="-1"/>
          <w:sz w:val="24"/>
          <w:szCs w:val="24"/>
        </w:rPr>
        <w:t>r</w:t>
      </w:r>
      <w:r w:rsidR="00FE6469">
        <w:rPr>
          <w:rFonts w:ascii="Times New Roman" w:eastAsia="Times New Roman" w:hAnsi="Times New Roman" w:cs="Times New Roman"/>
          <w:color w:val="1F487A"/>
          <w:sz w:val="24"/>
          <w:szCs w:val="24"/>
        </w:rPr>
        <w:t>us</w:t>
      </w:r>
      <w:r w:rsidR="00FE6469">
        <w:rPr>
          <w:rFonts w:ascii="Times New Roman" w:eastAsia="Times New Roman" w:hAnsi="Times New Roman" w:cs="Times New Roman"/>
          <w:color w:val="1F487A"/>
          <w:spacing w:val="1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color w:val="1F487A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color w:val="1F487A"/>
          <w:spacing w:val="2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</w:t>
      </w:r>
      <w:r w:rsidR="00FE64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 w:rsidR="00FE6469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="00FE64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FE64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FE646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color w:val="000000"/>
          <w:sz w:val="24"/>
          <w:szCs w:val="24"/>
        </w:rPr>
        <w:t>13 T</w:t>
      </w:r>
      <w:r w:rsidR="00FE64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="00FE6469">
        <w:rPr>
          <w:rFonts w:ascii="Times New Roman" w:eastAsia="Times New Roman" w:hAnsi="Times New Roman" w:cs="Times New Roman"/>
          <w:color w:val="000000"/>
          <w:sz w:val="24"/>
          <w:szCs w:val="24"/>
        </w:rPr>
        <w:t>us</w:t>
      </w:r>
      <w:r w:rsidR="00FE64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</w:p>
    <w:p w14:paraId="1173324A" w14:textId="52AB825D" w:rsidR="007C4CD3" w:rsidRDefault="007C4CD3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18B4F9D0" w14:textId="77777777" w:rsidR="004E5082" w:rsidRDefault="004E5082">
      <w:pPr>
        <w:spacing w:before="6" w:after="0" w:line="200" w:lineRule="exact"/>
        <w:rPr>
          <w:sz w:val="20"/>
          <w:szCs w:val="20"/>
        </w:rPr>
      </w:pPr>
    </w:p>
    <w:p w14:paraId="1173324B" w14:textId="77777777" w:rsidR="004E5082" w:rsidRDefault="00FE6469">
      <w:pPr>
        <w:spacing w:before="29" w:after="0" w:line="240" w:lineRule="auto"/>
        <w:ind w:left="1995" w:right="199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ANKRUP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CY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COURT 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RICT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</w:t>
      </w:r>
    </w:p>
    <w:p w14:paraId="1173324C" w14:textId="77777777" w:rsidR="004E5082" w:rsidRDefault="00FE6469">
      <w:pPr>
        <w:tabs>
          <w:tab w:val="left" w:pos="4620"/>
        </w:tabs>
        <w:spacing w:after="0" w:line="271" w:lineRule="exact"/>
        <w:ind w:left="3592" w:right="35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  <w:t>]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N</w:t>
      </w:r>
    </w:p>
    <w:p w14:paraId="1173324D" w14:textId="77777777" w:rsidR="004E5082" w:rsidRDefault="004E5082">
      <w:pPr>
        <w:spacing w:before="12" w:after="0" w:line="240" w:lineRule="exact"/>
        <w:rPr>
          <w:sz w:val="24"/>
          <w:szCs w:val="24"/>
        </w:rPr>
      </w:pPr>
    </w:p>
    <w:p w14:paraId="1173324E" w14:textId="77777777" w:rsidR="004E5082" w:rsidRDefault="004E5082">
      <w:pPr>
        <w:spacing w:after="0"/>
        <w:sectPr w:rsidR="004E5082" w:rsidSect="00915915">
          <w:pgSz w:w="12240" w:h="15840" w:code="1"/>
          <w:pgMar w:top="1480" w:right="1320" w:bottom="274" w:left="1339" w:header="720" w:footer="720" w:gutter="0"/>
          <w:cols w:space="720"/>
        </w:sectPr>
      </w:pPr>
    </w:p>
    <w:p w14:paraId="1173324F" w14:textId="77777777" w:rsidR="004E5082" w:rsidRDefault="00FE6469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re:</w:t>
      </w:r>
    </w:p>
    <w:p w14:paraId="11733250" w14:textId="77777777" w:rsidR="004E5082" w:rsidRDefault="004E5082">
      <w:pPr>
        <w:spacing w:before="16" w:after="0" w:line="260" w:lineRule="exact"/>
        <w:rPr>
          <w:sz w:val="26"/>
          <w:szCs w:val="26"/>
        </w:rPr>
      </w:pPr>
    </w:p>
    <w:p w14:paraId="11733251" w14:textId="77777777" w:rsidR="004E5082" w:rsidRDefault="00FE6469">
      <w:pPr>
        <w:tabs>
          <w:tab w:val="left" w:pos="400"/>
        </w:tabs>
        <w:spacing w:after="0" w:line="271" w:lineRule="exact"/>
        <w:ind w:left="100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  <w:t>NA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EBTO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]</w:t>
      </w:r>
    </w:p>
    <w:p w14:paraId="11733252" w14:textId="77777777" w:rsidR="004E5082" w:rsidRDefault="00FE6469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§</w:t>
      </w:r>
    </w:p>
    <w:p w14:paraId="11733253" w14:textId="77777777" w:rsidR="004E5082" w:rsidRDefault="00FE6469">
      <w:pPr>
        <w:tabs>
          <w:tab w:val="left" w:pos="780"/>
          <w:tab w:val="left" w:pos="272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</w:p>
    <w:p w14:paraId="11733254" w14:textId="77777777" w:rsidR="004E5082" w:rsidRDefault="00FE6469">
      <w:pPr>
        <w:tabs>
          <w:tab w:val="left" w:pos="780"/>
        </w:tabs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  <w:t>CHAP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13</w:t>
      </w:r>
    </w:p>
    <w:p w14:paraId="11733255" w14:textId="77777777" w:rsidR="004E5082" w:rsidRDefault="004E5082">
      <w:pPr>
        <w:spacing w:after="0"/>
        <w:sectPr w:rsidR="004E5082" w:rsidSect="00915915">
          <w:type w:val="continuous"/>
          <w:pgSz w:w="12240" w:h="15840" w:code="1"/>
          <w:pgMar w:top="1020" w:right="1320" w:bottom="274" w:left="1339" w:header="720" w:footer="720" w:gutter="0"/>
          <w:cols w:num="2" w:space="720" w:equalWidth="0">
            <w:col w:w="2994" w:space="1758"/>
            <w:col w:w="4829"/>
          </w:cols>
        </w:sectPr>
      </w:pPr>
    </w:p>
    <w:p w14:paraId="11733256" w14:textId="77777777" w:rsidR="004E5082" w:rsidRDefault="004E5082">
      <w:pPr>
        <w:spacing w:before="8" w:after="0" w:line="130" w:lineRule="exact"/>
        <w:rPr>
          <w:sz w:val="13"/>
          <w:szCs w:val="13"/>
        </w:rPr>
      </w:pPr>
    </w:p>
    <w:p w14:paraId="11733257" w14:textId="77777777" w:rsidR="004E5082" w:rsidRDefault="004E5082">
      <w:pPr>
        <w:spacing w:after="0" w:line="200" w:lineRule="exact"/>
        <w:rPr>
          <w:sz w:val="20"/>
          <w:szCs w:val="20"/>
        </w:rPr>
      </w:pPr>
    </w:p>
    <w:p w14:paraId="65234A55" w14:textId="08F31120" w:rsidR="00C26ACC" w:rsidRDefault="00FE6469" w:rsidP="00C26ACC">
      <w:pPr>
        <w:spacing w:before="29" w:after="0" w:line="242" w:lineRule="auto"/>
        <w:ind w:right="40"/>
        <w:jc w:val="center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M(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CUR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</w:p>
    <w:p w14:paraId="11733258" w14:textId="3FC78AC4" w:rsidR="004E5082" w:rsidRDefault="00FE6469" w:rsidP="00C26ACC">
      <w:pPr>
        <w:spacing w:before="29" w:after="0" w:line="242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 </w:t>
      </w:r>
      <w:r w:rsidR="00C26A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OR CURRENT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11733259" w14:textId="77777777" w:rsidR="004E5082" w:rsidRDefault="004E5082" w:rsidP="00C26ACC">
      <w:pPr>
        <w:spacing w:before="14" w:after="0" w:line="240" w:lineRule="exact"/>
        <w:ind w:right="40"/>
        <w:jc w:val="center"/>
        <w:rPr>
          <w:sz w:val="24"/>
          <w:szCs w:val="24"/>
        </w:rPr>
      </w:pPr>
    </w:p>
    <w:p w14:paraId="1173325A" w14:textId="501A9FB3" w:rsidR="004E5082" w:rsidRDefault="00FE6469">
      <w:pPr>
        <w:spacing w:before="29" w:after="0" w:line="240" w:lineRule="auto"/>
        <w:ind w:left="100" w:right="7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s)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C53C5B">
        <w:rPr>
          <w:rFonts w:ascii="Times New Roman" w:eastAsia="Times New Roman" w:hAnsi="Times New Roman" w:cs="Times New Roman"/>
          <w:sz w:val="24"/>
          <w:szCs w:val="24"/>
        </w:rPr>
        <w:t xml:space="preserve"> or Current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2A697D">
        <w:rPr>
          <w:rFonts w:ascii="Times New Roman" w:eastAsia="Times New Roman" w:hAnsi="Times New Roman" w:cs="Times New Roman"/>
          <w:sz w:val="24"/>
          <w:szCs w:val="24"/>
        </w:rPr>
        <w:t xml:space="preserve"> that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173325B" w14:textId="4D229A0D" w:rsidR="004E5082" w:rsidRDefault="00FF7D22">
      <w:pPr>
        <w:spacing w:before="16" w:after="0" w:line="260" w:lineRule="exact"/>
        <w:rPr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4" behindDoc="1" locked="0" layoutInCell="1" allowOverlap="1" wp14:anchorId="1173328A" wp14:editId="5645F825">
                <wp:simplePos x="0" y="0"/>
                <wp:positionH relativeFrom="page">
                  <wp:posOffset>985062</wp:posOffset>
                </wp:positionH>
                <wp:positionV relativeFrom="paragraph">
                  <wp:posOffset>55855</wp:posOffset>
                </wp:positionV>
                <wp:extent cx="304800" cy="285750"/>
                <wp:effectExtent l="15875" t="14605" r="12700" b="1397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285750"/>
                          <a:chOff x="1390" y="956"/>
                          <a:chExt cx="480" cy="450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390" y="956"/>
                            <a:ext cx="480" cy="450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480"/>
                              <a:gd name="T2" fmla="+- 0 956 956"/>
                              <a:gd name="T3" fmla="*/ 956 h 450"/>
                              <a:gd name="T4" fmla="+- 0 1870 1390"/>
                              <a:gd name="T5" fmla="*/ T4 w 480"/>
                              <a:gd name="T6" fmla="+- 0 956 956"/>
                              <a:gd name="T7" fmla="*/ 956 h 450"/>
                              <a:gd name="T8" fmla="+- 0 1870 1390"/>
                              <a:gd name="T9" fmla="*/ T8 w 480"/>
                              <a:gd name="T10" fmla="+- 0 1406 956"/>
                              <a:gd name="T11" fmla="*/ 1406 h 450"/>
                              <a:gd name="T12" fmla="+- 0 1390 1390"/>
                              <a:gd name="T13" fmla="*/ T12 w 480"/>
                              <a:gd name="T14" fmla="+- 0 1406 956"/>
                              <a:gd name="T15" fmla="*/ 1406 h 450"/>
                              <a:gd name="T16" fmla="+- 0 1390 1390"/>
                              <a:gd name="T17" fmla="*/ T16 w 480"/>
                              <a:gd name="T18" fmla="+- 0 956 956"/>
                              <a:gd name="T19" fmla="*/ 956 h 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80" h="450">
                                <a:moveTo>
                                  <a:pt x="0" y="0"/>
                                </a:moveTo>
                                <a:lnTo>
                                  <a:pt x="480" y="0"/>
                                </a:lnTo>
                                <a:lnTo>
                                  <a:pt x="480" y="450"/>
                                </a:lnTo>
                                <a:lnTo>
                                  <a:pt x="0" y="4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3AA17A" id="Group 4" o:spid="_x0000_s1026" style="position:absolute;margin-left:77.55pt;margin-top:4.4pt;width:24pt;height:22.5pt;z-index:-251658236;mso-position-horizontal-relative:page" coordorigin="1390,956" coordsize="480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">
                <v:shape id="Freeform 5" o:spid="_x0000_s1027" style="position:absolute;left:1390;top:956;width:480;height:450;visibility:visible;mso-wrap-style:square;v-text-anchor:top" coordsize="480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" path="m,l480,r,450l,450,,xe" filled="f" strokeweight="1.5pt">
                  <v:path arrowok="t" o:connecttype="custom" o:connectlocs="0,956;480,956;480,1406;0,1406;0,956" o:connectangles="0,0,0,0,0"/>
                </v:shape>
                <w10:wrap anchorx="page"/>
              </v:group>
            </w:pict>
          </mc:Fallback>
        </mc:AlternateContent>
      </w:r>
    </w:p>
    <w:p w14:paraId="1173325C" w14:textId="77777777" w:rsidR="004E5082" w:rsidRDefault="00FE6469">
      <w:pPr>
        <w:spacing w:after="0" w:line="240" w:lineRule="auto"/>
        <w:ind w:left="100" w:right="59" w:firstLine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ims,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y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ims.</w:t>
      </w:r>
    </w:p>
    <w:p w14:paraId="0DE346CC" w14:textId="77777777" w:rsidR="00AA2A32" w:rsidRDefault="00AA2A32" w:rsidP="00C33865">
      <w:pPr>
        <w:spacing w:before="16" w:after="0" w:line="260" w:lineRule="exact"/>
        <w:rPr>
          <w:sz w:val="26"/>
          <w:szCs w:val="26"/>
        </w:rPr>
      </w:pPr>
    </w:p>
    <w:p w14:paraId="326461D9" w14:textId="77777777" w:rsidR="00C33865" w:rsidRDefault="00C33865" w:rsidP="00C33865">
      <w:pPr>
        <w:spacing w:before="1" w:after="0" w:line="120" w:lineRule="exact"/>
        <w:rPr>
          <w:sz w:val="12"/>
          <w:szCs w:val="12"/>
        </w:rPr>
      </w:pPr>
    </w:p>
    <w:tbl>
      <w:tblPr>
        <w:tblW w:w="9696" w:type="dxa"/>
        <w:tblInd w:w="98" w:type="dxa"/>
        <w:tblLayout w:type="fixed"/>
        <w:tblCellMar>
          <w:left w:w="72" w:type="dxa"/>
          <w:right w:w="0" w:type="dxa"/>
        </w:tblCellMar>
        <w:tblLook w:val="01E0" w:firstRow="1" w:lastRow="1" w:firstColumn="1" w:lastColumn="1" w:noHBand="0" w:noVBand="0"/>
      </w:tblPr>
      <w:tblGrid>
        <w:gridCol w:w="3310"/>
        <w:gridCol w:w="2065"/>
        <w:gridCol w:w="4321"/>
      </w:tblGrid>
      <w:tr w:rsidR="00F248A5" w14:paraId="4E03DBC5" w14:textId="77777777" w:rsidTr="00B9172C">
        <w:trPr>
          <w:trHeight w:hRule="exact" w:val="622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A1C15A" w14:textId="6DC095B9" w:rsidR="00F248A5" w:rsidRDefault="00F248A5" w:rsidP="00B9172C">
            <w:pPr>
              <w:spacing w:after="0" w:line="274" w:lineRule="exact"/>
              <w:ind w:right="1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</w:p>
          <w:p w14:paraId="76836239" w14:textId="77777777" w:rsidR="00F248A5" w:rsidRDefault="00F248A5" w:rsidP="00B9172C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’ Property</w:t>
            </w:r>
          </w:p>
        </w:tc>
        <w:tc>
          <w:tcPr>
            <w:tcW w:w="6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5C1E51" w14:textId="77777777" w:rsidR="00F248A5" w:rsidRDefault="00F248A5" w:rsidP="00B9172C">
            <w:pPr>
              <w:spacing w:after="0" w:line="274" w:lineRule="exact"/>
              <w:ind w:right="1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</w:tr>
      <w:tr w:rsidR="00F248A5" w14:paraId="21146A71" w14:textId="77777777" w:rsidTr="00B9172C">
        <w:trPr>
          <w:trHeight w:hRule="exact" w:val="576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130650" w14:textId="77777777" w:rsidR="00F248A5" w:rsidRDefault="00F248A5" w:rsidP="00B9172C">
            <w:pPr>
              <w:spacing w:after="0" w:line="274" w:lineRule="exact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  <w:p w14:paraId="45E5D433" w14:textId="77777777" w:rsidR="00F248A5" w:rsidRDefault="00F248A5" w:rsidP="00B9172C">
            <w:pPr>
              <w:spacing w:after="0" w:line="274" w:lineRule="exact"/>
              <w:ind w:left="102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0A77A7" w14:textId="103CD2B2" w:rsidR="00F248A5" w:rsidRDefault="00F248A5" w:rsidP="00B9172C">
            <w:pPr>
              <w:spacing w:after="0" w:line="274" w:lineRule="exact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Court Claim # Trustee Claim ID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9D1451" w14:textId="77777777" w:rsidR="00F248A5" w:rsidRDefault="00F248A5" w:rsidP="00B9172C">
            <w:pPr>
              <w:spacing w:after="0" w:line="274" w:lineRule="exact"/>
              <w:ind w:right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r’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ss</w:t>
            </w:r>
          </w:p>
          <w:p w14:paraId="66212850" w14:textId="77777777" w:rsidR="00F248A5" w:rsidRDefault="00F248A5" w:rsidP="00B9172C">
            <w:pPr>
              <w:spacing w:after="0" w:line="240" w:lineRule="auto"/>
              <w:ind w:left="-74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8A5" w14:paraId="4946491D" w14:textId="77777777" w:rsidTr="00BF694A">
        <w:trPr>
          <w:trHeight w:hRule="exact" w:val="273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41AD" w14:textId="77777777" w:rsidR="00F248A5" w:rsidRDefault="00F248A5" w:rsidP="004D63B3">
            <w:pPr>
              <w:spacing w:after="0" w:line="274" w:lineRule="exact"/>
              <w:ind w:left="102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4E69" w14:textId="77777777" w:rsidR="00F248A5" w:rsidRDefault="00F248A5" w:rsidP="004D63B3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CD56" w14:textId="77777777" w:rsidR="00F248A5" w:rsidRDefault="00F248A5" w:rsidP="004D63B3">
            <w:pPr>
              <w:spacing w:after="0" w:line="274" w:lineRule="exact"/>
              <w:ind w:right="1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</w:tr>
      <w:tr w:rsidR="00F248A5" w14:paraId="0A532800" w14:textId="77777777" w:rsidTr="00BF694A">
        <w:trPr>
          <w:trHeight w:hRule="exact" w:val="293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C011" w14:textId="77777777" w:rsidR="00F248A5" w:rsidRDefault="00F248A5" w:rsidP="004D63B3"/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8208B" w14:textId="77777777" w:rsidR="00F248A5" w:rsidRDefault="00F248A5" w:rsidP="004D63B3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56291" w14:textId="77777777" w:rsidR="00F248A5" w:rsidRDefault="00F248A5" w:rsidP="004D63B3"/>
        </w:tc>
      </w:tr>
    </w:tbl>
    <w:p w14:paraId="1F933902" w14:textId="77777777" w:rsidR="00F248A5" w:rsidRDefault="00F248A5" w:rsidP="00C33865">
      <w:pPr>
        <w:spacing w:before="1" w:after="0" w:line="120" w:lineRule="exact"/>
        <w:rPr>
          <w:sz w:val="12"/>
          <w:szCs w:val="12"/>
        </w:rPr>
      </w:pPr>
    </w:p>
    <w:p w14:paraId="29883AA2" w14:textId="77777777" w:rsidR="00F248A5" w:rsidRDefault="00F248A5" w:rsidP="00C33865">
      <w:pPr>
        <w:spacing w:before="1" w:after="0" w:line="120" w:lineRule="exact"/>
        <w:rPr>
          <w:sz w:val="12"/>
          <w:szCs w:val="12"/>
        </w:rPr>
      </w:pPr>
    </w:p>
    <w:p w14:paraId="1173326D" w14:textId="4DBF11C8" w:rsidR="004E5082" w:rsidRDefault="004E5082">
      <w:pPr>
        <w:spacing w:after="0" w:line="200" w:lineRule="exact"/>
        <w:rPr>
          <w:sz w:val="20"/>
          <w:szCs w:val="20"/>
        </w:rPr>
      </w:pPr>
    </w:p>
    <w:p w14:paraId="1173326E" w14:textId="0B32D143" w:rsidR="004E5082" w:rsidRDefault="00E66E5F">
      <w:pPr>
        <w:spacing w:before="29" w:after="0" w:line="240" w:lineRule="auto"/>
        <w:ind w:left="100" w:right="59" w:firstLine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5" behindDoc="1" locked="0" layoutInCell="1" allowOverlap="1" wp14:anchorId="1173328B" wp14:editId="0E75E266">
                <wp:simplePos x="0" y="0"/>
                <wp:positionH relativeFrom="page">
                  <wp:posOffset>895350</wp:posOffset>
                </wp:positionH>
                <wp:positionV relativeFrom="paragraph">
                  <wp:posOffset>-94615</wp:posOffset>
                </wp:positionV>
                <wp:extent cx="304800" cy="285750"/>
                <wp:effectExtent l="9525" t="13970" r="19050" b="1460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285750"/>
                          <a:chOff x="1410" y="-149"/>
                          <a:chExt cx="480" cy="45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10" y="-149"/>
                            <a:ext cx="480" cy="450"/>
                          </a:xfrm>
                          <a:custGeom>
                            <a:avLst/>
                            <a:gdLst>
                              <a:gd name="T0" fmla="+- 0 1410 1410"/>
                              <a:gd name="T1" fmla="*/ T0 w 480"/>
                              <a:gd name="T2" fmla="+- 0 -149 -149"/>
                              <a:gd name="T3" fmla="*/ -149 h 450"/>
                              <a:gd name="T4" fmla="+- 0 1890 1410"/>
                              <a:gd name="T5" fmla="*/ T4 w 480"/>
                              <a:gd name="T6" fmla="+- 0 -149 -149"/>
                              <a:gd name="T7" fmla="*/ -149 h 450"/>
                              <a:gd name="T8" fmla="+- 0 1890 1410"/>
                              <a:gd name="T9" fmla="*/ T8 w 480"/>
                              <a:gd name="T10" fmla="+- 0 301 -149"/>
                              <a:gd name="T11" fmla="*/ 301 h 450"/>
                              <a:gd name="T12" fmla="+- 0 1410 1410"/>
                              <a:gd name="T13" fmla="*/ T12 w 480"/>
                              <a:gd name="T14" fmla="+- 0 301 -149"/>
                              <a:gd name="T15" fmla="*/ 301 h 450"/>
                              <a:gd name="T16" fmla="+- 0 1410 1410"/>
                              <a:gd name="T17" fmla="*/ T16 w 480"/>
                              <a:gd name="T18" fmla="+- 0 -149 -149"/>
                              <a:gd name="T19" fmla="*/ -149 h 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80" h="450">
                                <a:moveTo>
                                  <a:pt x="0" y="0"/>
                                </a:moveTo>
                                <a:lnTo>
                                  <a:pt x="480" y="0"/>
                                </a:lnTo>
                                <a:lnTo>
                                  <a:pt x="480" y="450"/>
                                </a:lnTo>
                                <a:lnTo>
                                  <a:pt x="0" y="4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0A6FA1" id="Group 2" o:spid="_x0000_s1026" style="position:absolute;margin-left:70.5pt;margin-top:-7.45pt;width:24pt;height:22.5pt;z-index:-251658235;mso-position-horizontal-relative:page" coordorigin="1410,-149" coordsize="480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">
                <v:shape id="Freeform 3" o:spid="_x0000_s1027" style="position:absolute;left:1410;top:-149;width:480;height:450;visibility:visible;mso-wrap-style:square;v-text-anchor:top" coordsize="480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" path="m,l480,r,450l,450,,xe" filled="f" strokeweight="1.5pt">
                  <v:path arrowok="t" o:connecttype="custom" o:connectlocs="0,-149;480,-149;480,301;0,301;0,-149" o:connectangles="0,0,0,0,0"/>
                </v:shape>
                <w10:wrap anchorx="page"/>
              </v:group>
            </w:pict>
          </mc:Fallback>
        </mc:AlternateConten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ith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sp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E646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h</w:t>
      </w:r>
      <w:r w:rsidR="00FE646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m list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d</w:t>
      </w:r>
      <w:r w:rsidR="00FE646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in</w:t>
      </w:r>
      <w:r w:rsidR="00FE646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646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ollo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FE646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bl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606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through [DATE – </w:t>
      </w:r>
      <w:r w:rsidR="002217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the day before the due date of first post-petition plan payment, or </w:t>
      </w:r>
      <w:r w:rsidR="00BA0A6A">
        <w:rPr>
          <w:rFonts w:ascii="Times New Roman" w:eastAsia="Times New Roman" w:hAnsi="Times New Roman" w:cs="Times New Roman"/>
          <w:spacing w:val="-1"/>
          <w:sz w:val="24"/>
          <w:szCs w:val="24"/>
        </w:rPr>
        <w:t>as otherwise ordered by the Court</w:t>
      </w:r>
      <w:r w:rsidR="0060609B">
        <w:rPr>
          <w:rFonts w:ascii="Times New Roman" w:eastAsia="Times New Roman" w:hAnsi="Times New Roman" w:cs="Times New Roman"/>
          <w:spacing w:val="-1"/>
          <w:sz w:val="24"/>
          <w:szCs w:val="24"/>
        </w:rPr>
        <w:t>]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,</w:t>
      </w:r>
      <w:r w:rsidR="00FE646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FE646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)</w:t>
      </w:r>
      <w:r w:rsidR="00FE646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ll</w:t>
      </w:r>
      <w:r w:rsidR="00FE646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re-</w:t>
      </w:r>
      <w:r w:rsidR="00FE646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titi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nd</w:t>
      </w:r>
      <w:r w:rsidR="00FE646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pos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- p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titi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on d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efa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u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h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b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E646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u</w:t>
      </w:r>
      <w:r w:rsidR="00FE646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d;</w:t>
      </w:r>
      <w:r w:rsidR="00FE646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ii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)</w:t>
      </w:r>
      <w:r w:rsidR="00FE646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E646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ow</w:t>
      </w:r>
      <w:r w:rsidR="00FE646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d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646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E646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h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b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E646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u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d;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iii)</w:t>
      </w:r>
      <w:r w:rsidR="00FE646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ll</w:t>
      </w:r>
      <w:r w:rsidR="00FE646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g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E646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f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nsp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fee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E646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nd</w:t>
      </w:r>
      <w:r w:rsidR="00FE646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o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h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r</w:t>
      </w:r>
      <w:r w:rsidR="00FE646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h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="00FE6469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h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g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b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by</w:t>
      </w:r>
      <w:r w:rsidR="00FE646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he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ho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d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r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E646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he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="00FE6469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b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E646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u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y</w:t>
      </w:r>
      <w:r w:rsidR="00FE646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 xml:space="preserve">d;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nd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v)</w:t>
      </w:r>
      <w:r w:rsidR="00FE646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y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E646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due</w:t>
      </w:r>
      <w:r w:rsidR="00FE646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E646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he</w:t>
      </w:r>
      <w:r w:rsidR="00FE646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m</w:t>
      </w:r>
      <w:r w:rsidR="00FE646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u</w:t>
      </w:r>
      <w:r w:rsidR="00FE646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E646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u</w:t>
      </w:r>
      <w:r w:rsidR="00FE646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d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r</w:t>
      </w:r>
      <w:r w:rsidR="00FE646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pp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lic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b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no</w:t>
      </w:r>
      <w:r w:rsidR="00FE646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b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nk</w:t>
      </w:r>
      <w:r w:rsidR="00FE646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up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y</w:t>
      </w:r>
      <w:r w:rsidR="00FE646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aw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;</w:t>
      </w:r>
      <w:r w:rsidR="00FE646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nd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v)</w:t>
      </w:r>
      <w:r w:rsidR="00FE646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he p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p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titi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E646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o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E646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E646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u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y</w:t>
      </w:r>
      <w:r w:rsidR="00FE646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ns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d,</w:t>
      </w:r>
      <w:r w:rsidR="00FE646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h</w:t>
      </w:r>
      <w:r w:rsidR="00FE646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he</w:t>
      </w:r>
      <w:r w:rsidR="00FE646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b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o</w:t>
      </w:r>
      <w:r w:rsidR="00FE646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be</w:t>
      </w:r>
      <w:r w:rsidR="00FE646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p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id</w:t>
      </w:r>
      <w:r w:rsidR="00FE646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E646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o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d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h</w:t>
      </w:r>
      <w:r w:rsidR="00FE646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he</w:t>
      </w:r>
      <w:r w:rsidR="00FE646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p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s’ p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p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titi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E646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 w:rsidR="00FE6469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he</w:t>
      </w:r>
      <w:r w:rsidR="00FE6469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st</w:t>
      </w:r>
      <w:r w:rsidR="00FE6469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pos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p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E6469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p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y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E646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E6469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due</w:t>
      </w:r>
      <w:r w:rsidR="00FE6469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E6469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proofErr w:type="gramStart"/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he</w:t>
      </w:r>
      <w:proofErr w:type="gramEnd"/>
      <w:r w:rsidR="00FE6469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ount</w:t>
      </w:r>
      <w:r w:rsidR="00FE6469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nd</w:t>
      </w:r>
      <w:r w:rsidR="00FE6469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E6469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he</w:t>
      </w:r>
      <w:r w:rsidR="00FE6469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d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sho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n b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646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o</w:t>
      </w:r>
      <w:r w:rsidR="00FE6469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="00FE646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C92AED" w14:textId="77777777" w:rsidR="00BA0A6A" w:rsidRDefault="00BA0A6A">
      <w:pPr>
        <w:spacing w:before="29" w:after="0" w:line="240" w:lineRule="auto"/>
        <w:ind w:left="100" w:right="59" w:firstLine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17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7"/>
        <w:gridCol w:w="1260"/>
        <w:gridCol w:w="2700"/>
        <w:gridCol w:w="1270"/>
        <w:gridCol w:w="1530"/>
      </w:tblGrid>
      <w:tr w:rsidR="00BA0A6A" w14:paraId="0271271F" w14:textId="77777777" w:rsidTr="004D63B3">
        <w:trPr>
          <w:trHeight w:hRule="exact" w:val="583"/>
        </w:trPr>
        <w:tc>
          <w:tcPr>
            <w:tcW w:w="4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645E0" w14:textId="0B890421" w:rsidR="00BA0A6A" w:rsidRPr="00216095" w:rsidRDefault="00BA0A6A" w:rsidP="004D63B3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1609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dd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re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ss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L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g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l 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d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cr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ip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on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of 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De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b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r(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)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’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P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o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p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e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rt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5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37C36" w14:textId="77777777" w:rsidR="00BA0A6A" w:rsidRPr="00216095" w:rsidRDefault="00BA0A6A" w:rsidP="004D63B3">
            <w:pPr>
              <w:spacing w:before="1" w:after="0" w:line="276" w:lineRule="exact"/>
              <w:ind w:left="130" w:right="130" w:firstLine="4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</w:tr>
      <w:tr w:rsidR="00BA0A6A" w14:paraId="2E8F9FB5" w14:textId="77777777" w:rsidTr="00B9172C">
        <w:trPr>
          <w:trHeight w:hRule="exact" w:val="898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F67B58" w14:textId="77777777" w:rsidR="00BA0A6A" w:rsidRPr="00216095" w:rsidRDefault="00BA0A6A" w:rsidP="00B9172C">
            <w:pPr>
              <w:spacing w:after="0" w:line="274" w:lineRule="exact"/>
              <w:ind w:left="102"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09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Cre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di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E6C9D2" w14:textId="77777777" w:rsidR="00BA0A6A" w:rsidRPr="00216095" w:rsidRDefault="00BA0A6A" w:rsidP="00B9172C">
            <w:pPr>
              <w:spacing w:after="0" w:line="274" w:lineRule="exact"/>
              <w:ind w:left="102" w:right="-20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1609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Court Claim #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/Trustee Claim ID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D94885" w14:textId="77777777" w:rsidR="00BA0A6A" w:rsidRPr="00216095" w:rsidRDefault="00BA0A6A" w:rsidP="00B9172C">
            <w:pPr>
              <w:spacing w:before="1" w:after="0" w:line="276" w:lineRule="exact"/>
              <w:ind w:right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09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Cre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di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r’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Address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BFD7E0" w14:textId="77777777" w:rsidR="00BA0A6A" w:rsidRPr="00216095" w:rsidRDefault="00BA0A6A" w:rsidP="00B9172C">
            <w:pPr>
              <w:spacing w:before="1" w:after="0" w:line="276" w:lineRule="exact"/>
              <w:ind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095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M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n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h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l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y 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P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ay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m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n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 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m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unt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C9AA1C" w14:textId="77777777" w:rsidR="00BA0A6A" w:rsidRPr="00216095" w:rsidRDefault="00BA0A6A" w:rsidP="00B9172C">
            <w:pPr>
              <w:spacing w:before="1" w:after="0" w:line="276" w:lineRule="exact"/>
              <w:ind w:left="130" w:right="130" w:firstLine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09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D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u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D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of F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r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Po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t-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P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l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an 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P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ay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m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n</w:t>
            </w:r>
            <w:r w:rsidRPr="002160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</w:p>
        </w:tc>
      </w:tr>
      <w:tr w:rsidR="00BA0A6A" w14:paraId="5AB7B715" w14:textId="77777777" w:rsidTr="004D63B3">
        <w:trPr>
          <w:trHeight w:hRule="exact" w:val="286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AAAF" w14:textId="77777777" w:rsidR="00BA0A6A" w:rsidRDefault="00BA0A6A" w:rsidP="004D63B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E3CD" w14:textId="77777777" w:rsidR="00BA0A6A" w:rsidRDefault="00BA0A6A" w:rsidP="004D63B3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FC5A" w14:textId="77777777" w:rsidR="00BA0A6A" w:rsidRDefault="00BA0A6A" w:rsidP="004D63B3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6CA1D" w14:textId="77777777" w:rsidR="00BA0A6A" w:rsidRDefault="00BA0A6A" w:rsidP="004D63B3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45D9B" w14:textId="77777777" w:rsidR="00BA0A6A" w:rsidRDefault="00BA0A6A" w:rsidP="004D63B3"/>
        </w:tc>
      </w:tr>
      <w:tr w:rsidR="00BA0A6A" w14:paraId="5B07327E" w14:textId="77777777" w:rsidTr="004D63B3">
        <w:trPr>
          <w:trHeight w:hRule="exact" w:val="286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78E2C" w14:textId="77777777" w:rsidR="00BA0A6A" w:rsidRDefault="00BA0A6A" w:rsidP="004D63B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61D41" w14:textId="77777777" w:rsidR="00BA0A6A" w:rsidRDefault="00BA0A6A" w:rsidP="004D63B3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1656" w14:textId="77777777" w:rsidR="00BA0A6A" w:rsidRDefault="00BA0A6A" w:rsidP="004D63B3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C545" w14:textId="77777777" w:rsidR="00BA0A6A" w:rsidRDefault="00BA0A6A" w:rsidP="004D63B3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D4B7" w14:textId="77777777" w:rsidR="00BA0A6A" w:rsidRDefault="00BA0A6A" w:rsidP="004D63B3"/>
        </w:tc>
      </w:tr>
    </w:tbl>
    <w:p w14:paraId="64A13D46" w14:textId="77777777" w:rsidR="00BA0A6A" w:rsidRDefault="00BA0A6A">
      <w:pPr>
        <w:spacing w:before="29" w:after="0" w:line="240" w:lineRule="auto"/>
        <w:ind w:left="100" w:right="59" w:firstLine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733283" w14:textId="77777777" w:rsidR="004E5082" w:rsidRDefault="004E5082">
      <w:pPr>
        <w:spacing w:before="2" w:after="0" w:line="240" w:lineRule="exact"/>
        <w:rPr>
          <w:sz w:val="24"/>
          <w:szCs w:val="24"/>
        </w:rPr>
      </w:pPr>
    </w:p>
    <w:p w14:paraId="11733284" w14:textId="77777777" w:rsidR="004E5082" w:rsidRDefault="00FE6469">
      <w:pPr>
        <w:spacing w:before="33" w:after="0" w:line="240" w:lineRule="auto"/>
        <w:ind w:left="2170" w:right="217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[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RV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URE</w:t>
      </w:r>
      <w:r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UD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]</w:t>
      </w:r>
    </w:p>
    <w:p w14:paraId="14B47DDD" w14:textId="5359E20E" w:rsidR="000D4E13" w:rsidRPr="000D4E13" w:rsidRDefault="00FE6469" w:rsidP="00BF694A">
      <w:pPr>
        <w:spacing w:after="0" w:line="228" w:lineRule="exact"/>
        <w:ind w:left="394" w:right="39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[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RU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OPO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RM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D]</w:t>
      </w:r>
    </w:p>
    <w:p w14:paraId="0D471758" w14:textId="77777777" w:rsidR="000D4E13" w:rsidRPr="000D4E13" w:rsidRDefault="000D4E13" w:rsidP="000D4E13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sectPr w:rsidR="000D4E13" w:rsidRPr="000D4E13" w:rsidSect="00915915">
      <w:type w:val="continuous"/>
      <w:pgSz w:w="12240" w:h="15840" w:code="1"/>
      <w:pgMar w:top="1020" w:right="1320" w:bottom="274" w:left="13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DDC52" w14:textId="77777777" w:rsidR="008B5374" w:rsidRDefault="008B5374" w:rsidP="000D4E13">
      <w:pPr>
        <w:spacing w:after="0" w:line="240" w:lineRule="auto"/>
      </w:pPr>
      <w:r>
        <w:separator/>
      </w:r>
    </w:p>
  </w:endnote>
  <w:endnote w:type="continuationSeparator" w:id="0">
    <w:p w14:paraId="3B883BB8" w14:textId="77777777" w:rsidR="008B5374" w:rsidRDefault="008B5374" w:rsidP="000D4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16800" w14:textId="77777777" w:rsidR="008B5374" w:rsidRDefault="008B5374" w:rsidP="000D4E13">
      <w:pPr>
        <w:spacing w:after="0" w:line="240" w:lineRule="auto"/>
      </w:pPr>
      <w:r>
        <w:separator/>
      </w:r>
    </w:p>
  </w:footnote>
  <w:footnote w:type="continuationSeparator" w:id="0">
    <w:p w14:paraId="7E57B140" w14:textId="77777777" w:rsidR="008B5374" w:rsidRDefault="008B5374" w:rsidP="000D4E13">
      <w:pPr>
        <w:spacing w:after="0" w:line="240" w:lineRule="auto"/>
      </w:pPr>
      <w:r>
        <w:continuationSeparator/>
      </w:r>
    </w:p>
  </w:footnote>
  <w:footnote w:id="1">
    <w:p w14:paraId="34A124DA" w14:textId="77D63CD5" w:rsidR="00A149BB" w:rsidRPr="00A149BB" w:rsidRDefault="00A149BB">
      <w:pPr>
        <w:pStyle w:val="FootnoteText"/>
        <w:rPr>
          <w:rFonts w:ascii="Times New Roman" w:hAnsi="Times New Roman" w:cs="Times New Roman"/>
        </w:rPr>
      </w:pPr>
      <w:r w:rsidRPr="00A149BB">
        <w:rPr>
          <w:rStyle w:val="FootnoteReference"/>
          <w:rFonts w:ascii="Times New Roman" w:hAnsi="Times New Roman" w:cs="Times New Roman"/>
        </w:rPr>
        <w:footnoteRef/>
      </w:r>
      <w:r w:rsidRPr="00A149BB">
        <w:rPr>
          <w:rFonts w:ascii="Times New Roman" w:hAnsi="Times New Roman" w:cs="Times New Roman"/>
        </w:rPr>
        <w:t xml:space="preserve"> Last Revised </w:t>
      </w:r>
      <w:r w:rsidR="0039371A">
        <w:rPr>
          <w:rFonts w:ascii="Times New Roman" w:hAnsi="Times New Roman" w:cs="Times New Roman"/>
        </w:rPr>
        <w:t>December 1, 2025</w:t>
      </w:r>
    </w:p>
  </w:footnote>
  <w:footnote w:id="2">
    <w:p w14:paraId="73549199" w14:textId="69B7A44B" w:rsidR="00A90F76" w:rsidRDefault="00A90F7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D3119" w:rsidRPr="00BF694A">
        <w:rPr>
          <w:rFonts w:ascii="Times New Roman" w:hAnsi="Times New Roman" w:cs="Times New Roman"/>
        </w:rPr>
        <w:t>Duplicate table per property paid through the plan</w:t>
      </w:r>
    </w:p>
  </w:footnote>
  <w:footnote w:id="3">
    <w:p w14:paraId="75F1AB87" w14:textId="2DD37C67" w:rsidR="00CD3119" w:rsidRDefault="00CD311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D63B3">
        <w:rPr>
          <w:rFonts w:ascii="Times New Roman" w:hAnsi="Times New Roman" w:cs="Times New Roman"/>
        </w:rPr>
        <w:t>Duplicate table per property paid through the plan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4B9F5" w14:textId="03268558" w:rsidR="00E66E5F" w:rsidRDefault="003B09E0" w:rsidP="00E66E5F">
    <w:pPr>
      <w:pStyle w:val="Header"/>
      <w:jc w:val="center"/>
    </w:pPr>
    <w:r w:rsidRPr="003B09E0">
      <w:rPr>
        <w:rFonts w:ascii="Times New Roman" w:hAnsi="Times New Roman" w:cs="Times New Roman"/>
        <w:b/>
        <w:sz w:val="24"/>
        <w:szCs w:val="28"/>
      </w:rPr>
      <w:t>Form No. 13-201</w:t>
    </w:r>
    <w:r>
      <w:rPr>
        <w:rFonts w:ascii="Times New Roman" w:hAnsi="Times New Roman" w:cs="Times New Roman"/>
        <w:bCs/>
        <w:sz w:val="24"/>
        <w:szCs w:val="28"/>
      </w:rPr>
      <w:br/>
    </w:r>
    <w:r w:rsidR="00E66E5F" w:rsidRPr="00756D12">
      <w:rPr>
        <w:rFonts w:ascii="Times New Roman" w:hAnsi="Times New Roman" w:cs="Times New Roman"/>
        <w:bCs/>
        <w:sz w:val="24"/>
        <w:szCs w:val="28"/>
      </w:rPr>
      <w:t xml:space="preserve">Effective </w:t>
    </w:r>
    <w:r w:rsidR="0026616B">
      <w:rPr>
        <w:rFonts w:ascii="Times New Roman" w:hAnsi="Times New Roman" w:cs="Times New Roman"/>
        <w:bCs/>
        <w:sz w:val="24"/>
        <w:szCs w:val="28"/>
      </w:rPr>
      <w:t>December 1,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082"/>
    <w:rsid w:val="00094F8C"/>
    <w:rsid w:val="000A3962"/>
    <w:rsid w:val="000C0725"/>
    <w:rsid w:val="000D4E13"/>
    <w:rsid w:val="000F79FA"/>
    <w:rsid w:val="00105EA2"/>
    <w:rsid w:val="001448C2"/>
    <w:rsid w:val="00171990"/>
    <w:rsid w:val="001C1030"/>
    <w:rsid w:val="001F094D"/>
    <w:rsid w:val="00216095"/>
    <w:rsid w:val="00221750"/>
    <w:rsid w:val="0026616B"/>
    <w:rsid w:val="00270400"/>
    <w:rsid w:val="002A697D"/>
    <w:rsid w:val="002F26F1"/>
    <w:rsid w:val="00366737"/>
    <w:rsid w:val="00385574"/>
    <w:rsid w:val="0039371A"/>
    <w:rsid w:val="003B09E0"/>
    <w:rsid w:val="003B31C7"/>
    <w:rsid w:val="003F5465"/>
    <w:rsid w:val="004029C3"/>
    <w:rsid w:val="00420E0E"/>
    <w:rsid w:val="004E5082"/>
    <w:rsid w:val="00603B76"/>
    <w:rsid w:val="0060609B"/>
    <w:rsid w:val="00614B2B"/>
    <w:rsid w:val="00662725"/>
    <w:rsid w:val="00673851"/>
    <w:rsid w:val="006D27BB"/>
    <w:rsid w:val="006F3A59"/>
    <w:rsid w:val="006F6C13"/>
    <w:rsid w:val="0075019C"/>
    <w:rsid w:val="00772D98"/>
    <w:rsid w:val="00796D15"/>
    <w:rsid w:val="007C106A"/>
    <w:rsid w:val="007C4CD3"/>
    <w:rsid w:val="007E2969"/>
    <w:rsid w:val="008A03D0"/>
    <w:rsid w:val="008B5374"/>
    <w:rsid w:val="008D0C18"/>
    <w:rsid w:val="00915915"/>
    <w:rsid w:val="00933585"/>
    <w:rsid w:val="009C5765"/>
    <w:rsid w:val="009D487C"/>
    <w:rsid w:val="00A031E1"/>
    <w:rsid w:val="00A149BB"/>
    <w:rsid w:val="00A90F76"/>
    <w:rsid w:val="00A96F98"/>
    <w:rsid w:val="00AA126D"/>
    <w:rsid w:val="00AA2A32"/>
    <w:rsid w:val="00B652E8"/>
    <w:rsid w:val="00B9172C"/>
    <w:rsid w:val="00BA0A6A"/>
    <w:rsid w:val="00BF694A"/>
    <w:rsid w:val="00C14BB5"/>
    <w:rsid w:val="00C26ACC"/>
    <w:rsid w:val="00C33865"/>
    <w:rsid w:val="00C53C5B"/>
    <w:rsid w:val="00C75078"/>
    <w:rsid w:val="00C75897"/>
    <w:rsid w:val="00CA14AA"/>
    <w:rsid w:val="00CD3119"/>
    <w:rsid w:val="00D346F3"/>
    <w:rsid w:val="00D53780"/>
    <w:rsid w:val="00DB2F93"/>
    <w:rsid w:val="00DE0EAD"/>
    <w:rsid w:val="00E66E5F"/>
    <w:rsid w:val="00E71326"/>
    <w:rsid w:val="00E9063C"/>
    <w:rsid w:val="00F248A5"/>
    <w:rsid w:val="00F81442"/>
    <w:rsid w:val="00F97699"/>
    <w:rsid w:val="00FA7FC8"/>
    <w:rsid w:val="00FD5BA8"/>
    <w:rsid w:val="00FE6469"/>
    <w:rsid w:val="00FE6841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331E7"/>
  <w15:docId w15:val="{148632DD-F608-4512-934C-1D5FC2A33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448C2"/>
    <w:pPr>
      <w:widowControl/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D4E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4E1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4E1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66E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E5F"/>
  </w:style>
  <w:style w:type="paragraph" w:styleId="Footer">
    <w:name w:val="footer"/>
    <w:basedOn w:val="Normal"/>
    <w:link w:val="FooterChar"/>
    <w:uiPriority w:val="99"/>
    <w:unhideWhenUsed/>
    <w:rsid w:val="00E66E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229B9-591C-4F03-AE24-9B8A1E5DE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V. Valdez</dc:creator>
  <cp:lastModifiedBy>Eduardo Rodriguez</cp:lastModifiedBy>
  <cp:revision>3</cp:revision>
  <cp:lastPrinted>2025-11-25T16:25:00Z</cp:lastPrinted>
  <dcterms:created xsi:type="dcterms:W3CDTF">2025-11-25T20:19:00Z</dcterms:created>
  <dcterms:modified xsi:type="dcterms:W3CDTF">2025-11-25T20:38:00Z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LastSaved">
    <vt:filetime>2023-05-26T00:00:00Z</vt:filetime>
  </property>
</Properties>
</file>